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69402A" w14:textId="77777777" w:rsidR="0062392D" w:rsidRPr="00C97C32" w:rsidRDefault="0062392D" w:rsidP="00AB56E1">
      <w:pPr>
        <w:pStyle w:val="20"/>
        <w:spacing w:line="240" w:lineRule="auto"/>
      </w:pPr>
      <w:bookmarkStart w:id="0" w:name="_Toc16584034"/>
      <w:bookmarkStart w:id="1" w:name="_Ref18857039"/>
      <w:bookmarkStart w:id="2" w:name="_Ref19490439"/>
      <w:bookmarkStart w:id="3" w:name="_Ref36111447"/>
      <w:bookmarkStart w:id="4" w:name="_Toc81208640"/>
      <w:bookmarkStart w:id="5" w:name="_Toc81563294"/>
      <w:r w:rsidRPr="00C97C32">
        <w:t>ΠΑΡΑΡΤΗΜΑ V – Υπόδειγμα Οικονομικής Προσφοράς</w:t>
      </w:r>
      <w:bookmarkEnd w:id="0"/>
      <w:bookmarkEnd w:id="1"/>
      <w:bookmarkEnd w:id="2"/>
      <w:bookmarkEnd w:id="3"/>
      <w:bookmarkEnd w:id="4"/>
      <w:bookmarkEnd w:id="5"/>
      <w:r w:rsidRPr="00C97C32">
        <w:t xml:space="preserve"> </w:t>
      </w:r>
    </w:p>
    <w:p w14:paraId="30CF54D7" w14:textId="77777777" w:rsidR="0062392D" w:rsidRPr="00163405" w:rsidRDefault="0062392D" w:rsidP="00163405">
      <w:pPr>
        <w:jc w:val="center"/>
        <w:rPr>
          <w:b/>
          <w:lang w:val="el-GR"/>
        </w:rPr>
      </w:pPr>
      <w:bookmarkStart w:id="6" w:name="_Toc16584035"/>
      <w:r w:rsidRPr="00163405">
        <w:rPr>
          <w:b/>
          <w:lang w:val="el-GR"/>
        </w:rPr>
        <w:t>ΟΙΚΟΝΟΜΙΚΗ ΠΡΟΣΦΟΡΑ</w:t>
      </w:r>
      <w:bookmarkEnd w:id="6"/>
    </w:p>
    <w:p w14:paraId="1CF67DD2" w14:textId="77777777" w:rsidR="0062392D" w:rsidRDefault="0062392D" w:rsidP="0020228A">
      <w:pPr>
        <w:ind w:firstLine="720"/>
        <w:rPr>
          <w:rFonts w:cs="Arial"/>
          <w:lang w:val="el-GR"/>
        </w:rPr>
      </w:pPr>
      <w:r w:rsidRPr="00904D61">
        <w:rPr>
          <w:rFonts w:cs="Arial"/>
          <w:lang w:val="el-GR"/>
        </w:rPr>
        <w:t>Ο υπογράφων ενεργούν ως νόμιμος εκπρόσωπο</w:t>
      </w:r>
      <w:r w:rsidR="00DC6D86">
        <w:rPr>
          <w:rFonts w:cs="Arial"/>
          <w:lang w:val="el-GR"/>
        </w:rPr>
        <w:t>ς του οικονομικού φορέα με τα ακόλουθα στοιχεία</w:t>
      </w:r>
      <w:r w:rsidRPr="00904D61">
        <w:rPr>
          <w:rFonts w:cs="Arial"/>
          <w:lang w:val="el-GR"/>
        </w:rPr>
        <w:t>:</w:t>
      </w:r>
    </w:p>
    <w:p w14:paraId="3745A03B" w14:textId="77777777" w:rsidR="00DC6D86" w:rsidRDefault="00DC6D86" w:rsidP="00DC6D86">
      <w:pPr>
        <w:rPr>
          <w:rFonts w:cs="Arial"/>
          <w:lang w:val="el-GR"/>
        </w:rPr>
      </w:pPr>
      <w:r>
        <w:rPr>
          <w:rFonts w:cs="Arial"/>
          <w:lang w:val="el-GR"/>
        </w:rPr>
        <w:t>Επωνυμία Οικονομικού Φορέα: …………………………………………………………….</w:t>
      </w:r>
    </w:p>
    <w:p w14:paraId="0520C118" w14:textId="77777777" w:rsidR="00DC6D86" w:rsidRDefault="00DC6D86" w:rsidP="00DC6D86">
      <w:pPr>
        <w:rPr>
          <w:rFonts w:cs="Arial"/>
          <w:lang w:val="el-GR"/>
        </w:rPr>
      </w:pPr>
      <w:r>
        <w:rPr>
          <w:rFonts w:cs="Arial"/>
          <w:lang w:val="el-GR"/>
        </w:rPr>
        <w:t>ΑΦΜ: …………………………………………………………………………………………..</w:t>
      </w:r>
    </w:p>
    <w:p w14:paraId="549C5809" w14:textId="77777777" w:rsidR="00DC6D86" w:rsidRDefault="00DC6D86" w:rsidP="00DC6D86">
      <w:pPr>
        <w:rPr>
          <w:rFonts w:cs="Arial"/>
          <w:lang w:val="el-GR"/>
        </w:rPr>
      </w:pPr>
      <w:r>
        <w:rPr>
          <w:rFonts w:cs="Arial"/>
          <w:lang w:val="el-GR"/>
        </w:rPr>
        <w:t>Ταχυδρομική Διεύθυνση: ……………………………………………………………………</w:t>
      </w:r>
    </w:p>
    <w:p w14:paraId="0CEA3274" w14:textId="77777777" w:rsidR="00DC6D86" w:rsidRDefault="00DC6D86" w:rsidP="00DC6D86">
      <w:pPr>
        <w:rPr>
          <w:rFonts w:cs="Arial"/>
          <w:lang w:val="el-GR"/>
        </w:rPr>
      </w:pPr>
      <w:r>
        <w:rPr>
          <w:rFonts w:cs="Arial"/>
          <w:lang w:val="el-GR"/>
        </w:rPr>
        <w:t>Στοιχεία Επικοινωνίας: ………………………………………………………………………</w:t>
      </w:r>
    </w:p>
    <w:p w14:paraId="0F9E562C" w14:textId="77777777" w:rsidR="00DC6D86" w:rsidRPr="00904D61" w:rsidRDefault="00DC6D86" w:rsidP="00DC6D86">
      <w:pPr>
        <w:rPr>
          <w:rFonts w:cs="Arial"/>
          <w:lang w:val="el-GR"/>
        </w:rPr>
      </w:pPr>
      <w:r>
        <w:rPr>
          <w:rFonts w:cs="Arial"/>
          <w:lang w:val="el-GR"/>
        </w:rPr>
        <w:t>ΙΒΑΝ Λογαριασμού: ………………………………………………………………………….</w:t>
      </w:r>
    </w:p>
    <w:p w14:paraId="485C9B25" w14:textId="77777777" w:rsidR="0062392D" w:rsidRPr="00163405" w:rsidRDefault="0062392D" w:rsidP="00163405">
      <w:pPr>
        <w:jc w:val="center"/>
        <w:rPr>
          <w:b/>
          <w:lang w:val="el-GR"/>
        </w:rPr>
      </w:pPr>
      <w:r w:rsidRPr="00163405">
        <w:rPr>
          <w:b/>
          <w:lang w:val="el-GR"/>
        </w:rPr>
        <w:t>ΔΗΛΩΝΩ:</w:t>
      </w:r>
    </w:p>
    <w:p w14:paraId="23B8A705" w14:textId="77777777" w:rsidR="0062392D" w:rsidRPr="00904D61" w:rsidRDefault="00D123AE" w:rsidP="00D123AE">
      <w:pPr>
        <w:suppressAutoHyphens w:val="0"/>
        <w:rPr>
          <w:rFonts w:cs="Arial"/>
          <w:lang w:val="el-GR"/>
        </w:rPr>
      </w:pPr>
      <w:r>
        <w:rPr>
          <w:rFonts w:cs="Times New Roman"/>
          <w:lang w:val="el-GR"/>
        </w:rPr>
        <w:tab/>
      </w:r>
      <w:r w:rsidR="00591E82" w:rsidRPr="00904D61">
        <w:rPr>
          <w:rFonts w:cs="Times New Roman"/>
          <w:lang w:val="el-GR"/>
        </w:rPr>
        <w:t>1.</w:t>
      </w:r>
      <w:r>
        <w:rPr>
          <w:rFonts w:cs="Times New Roman"/>
          <w:lang w:val="el-GR"/>
        </w:rPr>
        <w:tab/>
      </w:r>
      <w:r w:rsidR="0062392D" w:rsidRPr="00904D61">
        <w:rPr>
          <w:rFonts w:cs="Arial"/>
          <w:lang w:val="el-GR"/>
        </w:rPr>
        <w:t xml:space="preserve">Ότι </w:t>
      </w:r>
      <w:r w:rsidR="006F6869">
        <w:rPr>
          <w:rFonts w:cs="Arial"/>
          <w:lang w:val="el-GR"/>
        </w:rPr>
        <w:t xml:space="preserve">ο οικονομικός φορέας </w:t>
      </w:r>
      <w:r w:rsidR="0062392D" w:rsidRPr="00904D61">
        <w:rPr>
          <w:rFonts w:cs="Arial"/>
          <w:lang w:val="el-GR"/>
        </w:rPr>
        <w:t>μας, προκειμένου να διαμορφώσει την οικονομική προσφορά τ</w:t>
      </w:r>
      <w:r w:rsidR="006F6869">
        <w:rPr>
          <w:rFonts w:cs="Arial"/>
          <w:lang w:val="el-GR"/>
        </w:rPr>
        <w:t>ου</w:t>
      </w:r>
      <w:r w:rsidR="0062392D" w:rsidRPr="00904D61">
        <w:rPr>
          <w:rFonts w:cs="Arial"/>
          <w:lang w:val="el-GR"/>
        </w:rPr>
        <w:t xml:space="preserve"> προσοχή και έλαβαν υπόψη:</w:t>
      </w:r>
    </w:p>
    <w:p w14:paraId="7DEC36B7" w14:textId="77777777" w:rsidR="00D123AE" w:rsidRDefault="00D123AE" w:rsidP="0020228A">
      <w:pPr>
        <w:suppressAutoHyphens w:val="0"/>
        <w:ind w:firstLine="851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ab/>
        <w:t>α.</w:t>
      </w:r>
      <w:r>
        <w:rPr>
          <w:rFonts w:cs="Arial"/>
          <w:color w:val="000000"/>
          <w:lang w:val="el-GR"/>
        </w:rPr>
        <w:tab/>
      </w:r>
      <w:r w:rsidR="0062392D" w:rsidRPr="00904D61">
        <w:rPr>
          <w:rFonts w:cs="Arial"/>
          <w:color w:val="000000"/>
          <w:lang w:val="el-GR"/>
        </w:rPr>
        <w:t xml:space="preserve">Την υπ’ </w:t>
      </w:r>
      <w:proofErr w:type="spellStart"/>
      <w:r w:rsidR="0062392D" w:rsidRPr="00904D61">
        <w:rPr>
          <w:rFonts w:cs="Arial"/>
          <w:color w:val="000000"/>
          <w:lang w:val="el-GR"/>
        </w:rPr>
        <w:t>αρίθ</w:t>
      </w:r>
      <w:proofErr w:type="spellEnd"/>
      <w:r w:rsidR="0062392D" w:rsidRPr="00904D61">
        <w:rPr>
          <w:rFonts w:cs="Arial"/>
          <w:color w:val="000000"/>
          <w:lang w:val="el-GR"/>
        </w:rPr>
        <w:t xml:space="preserve">. ……/….. διακήρυξη για τη σύναψη σύμβασης </w:t>
      </w:r>
      <w:r w:rsidR="006F6869" w:rsidRPr="00020272">
        <w:rPr>
          <w:rFonts w:cs="Arial"/>
          <w:b/>
          <w:lang w:val="el-GR"/>
        </w:rPr>
        <w:t xml:space="preserve">προμήθειας </w:t>
      </w:r>
      <w:r w:rsidR="006F6869">
        <w:rPr>
          <w:rFonts w:cs="Arial"/>
          <w:b/>
          <w:lang w:val="el-GR"/>
        </w:rPr>
        <w:t>ε</w:t>
      </w:r>
      <w:r w:rsidR="006F6869" w:rsidRPr="00595C48">
        <w:rPr>
          <w:rFonts w:cs="Arial"/>
          <w:b/>
          <w:lang w:val="el-GR"/>
        </w:rPr>
        <w:t xml:space="preserve">ξοπλισμού </w:t>
      </w:r>
      <w:r w:rsidR="006F6869">
        <w:rPr>
          <w:rFonts w:cs="Arial"/>
          <w:b/>
          <w:lang w:val="el-GR"/>
        </w:rPr>
        <w:t>π</w:t>
      </w:r>
      <w:r w:rsidR="006F6869" w:rsidRPr="00595C48">
        <w:rPr>
          <w:rFonts w:cs="Arial"/>
          <w:b/>
          <w:lang w:val="el-GR"/>
        </w:rPr>
        <w:t xml:space="preserve">ληροφορικής για </w:t>
      </w:r>
      <w:r w:rsidR="006F6869">
        <w:rPr>
          <w:rFonts w:cs="Arial"/>
          <w:b/>
          <w:lang w:val="el-GR"/>
        </w:rPr>
        <w:t>κ</w:t>
      </w:r>
      <w:r w:rsidR="006F6869" w:rsidRPr="00595C48">
        <w:rPr>
          <w:rFonts w:cs="Arial"/>
          <w:b/>
          <w:lang w:val="el-GR"/>
        </w:rPr>
        <w:t xml:space="preserve">άλυψη </w:t>
      </w:r>
      <w:r w:rsidR="006F6869">
        <w:rPr>
          <w:rFonts w:cs="Arial"/>
          <w:b/>
          <w:lang w:val="el-GR"/>
        </w:rPr>
        <w:t>α</w:t>
      </w:r>
      <w:r w:rsidR="006F6869" w:rsidRPr="00595C48">
        <w:rPr>
          <w:rFonts w:cs="Arial"/>
          <w:b/>
          <w:lang w:val="el-GR"/>
        </w:rPr>
        <w:t>ναγκών ΥΠΕΘΑ</w:t>
      </w:r>
      <w:r w:rsidR="0062392D" w:rsidRPr="00904D61">
        <w:rPr>
          <w:rFonts w:cs="Arial"/>
          <w:color w:val="000000"/>
          <w:lang w:val="el-GR"/>
        </w:rPr>
        <w:t xml:space="preserve"> και όλα τα Παραρτήματα αυτής, που αποτελούν αν</w:t>
      </w:r>
      <w:r>
        <w:rPr>
          <w:rFonts w:cs="Arial"/>
          <w:color w:val="000000"/>
          <w:lang w:val="el-GR"/>
        </w:rPr>
        <w:t>απόσπαστο μέρος της διακήρυξης.</w:t>
      </w:r>
    </w:p>
    <w:p w14:paraId="69FC0AC1" w14:textId="77777777" w:rsidR="0062392D" w:rsidRPr="00D123AE" w:rsidRDefault="00D123AE" w:rsidP="00D123AE">
      <w:pPr>
        <w:suppressAutoHyphens w:val="0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ab/>
      </w:r>
      <w:r>
        <w:rPr>
          <w:rFonts w:cs="Arial"/>
          <w:color w:val="000000"/>
          <w:lang w:val="el-GR"/>
        </w:rPr>
        <w:tab/>
        <w:t>β.</w:t>
      </w:r>
      <w:r>
        <w:rPr>
          <w:rFonts w:cs="Arial"/>
          <w:color w:val="000000"/>
          <w:lang w:val="el-GR"/>
        </w:rPr>
        <w:tab/>
      </w:r>
      <w:r w:rsidR="0062392D" w:rsidRPr="00904D61">
        <w:rPr>
          <w:rFonts w:cs="Arial"/>
          <w:lang w:val="el-GR"/>
        </w:rPr>
        <w:t>Το σύνολο του θεσμικού πλαισίου που καλύπτει τον διαγωνισμό αυτό.</w:t>
      </w:r>
    </w:p>
    <w:p w14:paraId="05358D1F" w14:textId="77777777" w:rsidR="00D123AE" w:rsidRDefault="00D123AE" w:rsidP="00D123AE">
      <w:pPr>
        <w:suppressAutoHyphens w:val="0"/>
        <w:rPr>
          <w:rFonts w:cs="Arial"/>
          <w:lang w:val="el-GR"/>
        </w:rPr>
      </w:pPr>
      <w:r>
        <w:rPr>
          <w:rFonts w:cs="Times New Roman"/>
          <w:lang w:val="el-GR"/>
        </w:rPr>
        <w:tab/>
      </w:r>
      <w:r w:rsidR="00591E82" w:rsidRPr="00904D61">
        <w:rPr>
          <w:rFonts w:cs="Times New Roman"/>
          <w:lang w:val="el-GR"/>
        </w:rPr>
        <w:t>2.</w:t>
      </w:r>
      <w:r>
        <w:rPr>
          <w:rFonts w:cs="Times New Roman"/>
          <w:lang w:val="el-GR"/>
        </w:rPr>
        <w:tab/>
      </w:r>
      <w:r w:rsidR="0062392D" w:rsidRPr="00904D61">
        <w:rPr>
          <w:rFonts w:cs="Arial"/>
          <w:lang w:val="el-GR"/>
        </w:rPr>
        <w:t xml:space="preserve">Ότι η εταιρεία μας έλαβε γνώση των όρων </w:t>
      </w:r>
      <w:r w:rsidR="006F6869">
        <w:rPr>
          <w:rFonts w:cs="Arial"/>
          <w:lang w:val="el-GR"/>
        </w:rPr>
        <w:t xml:space="preserve">του διαγωνισμού και </w:t>
      </w:r>
      <w:r>
        <w:rPr>
          <w:rFonts w:cs="Arial"/>
          <w:lang w:val="el-GR"/>
        </w:rPr>
        <w:t xml:space="preserve">των </w:t>
      </w:r>
      <w:r w:rsidR="0062392D" w:rsidRPr="00904D61">
        <w:rPr>
          <w:rFonts w:cs="Arial"/>
          <w:lang w:val="el-GR"/>
        </w:rPr>
        <w:t>τεχνικών προδιαγραφών που απαιτούνται και αναλύονται στην διακήρυξη και τους αποδέχεται ρητά κα</w:t>
      </w:r>
      <w:r>
        <w:rPr>
          <w:rFonts w:cs="Arial"/>
          <w:lang w:val="el-GR"/>
        </w:rPr>
        <w:t>ι ανεπιφύλακτα στο σύνολό τους.</w:t>
      </w:r>
    </w:p>
    <w:p w14:paraId="72738D2A" w14:textId="1774626A" w:rsidR="00D123AE" w:rsidRDefault="00D123AE" w:rsidP="00D123AE">
      <w:pPr>
        <w:suppressAutoHyphens w:val="0"/>
        <w:rPr>
          <w:rFonts w:cs="Arial"/>
          <w:lang w:val="el-GR"/>
        </w:rPr>
      </w:pPr>
      <w:r>
        <w:rPr>
          <w:rFonts w:cs="Arial"/>
          <w:lang w:val="el-GR"/>
        </w:rPr>
        <w:tab/>
      </w:r>
      <w:r w:rsidRPr="00D123AE">
        <w:rPr>
          <w:rFonts w:cs="Arial"/>
          <w:lang w:val="el-GR"/>
        </w:rPr>
        <w:t>3.</w:t>
      </w:r>
      <w:r w:rsidRPr="00D123AE">
        <w:rPr>
          <w:rFonts w:cs="Arial"/>
          <w:lang w:val="el-GR"/>
        </w:rPr>
        <w:tab/>
        <w:t xml:space="preserve">Ότι </w:t>
      </w:r>
      <w:r w:rsidR="006F6869">
        <w:rPr>
          <w:rFonts w:cs="Arial"/>
          <w:lang w:val="el-GR"/>
        </w:rPr>
        <w:t xml:space="preserve">ο οικονομικός φορέας </w:t>
      </w:r>
      <w:r w:rsidR="006F6869" w:rsidRPr="00904D61">
        <w:rPr>
          <w:rFonts w:cs="Arial"/>
          <w:lang w:val="el-GR"/>
        </w:rPr>
        <w:t>μας</w:t>
      </w:r>
      <w:r w:rsidRPr="00D123AE">
        <w:rPr>
          <w:rFonts w:cs="Arial"/>
          <w:lang w:val="el-GR"/>
        </w:rPr>
        <w:t xml:space="preserve">, </w:t>
      </w:r>
      <w:r w:rsidR="006F6869">
        <w:rPr>
          <w:rFonts w:cs="Arial"/>
          <w:lang w:val="el-GR"/>
        </w:rPr>
        <w:t>υποβάλει προσφορά για τ</w:t>
      </w:r>
      <w:r w:rsidR="00C43886">
        <w:rPr>
          <w:rFonts w:cs="Arial"/>
          <w:lang w:val="el-GR"/>
        </w:rPr>
        <w:t>ην παρούσα σύμβαση</w:t>
      </w:r>
      <w:r w:rsidR="006F6869">
        <w:rPr>
          <w:rFonts w:cs="Arial"/>
          <w:lang w:val="el-GR"/>
        </w:rPr>
        <w:t xml:space="preserve">, όπως αναλύεται </w:t>
      </w:r>
      <w:r w:rsidRPr="00D123AE">
        <w:rPr>
          <w:rFonts w:cs="Arial"/>
          <w:lang w:val="el-GR"/>
        </w:rPr>
        <w:t xml:space="preserve">στον παρακάτω πίνακα: </w:t>
      </w:r>
    </w:p>
    <w:tbl>
      <w:tblPr>
        <w:tblStyle w:val="aff6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992"/>
        <w:gridCol w:w="1276"/>
        <w:gridCol w:w="1275"/>
        <w:gridCol w:w="1560"/>
        <w:gridCol w:w="1559"/>
      </w:tblGrid>
      <w:tr w:rsidR="0035290B" w:rsidRPr="0043392F" w14:paraId="289ECF51" w14:textId="77777777" w:rsidTr="00C43886"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8646D62" w14:textId="17F22BE7" w:rsidR="0035290B" w:rsidRPr="006F6869" w:rsidRDefault="00C43886" w:rsidP="00C43886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C50BE2" w14:textId="77777777" w:rsidR="0035290B" w:rsidRPr="00133E0D" w:rsidRDefault="0035290B" w:rsidP="00133E0D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133E0D">
              <w:rPr>
                <w:rFonts w:cs="Arial"/>
                <w:b/>
                <w:sz w:val="20"/>
                <w:szCs w:val="20"/>
                <w:lang w:val="el-GR"/>
              </w:rPr>
              <w:t>Περιγραφή Είδους</w:t>
            </w:r>
          </w:p>
          <w:p w14:paraId="4565E1A6" w14:textId="77777777" w:rsidR="0035290B" w:rsidRPr="00D123AE" w:rsidRDefault="0035290B" w:rsidP="00D123AE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8E8394" w14:textId="77777777" w:rsidR="0035290B" w:rsidRPr="00D123AE" w:rsidRDefault="0035290B" w:rsidP="006F6869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6F6869">
              <w:rPr>
                <w:rFonts w:cs="Arial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5AC2A6" w14:textId="77777777" w:rsidR="006174A1" w:rsidRPr="0035290B" w:rsidRDefault="006174A1" w:rsidP="006174A1">
            <w:pPr>
              <w:jc w:val="center"/>
              <w:rPr>
                <w:rFonts w:cs="Arial"/>
                <w:b/>
                <w:bCs/>
                <w:sz w:val="16"/>
                <w:szCs w:val="16"/>
                <w:lang w:val="el-GR"/>
              </w:rPr>
            </w:pPr>
            <w:r w:rsidRPr="0035290B">
              <w:rPr>
                <w:rFonts w:cs="Arial"/>
                <w:b/>
                <w:bCs/>
                <w:sz w:val="16"/>
                <w:szCs w:val="16"/>
                <w:lang w:val="el-GR"/>
              </w:rPr>
              <w:t>ΤΙΜΗ ΑΝΑ ΤΕΜΑΧΙΟ</w:t>
            </w:r>
          </w:p>
          <w:p w14:paraId="02EA13C7" w14:textId="77777777" w:rsidR="0035290B" w:rsidRPr="00D123AE" w:rsidRDefault="006174A1" w:rsidP="006174A1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35290B">
              <w:rPr>
                <w:rFonts w:cs="Arial"/>
                <w:b/>
                <w:bCs/>
                <w:sz w:val="16"/>
                <w:szCs w:val="16"/>
                <w:lang w:val="el-GR"/>
              </w:rPr>
              <w:t>ΑΝΕΥ</w:t>
            </w:r>
            <w:r w:rsidRPr="0035290B">
              <w:rPr>
                <w:rFonts w:cs="Arial"/>
                <w:b/>
                <w:sz w:val="16"/>
                <w:szCs w:val="16"/>
                <w:lang w:val="el-GR"/>
              </w:rPr>
              <w:t xml:space="preserve"> ΦΠΑ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0578FB" w14:textId="77777777" w:rsidR="006174A1" w:rsidRPr="0035290B" w:rsidRDefault="006174A1" w:rsidP="006174A1">
            <w:pPr>
              <w:jc w:val="center"/>
              <w:rPr>
                <w:rFonts w:cs="Arial"/>
                <w:b/>
                <w:bCs/>
                <w:sz w:val="16"/>
                <w:szCs w:val="16"/>
                <w:lang w:val="el-GR"/>
              </w:rPr>
            </w:pPr>
            <w:r w:rsidRPr="0035290B">
              <w:rPr>
                <w:rFonts w:cs="Arial"/>
                <w:b/>
                <w:bCs/>
                <w:sz w:val="16"/>
                <w:szCs w:val="16"/>
                <w:lang w:val="el-GR"/>
              </w:rPr>
              <w:t>ΤΙΜΗ ΑΝΑ ΤΕΜΑΧΙΟ</w:t>
            </w:r>
          </w:p>
          <w:p w14:paraId="11FF1E2A" w14:textId="77777777" w:rsidR="0035290B" w:rsidRPr="00D123AE" w:rsidRDefault="006174A1" w:rsidP="006174A1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6174A1">
              <w:rPr>
                <w:rFonts w:cs="Arial"/>
                <w:b/>
                <w:sz w:val="16"/>
                <w:szCs w:val="16"/>
                <w:lang w:val="el-GR"/>
              </w:rPr>
              <w:t>ΜΕ ΦΠΑ 24%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AAA725" w14:textId="77777777" w:rsidR="00C43886" w:rsidRDefault="006174A1" w:rsidP="00C43886">
            <w:pPr>
              <w:jc w:val="center"/>
              <w:rPr>
                <w:rFonts w:cs="Arial"/>
                <w:b/>
                <w:bCs/>
                <w:sz w:val="16"/>
                <w:szCs w:val="16"/>
                <w:lang w:val="el-GR"/>
              </w:rPr>
            </w:pPr>
            <w:r w:rsidRPr="0035290B">
              <w:rPr>
                <w:rFonts w:cs="Arial"/>
                <w:b/>
                <w:bCs/>
                <w:sz w:val="16"/>
                <w:szCs w:val="16"/>
                <w:lang w:val="el-GR"/>
              </w:rPr>
              <w:t>ΣΥΝΟΛΙΚΗ ΤΙΜΗ ΑΝΑ ΕΙΔΟΣ</w:t>
            </w:r>
            <w:r>
              <w:rPr>
                <w:rFonts w:cs="Arial"/>
                <w:b/>
                <w:bCs/>
                <w:sz w:val="16"/>
                <w:szCs w:val="16"/>
                <w:lang w:val="el-GR"/>
              </w:rPr>
              <w:t xml:space="preserve"> </w:t>
            </w:r>
          </w:p>
          <w:p w14:paraId="1FAACCCC" w14:textId="17F43BE6" w:rsidR="0035290B" w:rsidRPr="00D123AE" w:rsidRDefault="006174A1" w:rsidP="00C43886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35290B">
              <w:rPr>
                <w:rFonts w:cs="Arial"/>
                <w:b/>
                <w:bCs/>
                <w:sz w:val="16"/>
                <w:szCs w:val="16"/>
                <w:lang w:val="el-GR"/>
              </w:rPr>
              <w:t>ΑΝΕΥ</w:t>
            </w:r>
            <w:r w:rsidRPr="0035290B">
              <w:rPr>
                <w:rFonts w:cs="Arial"/>
                <w:b/>
                <w:sz w:val="16"/>
                <w:szCs w:val="16"/>
                <w:lang w:val="el-GR"/>
              </w:rPr>
              <w:t xml:space="preserve"> ΦΠΑ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7F7C1C" w14:textId="703AE3E1" w:rsidR="006174A1" w:rsidRDefault="006174A1" w:rsidP="006174A1">
            <w:pPr>
              <w:suppressAutoHyphens w:val="0"/>
              <w:spacing w:after="0"/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  <w:r w:rsidRPr="006174A1">
              <w:rPr>
                <w:rFonts w:cs="Arial"/>
                <w:b/>
                <w:sz w:val="16"/>
                <w:szCs w:val="16"/>
                <w:lang w:val="el-GR"/>
              </w:rPr>
              <w:t xml:space="preserve">ΣΥΝΟΛΙΚΗ ΤΙΜΗ ΑΝΑ ΕΙΔΟΣ </w:t>
            </w:r>
          </w:p>
          <w:p w14:paraId="1E452DAB" w14:textId="77777777" w:rsidR="00C43886" w:rsidRPr="006174A1" w:rsidRDefault="00C43886" w:rsidP="006174A1">
            <w:pPr>
              <w:suppressAutoHyphens w:val="0"/>
              <w:spacing w:after="0"/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</w:p>
          <w:p w14:paraId="13C93264" w14:textId="77777777" w:rsidR="0035290B" w:rsidRPr="00D123AE" w:rsidRDefault="006174A1" w:rsidP="006174A1">
            <w:pPr>
              <w:suppressAutoHyphens w:val="0"/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6174A1">
              <w:rPr>
                <w:rFonts w:cs="Arial"/>
                <w:b/>
                <w:sz w:val="16"/>
                <w:szCs w:val="16"/>
                <w:lang w:val="el-GR"/>
              </w:rPr>
              <w:t>ΜΕ ΦΠΑ 24%</w:t>
            </w:r>
          </w:p>
        </w:tc>
      </w:tr>
      <w:tr w:rsidR="0035290B" w:rsidRPr="009B79C4" w14:paraId="21EE2631" w14:textId="77777777" w:rsidTr="00C43886">
        <w:tc>
          <w:tcPr>
            <w:tcW w:w="738" w:type="dxa"/>
            <w:vAlign w:val="center"/>
          </w:tcPr>
          <w:p w14:paraId="6F84179C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2126" w:type="dxa"/>
            <w:vAlign w:val="center"/>
          </w:tcPr>
          <w:p w14:paraId="398ABCED" w14:textId="77777777" w:rsidR="0035290B" w:rsidRPr="007F117C" w:rsidRDefault="0035290B" w:rsidP="0035290B">
            <w:pPr>
              <w:jc w:val="center"/>
              <w:rPr>
                <w:rFonts w:cs="Arial"/>
                <w:bCs/>
                <w:color w:val="000000"/>
                <w:sz w:val="22"/>
                <w:szCs w:val="22"/>
                <w:lang w:val="el-GR"/>
              </w:rPr>
            </w:pPr>
            <w:r w:rsidRPr="007F117C">
              <w:rPr>
                <w:rFonts w:cs="Arial"/>
                <w:bCs/>
                <w:color w:val="000000"/>
                <w:sz w:val="22"/>
                <w:szCs w:val="22"/>
                <w:lang w:val="el-GR"/>
              </w:rPr>
              <w:t>ΚΕΝΤΡΙΚΟΣ ΞΥΠΗΡΕΤΗΤΗΣ</w:t>
            </w:r>
            <w:r w:rsidRPr="007F117C">
              <w:rPr>
                <w:rFonts w:cs="Arial"/>
                <w:bCs/>
                <w:color w:val="000000"/>
                <w:sz w:val="22"/>
                <w:szCs w:val="22"/>
                <w:lang w:val="el-GR"/>
              </w:rPr>
              <w:br/>
              <w:t>(</w:t>
            </w:r>
            <w:r w:rsidRPr="007F117C">
              <w:rPr>
                <w:rFonts w:cs="Arial"/>
                <w:bCs/>
                <w:color w:val="000000"/>
                <w:sz w:val="22"/>
                <w:szCs w:val="22"/>
              </w:rPr>
              <w:t>SERVER</w:t>
            </w:r>
            <w:r w:rsidRPr="007F117C">
              <w:rPr>
                <w:rFonts w:cs="Arial"/>
                <w:bCs/>
                <w:color w:val="000000"/>
                <w:sz w:val="22"/>
                <w:szCs w:val="22"/>
                <w:lang w:val="el-GR"/>
              </w:rPr>
              <w:t>) ΑΝΕΥ ΛΕΙΤΟΥΡΓΙΚΟΥ</w:t>
            </w:r>
            <w:r w:rsidRPr="007F117C">
              <w:rPr>
                <w:rFonts w:cs="Arial"/>
                <w:bCs/>
                <w:color w:val="000000"/>
                <w:sz w:val="22"/>
                <w:szCs w:val="22"/>
                <w:lang w:val="el-GR"/>
              </w:rPr>
              <w:br/>
              <w:t>ΣΥΣΤΗΜΑΤΟΣ</w:t>
            </w:r>
          </w:p>
        </w:tc>
        <w:tc>
          <w:tcPr>
            <w:tcW w:w="992" w:type="dxa"/>
            <w:vAlign w:val="center"/>
          </w:tcPr>
          <w:p w14:paraId="1A7E9050" w14:textId="77777777" w:rsidR="0035290B" w:rsidRPr="00D123AE" w:rsidRDefault="0035290B" w:rsidP="0035290B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276" w:type="dxa"/>
            <w:vAlign w:val="center"/>
          </w:tcPr>
          <w:p w14:paraId="04731A18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14:paraId="4EBCB3B4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vAlign w:val="center"/>
          </w:tcPr>
          <w:p w14:paraId="3846E7F1" w14:textId="77777777" w:rsidR="0035290B" w:rsidRPr="00D123AE" w:rsidRDefault="0035290B" w:rsidP="0035290B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133CE371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35290B" w:rsidRPr="009B79C4" w14:paraId="78956E28" w14:textId="77777777" w:rsidTr="00C43886">
        <w:tc>
          <w:tcPr>
            <w:tcW w:w="738" w:type="dxa"/>
            <w:vAlign w:val="center"/>
          </w:tcPr>
          <w:p w14:paraId="483BEBDC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2126" w:type="dxa"/>
            <w:vAlign w:val="center"/>
          </w:tcPr>
          <w:p w14:paraId="3DD42A64" w14:textId="77777777" w:rsidR="0035290B" w:rsidRPr="00511701" w:rsidRDefault="0035290B" w:rsidP="0035290B">
            <w:pPr>
              <w:jc w:val="center"/>
              <w:rPr>
                <w:rFonts w:cs="Arial"/>
                <w:lang w:val="el-GR"/>
              </w:rPr>
            </w:pPr>
            <w:r w:rsidRPr="007F117C">
              <w:rPr>
                <w:rFonts w:cs="Arial"/>
                <w:bCs/>
                <w:color w:val="000000"/>
                <w:sz w:val="22"/>
                <w:szCs w:val="22"/>
              </w:rPr>
              <w:t>ΜΕΤΑΓΩΓΕΑΣ (SWITCH)</w:t>
            </w:r>
          </w:p>
        </w:tc>
        <w:tc>
          <w:tcPr>
            <w:tcW w:w="992" w:type="dxa"/>
            <w:vAlign w:val="center"/>
          </w:tcPr>
          <w:p w14:paraId="0F6B2582" w14:textId="77777777" w:rsidR="0035290B" w:rsidRPr="00D123AE" w:rsidRDefault="0035290B" w:rsidP="0035290B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1276" w:type="dxa"/>
            <w:vAlign w:val="center"/>
          </w:tcPr>
          <w:p w14:paraId="1C8AA447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14:paraId="0DCCE62D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vAlign w:val="center"/>
          </w:tcPr>
          <w:p w14:paraId="08A71089" w14:textId="77777777" w:rsidR="0035290B" w:rsidRPr="00D123AE" w:rsidRDefault="0035290B" w:rsidP="0035290B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0C32167D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35290B" w:rsidRPr="009B79C4" w14:paraId="490EC9E7" w14:textId="77777777" w:rsidTr="00C43886">
        <w:tc>
          <w:tcPr>
            <w:tcW w:w="738" w:type="dxa"/>
            <w:vAlign w:val="center"/>
          </w:tcPr>
          <w:p w14:paraId="17AFEFF1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126" w:type="dxa"/>
            <w:vAlign w:val="center"/>
          </w:tcPr>
          <w:p w14:paraId="5394AA52" w14:textId="77777777" w:rsidR="0035290B" w:rsidRPr="00511701" w:rsidRDefault="0035290B" w:rsidP="0035290B">
            <w:pPr>
              <w:jc w:val="center"/>
              <w:rPr>
                <w:rFonts w:cs="Arial"/>
                <w:lang w:val="el-GR"/>
              </w:rPr>
            </w:pPr>
            <w:r w:rsidRPr="007F117C">
              <w:rPr>
                <w:rFonts w:cs="Arial"/>
                <w:bCs/>
                <w:color w:val="000000"/>
                <w:sz w:val="22"/>
                <w:szCs w:val="22"/>
              </w:rPr>
              <w:t>ΑΠΟΘΗΚΕΥΤΙΚΟΣ ΧΩΡΟΣ</w:t>
            </w:r>
            <w:r w:rsidRPr="007F117C">
              <w:rPr>
                <w:rFonts w:cs="Arial"/>
                <w:bCs/>
                <w:color w:val="000000"/>
                <w:sz w:val="22"/>
                <w:szCs w:val="22"/>
              </w:rPr>
              <w:br/>
              <w:t>(STORAGE ARRAY)</w:t>
            </w:r>
          </w:p>
        </w:tc>
        <w:tc>
          <w:tcPr>
            <w:tcW w:w="992" w:type="dxa"/>
            <w:vAlign w:val="center"/>
          </w:tcPr>
          <w:p w14:paraId="0956E75B" w14:textId="77777777" w:rsidR="0035290B" w:rsidRPr="00D123AE" w:rsidRDefault="0035290B" w:rsidP="0035290B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1276" w:type="dxa"/>
            <w:vAlign w:val="center"/>
          </w:tcPr>
          <w:p w14:paraId="65F6402F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14:paraId="330938C5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vAlign w:val="center"/>
          </w:tcPr>
          <w:p w14:paraId="03D3B46A" w14:textId="77777777" w:rsidR="0035290B" w:rsidRPr="00D123AE" w:rsidRDefault="0035290B" w:rsidP="0035290B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6BBCE7A0" w14:textId="77777777" w:rsidR="0035290B" w:rsidRPr="00D123AE" w:rsidRDefault="0035290B" w:rsidP="00D123AE">
            <w:pPr>
              <w:suppressAutoHyphens w:val="0"/>
              <w:spacing w:before="12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</w:tbl>
    <w:p w14:paraId="57648898" w14:textId="77777777" w:rsidR="006174A1" w:rsidRDefault="006174A1" w:rsidP="0020228A">
      <w:pPr>
        <w:pStyle w:val="Default"/>
        <w:spacing w:after="120"/>
        <w:jc w:val="both"/>
        <w:rPr>
          <w:rFonts w:ascii="Arial" w:hAnsi="Arial" w:cs="Arial"/>
          <w:bCs/>
        </w:rPr>
      </w:pPr>
    </w:p>
    <w:p w14:paraId="46D91BB7" w14:textId="77777777" w:rsidR="0062392D" w:rsidRPr="00904D61" w:rsidRDefault="001767B2" w:rsidP="0020228A">
      <w:pPr>
        <w:pStyle w:val="Default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4.</w:t>
      </w:r>
      <w:r>
        <w:rPr>
          <w:rFonts w:ascii="Arial" w:hAnsi="Arial" w:cs="Arial"/>
          <w:bCs/>
        </w:rPr>
        <w:tab/>
      </w:r>
      <w:r w:rsidR="0062392D" w:rsidRPr="00904D61">
        <w:rPr>
          <w:rFonts w:ascii="Arial" w:hAnsi="Arial" w:cs="Arial"/>
          <w:bCs/>
        </w:rPr>
        <w:t>Στην ανωτέρω τιμή συμπεριλαμβάνονται:</w:t>
      </w:r>
    </w:p>
    <w:p w14:paraId="120915EC" w14:textId="77777777" w:rsidR="0062392D" w:rsidRPr="00904D61" w:rsidRDefault="001767B2" w:rsidP="0020228A">
      <w:pPr>
        <w:ind w:firstLine="720"/>
        <w:rPr>
          <w:rFonts w:cs="Arial"/>
          <w:bCs/>
          <w:lang w:val="el-GR"/>
        </w:rPr>
      </w:pPr>
      <w:r>
        <w:rPr>
          <w:rFonts w:cs="Arial"/>
          <w:bCs/>
          <w:lang w:val="el-GR"/>
        </w:rPr>
        <w:tab/>
      </w:r>
      <w:r w:rsidR="0062392D" w:rsidRPr="00904D61">
        <w:rPr>
          <w:rFonts w:cs="Arial"/>
          <w:bCs/>
          <w:lang w:val="el-GR"/>
        </w:rPr>
        <w:t>α.</w:t>
      </w:r>
      <w:r w:rsidR="0062392D" w:rsidRPr="00904D61">
        <w:rPr>
          <w:rFonts w:cs="Arial"/>
          <w:bCs/>
          <w:lang w:val="el-GR"/>
        </w:rPr>
        <w:tab/>
        <w:t xml:space="preserve">Οι υπέρ τρίτων κρατήσεις ποσοστού </w:t>
      </w:r>
      <w:r w:rsidR="007D2144">
        <w:rPr>
          <w:rFonts w:cs="Arial"/>
          <w:bCs/>
          <w:lang w:val="el-GR"/>
        </w:rPr>
        <w:t>4</w:t>
      </w:r>
      <w:r w:rsidR="0062392D">
        <w:rPr>
          <w:rFonts w:cs="Arial"/>
          <w:color w:val="000000"/>
          <w:kern w:val="24"/>
          <w:lang w:val="el-GR" w:eastAsia="ar-SA"/>
        </w:rPr>
        <w:t>,</w:t>
      </w:r>
      <w:r w:rsidR="007D2144">
        <w:rPr>
          <w:rFonts w:cs="Arial"/>
          <w:color w:val="000000"/>
          <w:kern w:val="24"/>
          <w:lang w:val="el-GR" w:eastAsia="ar-SA"/>
        </w:rPr>
        <w:t>23068</w:t>
      </w:r>
      <w:r w:rsidR="0062392D" w:rsidRPr="00904D61">
        <w:rPr>
          <w:rFonts w:cs="Arial"/>
          <w:color w:val="000000"/>
          <w:kern w:val="24"/>
          <w:lang w:val="el-GR" w:eastAsia="ar-SA"/>
        </w:rPr>
        <w:t xml:space="preserve"> %.</w:t>
      </w:r>
    </w:p>
    <w:p w14:paraId="019ABB6E" w14:textId="77777777" w:rsidR="0062392D" w:rsidRPr="00904D61" w:rsidRDefault="001767B2" w:rsidP="0020228A">
      <w:pPr>
        <w:ind w:firstLine="720"/>
        <w:rPr>
          <w:rFonts w:eastAsia="Arial Unicode MS" w:cs="Arial"/>
          <w:lang w:val="el-GR"/>
        </w:rPr>
      </w:pPr>
      <w:r>
        <w:rPr>
          <w:rFonts w:cs="Arial"/>
          <w:bCs/>
          <w:lang w:val="el-GR"/>
        </w:rPr>
        <w:tab/>
      </w:r>
      <w:r w:rsidR="0062392D" w:rsidRPr="00904D61">
        <w:rPr>
          <w:rFonts w:cs="Arial"/>
          <w:bCs/>
          <w:lang w:val="el-GR"/>
        </w:rPr>
        <w:t>β.</w:t>
      </w:r>
      <w:r w:rsidR="0062392D" w:rsidRPr="00904D61">
        <w:rPr>
          <w:rFonts w:cs="Arial"/>
          <w:bCs/>
          <w:lang w:val="el-GR"/>
        </w:rPr>
        <w:tab/>
        <w:t xml:space="preserve">Κάθε άλλη επιβάρυνση, σύμφωνα με την κείμενη νομοθεσία, για </w:t>
      </w:r>
      <w:r w:rsidR="00E05EC6">
        <w:rPr>
          <w:rFonts w:cs="Arial"/>
          <w:bCs/>
          <w:lang w:val="el-GR"/>
        </w:rPr>
        <w:t xml:space="preserve">την </w:t>
      </w:r>
      <w:r w:rsidR="0062392D" w:rsidRPr="00904D61">
        <w:rPr>
          <w:rFonts w:cs="Arial"/>
          <w:bCs/>
          <w:lang w:val="el-GR"/>
        </w:rPr>
        <w:t xml:space="preserve">παράδοση της ποσότητας </w:t>
      </w:r>
      <w:r w:rsidR="00E05EC6">
        <w:rPr>
          <w:rFonts w:cs="Arial"/>
          <w:bCs/>
          <w:lang w:val="el-GR"/>
        </w:rPr>
        <w:t>των συμβατικών</w:t>
      </w:r>
      <w:r w:rsidR="00D123AE" w:rsidRPr="00D123AE">
        <w:rPr>
          <w:rFonts w:cs="Arial"/>
          <w:bCs/>
          <w:lang w:val="el-GR"/>
        </w:rPr>
        <w:t xml:space="preserve"> ειδών</w:t>
      </w:r>
      <w:r w:rsidR="0062392D" w:rsidRPr="00904D61">
        <w:rPr>
          <w:rFonts w:cs="Arial"/>
          <w:bCs/>
          <w:lang w:val="el-GR"/>
        </w:rPr>
        <w:t xml:space="preserve"> </w:t>
      </w:r>
      <w:r w:rsidR="00F464AF" w:rsidRPr="00F464AF">
        <w:rPr>
          <w:rFonts w:cs="Arial"/>
          <w:bCs/>
          <w:lang w:val="el-GR"/>
        </w:rPr>
        <w:t xml:space="preserve">στον τόπο και με τον τρόπο </w:t>
      </w:r>
      <w:r w:rsidR="0062392D" w:rsidRPr="00904D61">
        <w:rPr>
          <w:rFonts w:cs="Arial"/>
          <w:bCs/>
          <w:lang w:val="el-GR"/>
        </w:rPr>
        <w:t xml:space="preserve">που προβλέπεται στην </w:t>
      </w:r>
      <w:r w:rsidR="0062392D" w:rsidRPr="00904D61">
        <w:rPr>
          <w:rFonts w:cs="Arial"/>
          <w:bCs/>
          <w:color w:val="000000"/>
          <w:lang w:val="el-GR"/>
        </w:rPr>
        <w:t>διακήρυξη.</w:t>
      </w:r>
      <w:r w:rsidR="0062392D" w:rsidRPr="00904D61">
        <w:rPr>
          <w:rFonts w:cs="Arial"/>
          <w:bCs/>
          <w:lang w:val="el-GR"/>
        </w:rPr>
        <w:t xml:space="preserve"> </w:t>
      </w:r>
    </w:p>
    <w:p w14:paraId="28152362" w14:textId="77777777" w:rsidR="0062392D" w:rsidRPr="00904D61" w:rsidRDefault="001767B2" w:rsidP="0020228A">
      <w:pPr>
        <w:suppressAutoHyphens w:val="0"/>
        <w:ind w:firstLine="720"/>
        <w:rPr>
          <w:rFonts w:eastAsia="Arial Unicode MS" w:cs="Arial"/>
          <w:lang w:val="el-GR"/>
        </w:rPr>
      </w:pPr>
      <w:r>
        <w:rPr>
          <w:rFonts w:eastAsia="Arial Unicode MS" w:cs="Arial"/>
          <w:lang w:val="el-GR"/>
        </w:rPr>
        <w:tab/>
      </w:r>
      <w:r w:rsidR="0062392D" w:rsidRPr="00904D61">
        <w:rPr>
          <w:rFonts w:eastAsia="Arial Unicode MS" w:cs="Arial"/>
          <w:lang w:val="el-GR"/>
        </w:rPr>
        <w:t>γ.</w:t>
      </w:r>
      <w:r w:rsidR="0062392D" w:rsidRPr="00904D61">
        <w:rPr>
          <w:rFonts w:eastAsia="Arial Unicode MS" w:cs="Arial"/>
          <w:lang w:val="el-GR"/>
        </w:rPr>
        <w:tab/>
      </w:r>
      <w:r w:rsidR="008D64B0">
        <w:rPr>
          <w:rFonts w:eastAsia="Arial Unicode MS" w:cs="Arial"/>
          <w:lang w:val="el-GR"/>
        </w:rPr>
        <w:t>Οι προσφερόμενες τιμές</w:t>
      </w:r>
      <w:r w:rsidR="0062392D" w:rsidRPr="00904D61">
        <w:rPr>
          <w:rFonts w:eastAsia="Arial Unicode MS" w:cs="Arial"/>
          <w:lang w:val="el-GR"/>
        </w:rPr>
        <w:t xml:space="preserve"> είναι δεσμευτικ</w:t>
      </w:r>
      <w:r w:rsidR="008D64B0">
        <w:rPr>
          <w:rFonts w:eastAsia="Arial Unicode MS" w:cs="Arial"/>
          <w:lang w:val="el-GR"/>
        </w:rPr>
        <w:t xml:space="preserve">ές </w:t>
      </w:r>
      <w:r w:rsidR="0062392D" w:rsidRPr="00904D61">
        <w:rPr>
          <w:rFonts w:eastAsia="Arial Unicode MS" w:cs="Arial"/>
          <w:lang w:val="el-GR"/>
        </w:rPr>
        <w:t>για τον υποψήφιο ανάδοχο και δεν αναπροσαρμόζονται μέχρι την ολοκλήρωση του αντικειμένου της σύμβασης.</w:t>
      </w:r>
    </w:p>
    <w:p w14:paraId="4DFB37D3" w14:textId="0D105580" w:rsidR="00812EF7" w:rsidRPr="00904D61" w:rsidRDefault="00BB4011" w:rsidP="0020228A">
      <w:pPr>
        <w:suppressAutoHyphens w:val="0"/>
        <w:ind w:firstLine="720"/>
        <w:rPr>
          <w:rFonts w:cs="Arial"/>
          <w:lang w:val="el-GR"/>
        </w:rPr>
      </w:pPr>
      <w:r>
        <w:rPr>
          <w:rFonts w:cs="Arial"/>
          <w:lang w:val="el-GR"/>
        </w:rPr>
        <w:lastRenderedPageBreak/>
        <w:t>5</w:t>
      </w:r>
      <w:r w:rsidR="00812EF7">
        <w:rPr>
          <w:rFonts w:cs="Arial"/>
          <w:lang w:val="el-GR"/>
        </w:rPr>
        <w:t>.</w:t>
      </w:r>
      <w:r w:rsidR="00812EF7">
        <w:rPr>
          <w:rFonts w:cs="Arial"/>
          <w:lang w:val="el-GR"/>
        </w:rPr>
        <w:tab/>
      </w:r>
      <w:r w:rsidR="00812EF7" w:rsidRPr="00812EF7">
        <w:rPr>
          <w:rFonts w:cs="Arial"/>
          <w:lang w:val="el-GR"/>
        </w:rPr>
        <w:t xml:space="preserve">Η διάρκεια ισχύος της προσφοράς είναι </w:t>
      </w:r>
      <w:r w:rsidR="003F0356">
        <w:rPr>
          <w:rFonts w:cs="Arial"/>
          <w:lang w:val="el-GR"/>
        </w:rPr>
        <w:t xml:space="preserve">180 </w:t>
      </w:r>
      <w:r w:rsidR="00812EF7">
        <w:rPr>
          <w:rFonts w:cs="Arial"/>
          <w:lang w:val="el-GR"/>
        </w:rPr>
        <w:t>ημέρες</w:t>
      </w:r>
      <w:r w:rsidR="00B94943">
        <w:rPr>
          <w:rFonts w:cs="Arial"/>
          <w:lang w:val="el-GR"/>
        </w:rPr>
        <w:t xml:space="preserve">, </w:t>
      </w:r>
      <w:r w:rsidR="00B94943" w:rsidRPr="00B94943">
        <w:rPr>
          <w:rFonts w:cs="Arial"/>
          <w:lang w:val="el-GR"/>
        </w:rPr>
        <w:t>από την επόμενη ημέρ</w:t>
      </w:r>
      <w:r w:rsidR="00B94943">
        <w:rPr>
          <w:rFonts w:cs="Arial"/>
          <w:lang w:val="el-GR"/>
        </w:rPr>
        <w:t>α της διενέργειας του διαγωνισμό</w:t>
      </w:r>
      <w:r w:rsidR="00812EF7" w:rsidRPr="00812EF7">
        <w:rPr>
          <w:rFonts w:cs="Arial"/>
          <w:lang w:val="el-GR"/>
        </w:rPr>
        <w:t xml:space="preserve"> (όπως ορίζεται στ</w:t>
      </w:r>
      <w:r w:rsidR="00812EF7">
        <w:rPr>
          <w:rFonts w:cs="Arial"/>
          <w:lang w:val="el-GR"/>
        </w:rPr>
        <w:t>ο</w:t>
      </w:r>
      <w:r w:rsidR="00812EF7" w:rsidRPr="00812EF7">
        <w:rPr>
          <w:rFonts w:cs="Arial"/>
          <w:lang w:val="el-GR"/>
        </w:rPr>
        <w:t xml:space="preserve"> </w:t>
      </w:r>
      <w:r w:rsidR="00812EF7">
        <w:rPr>
          <w:rFonts w:cs="Arial"/>
          <w:lang w:val="el-GR"/>
        </w:rPr>
        <w:t>άρθρο</w:t>
      </w:r>
      <w:r w:rsidR="0043392F">
        <w:rPr>
          <w:rFonts w:cs="Arial"/>
          <w:lang w:val="el-GR"/>
        </w:rPr>
        <w:t xml:space="preserve"> 2.4.5 </w:t>
      </w:r>
      <w:bookmarkStart w:id="7" w:name="_GoBack"/>
      <w:bookmarkEnd w:id="7"/>
      <w:r w:rsidR="00812EF7" w:rsidRPr="00812EF7">
        <w:rPr>
          <w:rFonts w:cs="Arial"/>
          <w:lang w:val="el-GR"/>
        </w:rPr>
        <w:t xml:space="preserve">της </w:t>
      </w:r>
      <w:r w:rsidR="00812EF7">
        <w:rPr>
          <w:rFonts w:cs="Arial"/>
          <w:lang w:val="el-GR"/>
        </w:rPr>
        <w:t xml:space="preserve">παρούσας </w:t>
      </w:r>
      <w:r w:rsidR="00812EF7" w:rsidRPr="00812EF7">
        <w:rPr>
          <w:rFonts w:cs="Arial"/>
          <w:lang w:val="el-GR"/>
        </w:rPr>
        <w:t>διακήρυξης)</w:t>
      </w:r>
      <w:r w:rsidR="00B94943">
        <w:rPr>
          <w:rFonts w:cs="Arial"/>
          <w:lang w:val="el-GR"/>
        </w:rPr>
        <w:t>.</w:t>
      </w:r>
    </w:p>
    <w:p w14:paraId="39997B19" w14:textId="77777777" w:rsidR="0062392D" w:rsidRDefault="0062392D" w:rsidP="00B84657">
      <w:pPr>
        <w:pStyle w:val="afc"/>
        <w:tabs>
          <w:tab w:val="left" w:pos="426"/>
        </w:tabs>
        <w:spacing w:after="120"/>
        <w:ind w:left="0"/>
        <w:contextualSpacing w:val="0"/>
        <w:rPr>
          <w:rFonts w:cs="Arial"/>
          <w:color w:val="000000"/>
          <w:lang w:val="el-GR"/>
        </w:rPr>
      </w:pPr>
      <w:r w:rsidRPr="00904D61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="00811F7B">
        <w:rPr>
          <w:rFonts w:cs="Arial"/>
          <w:color w:val="FF0000"/>
          <w:lang w:val="el-GR"/>
        </w:rPr>
        <w:tab/>
      </w:r>
      <w:r w:rsidRPr="00904D61">
        <w:rPr>
          <w:rFonts w:cs="Arial"/>
          <w:color w:val="FF0000"/>
          <w:lang w:val="el-GR"/>
        </w:rPr>
        <w:t xml:space="preserve">  </w:t>
      </w:r>
    </w:p>
    <w:p w14:paraId="50143D5B" w14:textId="77777777" w:rsidR="00B84657" w:rsidRDefault="00B84657" w:rsidP="00B84657">
      <w:pPr>
        <w:pStyle w:val="afc"/>
        <w:tabs>
          <w:tab w:val="left" w:pos="426"/>
        </w:tabs>
        <w:spacing w:after="120"/>
        <w:ind w:left="0"/>
        <w:contextualSpacing w:val="0"/>
        <w:rPr>
          <w:rFonts w:cs="Arial"/>
          <w:color w:val="000000"/>
          <w:lang w:val="el-GR"/>
        </w:rPr>
      </w:pPr>
    </w:p>
    <w:p w14:paraId="3382ACA4" w14:textId="77777777" w:rsidR="00B84657" w:rsidRDefault="00B84657" w:rsidP="00B84657">
      <w:pPr>
        <w:pStyle w:val="afc"/>
        <w:tabs>
          <w:tab w:val="left" w:pos="426"/>
        </w:tabs>
        <w:spacing w:after="120"/>
        <w:ind w:left="0"/>
        <w:contextualSpacing w:val="0"/>
        <w:rPr>
          <w:rFonts w:cs="Arial"/>
          <w:color w:val="000000"/>
          <w:lang w:val="el-GR"/>
        </w:rPr>
      </w:pPr>
    </w:p>
    <w:p w14:paraId="3725EE97" w14:textId="77777777" w:rsidR="00B84657" w:rsidRPr="00904D61" w:rsidRDefault="00B84657" w:rsidP="00B84657">
      <w:pPr>
        <w:pStyle w:val="afc"/>
        <w:tabs>
          <w:tab w:val="left" w:pos="426"/>
        </w:tabs>
        <w:spacing w:after="120"/>
        <w:ind w:left="0"/>
        <w:contextualSpacing w:val="0"/>
        <w:rPr>
          <w:rFonts w:cs="Arial"/>
          <w:b/>
          <w:color w:val="000000"/>
          <w:u w:val="single"/>
          <w:lang w:val="el-GR"/>
        </w:rPr>
      </w:pPr>
    </w:p>
    <w:p w14:paraId="453ED69F" w14:textId="77777777" w:rsidR="0056347A" w:rsidRPr="00B10BB6" w:rsidRDefault="0056347A" w:rsidP="0020228A">
      <w:pPr>
        <w:rPr>
          <w:lang w:val="el-GR"/>
        </w:rPr>
      </w:pPr>
    </w:p>
    <w:p w14:paraId="16BC5B58" w14:textId="77777777" w:rsidR="007D2144" w:rsidRPr="00B10BB6" w:rsidRDefault="007D2144" w:rsidP="0020228A">
      <w:pPr>
        <w:rPr>
          <w:lang w:val="el-GR"/>
        </w:rPr>
      </w:pPr>
    </w:p>
    <w:p w14:paraId="530900AE" w14:textId="77777777" w:rsidR="007D2144" w:rsidRPr="00B10BB6" w:rsidRDefault="007D2144" w:rsidP="0020228A">
      <w:pPr>
        <w:rPr>
          <w:lang w:val="el-GR"/>
        </w:rPr>
      </w:pPr>
    </w:p>
    <w:p w14:paraId="1B6BF884" w14:textId="77777777" w:rsidR="007D2144" w:rsidRPr="00B10BB6" w:rsidRDefault="007D2144" w:rsidP="0020228A">
      <w:pPr>
        <w:rPr>
          <w:lang w:val="el-GR"/>
        </w:rPr>
      </w:pPr>
    </w:p>
    <w:p w14:paraId="1829A99C" w14:textId="77777777" w:rsidR="007D2144" w:rsidRPr="00B10BB6" w:rsidRDefault="007D2144" w:rsidP="0020228A">
      <w:pPr>
        <w:rPr>
          <w:lang w:val="el-GR"/>
        </w:rPr>
      </w:pPr>
    </w:p>
    <w:p w14:paraId="115C8E5B" w14:textId="77777777" w:rsidR="007D2144" w:rsidRPr="00B10BB6" w:rsidRDefault="007D2144" w:rsidP="0020228A">
      <w:pPr>
        <w:rPr>
          <w:lang w:val="el-GR"/>
        </w:rPr>
      </w:pPr>
    </w:p>
    <w:p w14:paraId="26CDF3E1" w14:textId="77777777" w:rsidR="007D2144" w:rsidRPr="00B10BB6" w:rsidRDefault="007D2144" w:rsidP="0020228A">
      <w:pPr>
        <w:rPr>
          <w:lang w:val="el-GR"/>
        </w:rPr>
      </w:pPr>
    </w:p>
    <w:p w14:paraId="4611C8C4" w14:textId="77777777" w:rsidR="007D2144" w:rsidRPr="00B10BB6" w:rsidRDefault="007D2144" w:rsidP="0020228A">
      <w:pPr>
        <w:rPr>
          <w:lang w:val="el-GR"/>
        </w:rPr>
      </w:pPr>
    </w:p>
    <w:p w14:paraId="334FF2BA" w14:textId="77777777" w:rsidR="007D2144" w:rsidRPr="00B10BB6" w:rsidRDefault="007D2144" w:rsidP="0020228A">
      <w:pPr>
        <w:rPr>
          <w:lang w:val="el-GR"/>
        </w:rPr>
      </w:pPr>
    </w:p>
    <w:p w14:paraId="1D1F9626" w14:textId="77777777" w:rsidR="007D2144" w:rsidRPr="00B10BB6" w:rsidRDefault="007D2144" w:rsidP="0020228A">
      <w:pPr>
        <w:rPr>
          <w:lang w:val="el-GR"/>
        </w:rPr>
      </w:pPr>
    </w:p>
    <w:p w14:paraId="5FCFFBB5" w14:textId="77777777" w:rsidR="007D2144" w:rsidRPr="00B10BB6" w:rsidRDefault="007D2144" w:rsidP="0020228A">
      <w:pPr>
        <w:rPr>
          <w:lang w:val="el-GR"/>
        </w:rPr>
      </w:pPr>
    </w:p>
    <w:p w14:paraId="48F828AB" w14:textId="77777777" w:rsidR="007D2144" w:rsidRPr="00B10BB6" w:rsidRDefault="007D2144" w:rsidP="0020228A">
      <w:pPr>
        <w:rPr>
          <w:lang w:val="el-GR"/>
        </w:rPr>
      </w:pPr>
    </w:p>
    <w:p w14:paraId="733D00C2" w14:textId="77777777" w:rsidR="007D2144" w:rsidRPr="00B10BB6" w:rsidRDefault="007D2144" w:rsidP="0020228A">
      <w:pPr>
        <w:rPr>
          <w:lang w:val="el-GR"/>
        </w:rPr>
      </w:pPr>
    </w:p>
    <w:p w14:paraId="06530E1D" w14:textId="77777777" w:rsidR="007D2144" w:rsidRPr="00B10BB6" w:rsidRDefault="007D2144" w:rsidP="0020228A">
      <w:pPr>
        <w:rPr>
          <w:lang w:val="el-GR"/>
        </w:rPr>
      </w:pPr>
    </w:p>
    <w:p w14:paraId="3B5116EC" w14:textId="77777777" w:rsidR="007D2144" w:rsidRPr="00B10BB6" w:rsidRDefault="007D2144" w:rsidP="0020228A">
      <w:pPr>
        <w:rPr>
          <w:lang w:val="el-GR"/>
        </w:rPr>
      </w:pPr>
    </w:p>
    <w:p w14:paraId="30E931E7" w14:textId="77777777" w:rsidR="007D2144" w:rsidRPr="00B10BB6" w:rsidRDefault="007D2144" w:rsidP="0020228A">
      <w:pPr>
        <w:rPr>
          <w:lang w:val="el-GR"/>
        </w:rPr>
      </w:pPr>
    </w:p>
    <w:p w14:paraId="7D2C4068" w14:textId="77777777" w:rsidR="007D2144" w:rsidRPr="00B10BB6" w:rsidRDefault="007D2144" w:rsidP="0020228A">
      <w:pPr>
        <w:rPr>
          <w:lang w:val="el-GR"/>
        </w:rPr>
      </w:pPr>
    </w:p>
    <w:p w14:paraId="25AFDFA7" w14:textId="77777777" w:rsidR="007D2144" w:rsidRPr="00B10BB6" w:rsidRDefault="007D2144" w:rsidP="0020228A">
      <w:pPr>
        <w:rPr>
          <w:lang w:val="el-GR"/>
        </w:rPr>
      </w:pPr>
    </w:p>
    <w:p w14:paraId="6723C589" w14:textId="77777777" w:rsidR="007D2144" w:rsidRDefault="007D2144" w:rsidP="0020228A">
      <w:pPr>
        <w:rPr>
          <w:lang w:val="el-GR"/>
        </w:rPr>
      </w:pPr>
    </w:p>
    <w:p w14:paraId="625DF7A1" w14:textId="77777777" w:rsidR="003F0356" w:rsidRDefault="003F0356" w:rsidP="0020228A">
      <w:pPr>
        <w:rPr>
          <w:lang w:val="el-GR"/>
        </w:rPr>
      </w:pPr>
    </w:p>
    <w:p w14:paraId="49F1B3AE" w14:textId="77777777" w:rsidR="003F0356" w:rsidRDefault="003F0356" w:rsidP="0020228A">
      <w:pPr>
        <w:rPr>
          <w:lang w:val="el-GR"/>
        </w:rPr>
      </w:pPr>
    </w:p>
    <w:p w14:paraId="5886EC08" w14:textId="77777777" w:rsidR="003F0356" w:rsidRDefault="003F0356" w:rsidP="0020228A">
      <w:pPr>
        <w:rPr>
          <w:lang w:val="el-GR"/>
        </w:rPr>
      </w:pPr>
    </w:p>
    <w:p w14:paraId="4B19D63B" w14:textId="77777777" w:rsidR="003F0356" w:rsidRPr="00B10BB6" w:rsidRDefault="003F0356" w:rsidP="0020228A">
      <w:pPr>
        <w:rPr>
          <w:lang w:val="el-GR"/>
        </w:rPr>
      </w:pPr>
    </w:p>
    <w:p w14:paraId="393C81C8" w14:textId="77777777" w:rsidR="007D2144" w:rsidRPr="00B10BB6" w:rsidRDefault="007D2144" w:rsidP="0020228A">
      <w:pPr>
        <w:rPr>
          <w:lang w:val="el-GR"/>
        </w:rPr>
      </w:pPr>
    </w:p>
    <w:p w14:paraId="614BA228" w14:textId="77777777" w:rsidR="007D2144" w:rsidRDefault="007D2144" w:rsidP="0020228A">
      <w:pPr>
        <w:rPr>
          <w:lang w:val="el-GR"/>
        </w:rPr>
      </w:pPr>
    </w:p>
    <w:p w14:paraId="2D98C3D4" w14:textId="77777777" w:rsidR="00AF4A79" w:rsidRDefault="00AF4A79" w:rsidP="0020228A">
      <w:pPr>
        <w:rPr>
          <w:lang w:val="el-GR"/>
        </w:rPr>
      </w:pPr>
    </w:p>
    <w:p w14:paraId="589D7A0D" w14:textId="1ABA1595" w:rsidR="00AF4A79" w:rsidRDefault="00AF4A79" w:rsidP="0020228A">
      <w:pPr>
        <w:rPr>
          <w:lang w:val="el-GR"/>
        </w:rPr>
      </w:pPr>
    </w:p>
    <w:p w14:paraId="6FDAB7D0" w14:textId="77777777" w:rsidR="00BB6529" w:rsidRDefault="00BB6529" w:rsidP="0020228A">
      <w:pPr>
        <w:rPr>
          <w:lang w:val="el-GR"/>
        </w:rPr>
      </w:pPr>
    </w:p>
    <w:p w14:paraId="41E8AC68" w14:textId="77777777" w:rsidR="003E50E5" w:rsidRPr="00AF4A79" w:rsidRDefault="003E50E5" w:rsidP="0020228A">
      <w:pPr>
        <w:rPr>
          <w:lang w:val="el-GR"/>
        </w:rPr>
      </w:pPr>
    </w:p>
    <w:p w14:paraId="2C601CFD" w14:textId="77777777" w:rsidR="007D2144" w:rsidRDefault="007D2144" w:rsidP="0020228A">
      <w:pPr>
        <w:rPr>
          <w:lang w:val="el-GR"/>
        </w:rPr>
      </w:pPr>
    </w:p>
    <w:p w14:paraId="7E44EEB2" w14:textId="77777777" w:rsidR="00B00E43" w:rsidRPr="00B10BB6" w:rsidRDefault="00B00E43" w:rsidP="0020228A">
      <w:pPr>
        <w:rPr>
          <w:lang w:val="el-GR"/>
        </w:rPr>
      </w:pPr>
    </w:p>
    <w:sectPr w:rsidR="00B00E43" w:rsidRPr="00B10BB6" w:rsidSect="00F66E5C">
      <w:footerReference w:type="default" r:id="rId8"/>
      <w:footerReference w:type="first" r:id="rId9"/>
      <w:pgSz w:w="11906" w:h="16838" w:code="9"/>
      <w:pgMar w:top="1138" w:right="1138" w:bottom="1138" w:left="1138" w:header="720" w:footer="706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68AAF" w16cex:dateUtc="2021-07-24T09:48:00Z"/>
  <w16cex:commentExtensible w16cex:durableId="24A69C35" w16cex:dateUtc="2021-07-24T11:03:00Z"/>
  <w16cex:commentExtensible w16cex:durableId="24A6DDE7" w16cex:dateUtc="2021-07-24T15:43:00Z"/>
  <w16cex:commentExtensible w16cex:durableId="24A6DE21" w16cex:dateUtc="2021-07-24T15:44:00Z"/>
  <w16cex:commentExtensible w16cex:durableId="24A6DBD7" w16cex:dateUtc="2021-07-24T15:35:00Z"/>
  <w16cex:commentExtensible w16cex:durableId="24A6DCCB" w16cex:dateUtc="2021-07-24T15:39:00Z"/>
  <w16cex:commentExtensible w16cex:durableId="24A6DCE2" w16cex:dateUtc="2021-07-24T15:39:00Z"/>
  <w16cex:commentExtensible w16cex:durableId="24A6DCF1" w16cex:dateUtc="2021-07-24T15:39:00Z"/>
  <w16cex:commentExtensible w16cex:durableId="24A6DCFE" w16cex:dateUtc="2021-07-24T15:39:00Z"/>
  <w16cex:commentExtensible w16cex:durableId="24A6DB35" w16cex:dateUtc="2021-07-24T15:32:00Z"/>
  <w16cex:commentExtensible w16cex:durableId="24A7F1D6" w16cex:dateUtc="2021-07-25T11:21:00Z"/>
  <w16cex:commentExtensible w16cex:durableId="24A6E12F" w16cex:dateUtc="2021-07-24T15:57:00Z"/>
  <w16cex:commentExtensible w16cex:durableId="24A6DFB6" w16cex:dateUtc="2021-07-24T15:51:00Z"/>
  <w16cex:commentExtensible w16cex:durableId="24A6DFD7" w16cex:dateUtc="2021-07-24T15:52:00Z"/>
  <w16cex:commentExtensible w16cex:durableId="24A7F55C" w16cex:dateUtc="2021-07-25T11:36:00Z"/>
  <w16cex:commentExtensible w16cex:durableId="24A7F78B" w16cex:dateUtc="2021-07-25T11:45:00Z"/>
  <w16cex:commentExtensible w16cex:durableId="24A7F9AC" w16cex:dateUtc="2021-07-25T11:54:00Z"/>
  <w16cex:commentExtensible w16cex:durableId="24A7FB7F" w16cex:dateUtc="2021-07-25T12:02:00Z"/>
  <w16cex:commentExtensible w16cex:durableId="24A7FCC6" w16cex:dateUtc="2021-07-25T12:07:00Z"/>
  <w16cex:commentExtensible w16cex:durableId="24A7FDF0" w16cex:dateUtc="2021-07-25T12:12:00Z"/>
  <w16cex:commentExtensible w16cex:durableId="24A8038A" w16cex:dateUtc="2021-07-25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ADEFA" w16cid:durableId="24A682A3"/>
  <w16cid:commentId w16cid:paraId="0F68F491" w16cid:durableId="24A682A4"/>
  <w16cid:commentId w16cid:paraId="487B06B0" w16cid:durableId="24A682A5"/>
  <w16cid:commentId w16cid:paraId="32BC67A1" w16cid:durableId="24A682A6"/>
  <w16cid:commentId w16cid:paraId="00E04F3A" w16cid:durableId="24A682A7"/>
  <w16cid:commentId w16cid:paraId="384C1F57" w16cid:durableId="24A682A8"/>
  <w16cid:commentId w16cid:paraId="5B5B1A15" w16cid:durableId="24A682A9"/>
  <w16cid:commentId w16cid:paraId="510475E3" w16cid:durableId="24A682AA"/>
  <w16cid:commentId w16cid:paraId="332B72A3" w16cid:durableId="24A682AB"/>
  <w16cid:commentId w16cid:paraId="24D9A3A5" w16cid:durableId="24A682AC"/>
  <w16cid:commentId w16cid:paraId="4C67AEE8" w16cid:durableId="24A682AD"/>
  <w16cid:commentId w16cid:paraId="40ADDC70" w16cid:durableId="24A682AE"/>
  <w16cid:commentId w16cid:paraId="68EE8C94" w16cid:durableId="24A682AF"/>
  <w16cid:commentId w16cid:paraId="2293E614" w16cid:durableId="24A682B0"/>
  <w16cid:commentId w16cid:paraId="1EEE5EB7" w16cid:durableId="24A682B1"/>
  <w16cid:commentId w16cid:paraId="39B456F7" w16cid:durableId="24A682B2"/>
  <w16cid:commentId w16cid:paraId="56791C51" w16cid:durableId="24A682B3"/>
  <w16cid:commentId w16cid:paraId="7F40406A" w16cid:durableId="24A682B4"/>
  <w16cid:commentId w16cid:paraId="5EF41F69" w16cid:durableId="24A682B5"/>
  <w16cid:commentId w16cid:paraId="5665F78E" w16cid:durableId="24A682B6"/>
  <w16cid:commentId w16cid:paraId="20D6D875" w16cid:durableId="24A682B7"/>
  <w16cid:commentId w16cid:paraId="6D3ABA1F" w16cid:durableId="24A682B8"/>
  <w16cid:commentId w16cid:paraId="01032B41" w16cid:durableId="24A682B9"/>
  <w16cid:commentId w16cid:paraId="719F16FB" w16cid:durableId="24A682BA"/>
  <w16cid:commentId w16cid:paraId="7F418821" w16cid:durableId="24A682BB"/>
  <w16cid:commentId w16cid:paraId="5AF702DC" w16cid:durableId="24A682BC"/>
  <w16cid:commentId w16cid:paraId="5135AB74" w16cid:durableId="24A682BD"/>
  <w16cid:commentId w16cid:paraId="12FF72CF" w16cid:durableId="24A682BE"/>
  <w16cid:commentId w16cid:paraId="6CE437BA" w16cid:durableId="24A682BF"/>
  <w16cid:commentId w16cid:paraId="0A3AD42F" w16cid:durableId="24A682C0"/>
  <w16cid:commentId w16cid:paraId="0DEABB0F" w16cid:durableId="24A682C1"/>
  <w16cid:commentId w16cid:paraId="0116F9D5" w16cid:durableId="24A682C2"/>
  <w16cid:commentId w16cid:paraId="2A8FC961" w16cid:durableId="24A682C3"/>
  <w16cid:commentId w16cid:paraId="692D471B" w16cid:durableId="24A682C4"/>
  <w16cid:commentId w16cid:paraId="090DD1D8" w16cid:durableId="24A682C5"/>
  <w16cid:commentId w16cid:paraId="723808AF" w16cid:durableId="24A682C6"/>
  <w16cid:commentId w16cid:paraId="6AB20AC5" w16cid:durableId="24A682C7"/>
  <w16cid:commentId w16cid:paraId="4B5428AB" w16cid:durableId="24A682C8"/>
  <w16cid:commentId w16cid:paraId="76A900AF" w16cid:durableId="24A682C9"/>
  <w16cid:commentId w16cid:paraId="4C8C2E3D" w16cid:durableId="24A682CA"/>
  <w16cid:commentId w16cid:paraId="7AFA2E02" w16cid:durableId="24A682CB"/>
  <w16cid:commentId w16cid:paraId="6AC407CC" w16cid:durableId="24A682CC"/>
  <w16cid:commentId w16cid:paraId="7D6C0DB9" w16cid:durableId="24A682CD"/>
  <w16cid:commentId w16cid:paraId="355772A3" w16cid:durableId="24A682CE"/>
  <w16cid:commentId w16cid:paraId="76D59793" w16cid:durableId="24A682CF"/>
  <w16cid:commentId w16cid:paraId="7B24E3BA" w16cid:durableId="24A682D0"/>
  <w16cid:commentId w16cid:paraId="51414431" w16cid:durableId="24A682D1"/>
  <w16cid:commentId w16cid:paraId="4FE1DBC0" w16cid:durableId="24A682D2"/>
  <w16cid:commentId w16cid:paraId="26B82753" w16cid:durableId="24A682D3"/>
  <w16cid:commentId w16cid:paraId="01C95513" w16cid:durableId="24A682D4"/>
  <w16cid:commentId w16cid:paraId="23D17D0A" w16cid:durableId="24A682D5"/>
  <w16cid:commentId w16cid:paraId="36B6B8E2" w16cid:durableId="24A682D6"/>
  <w16cid:commentId w16cid:paraId="1ADF9530" w16cid:durableId="24A682D7"/>
  <w16cid:commentId w16cid:paraId="0E6B192C" w16cid:durableId="24A682D8"/>
  <w16cid:commentId w16cid:paraId="3DB17272" w16cid:durableId="24A682D9"/>
  <w16cid:commentId w16cid:paraId="5B804180" w16cid:durableId="24A682DA"/>
  <w16cid:commentId w16cid:paraId="625DAD48" w16cid:durableId="24A682DB"/>
  <w16cid:commentId w16cid:paraId="3ECD7E92" w16cid:durableId="24A682DC"/>
  <w16cid:commentId w16cid:paraId="6C7D7197" w16cid:durableId="24A682DD"/>
  <w16cid:commentId w16cid:paraId="237BA3CB" w16cid:durableId="24A682DE"/>
  <w16cid:commentId w16cid:paraId="594778FD" w16cid:durableId="24A682DF"/>
  <w16cid:commentId w16cid:paraId="25F95E60" w16cid:durableId="24A682E0"/>
  <w16cid:commentId w16cid:paraId="6AA641E5" w16cid:durableId="24A682E1"/>
  <w16cid:commentId w16cid:paraId="7668FD72" w16cid:durableId="24A682E2"/>
  <w16cid:commentId w16cid:paraId="34CFE85D" w16cid:durableId="24A682E3"/>
  <w16cid:commentId w16cid:paraId="27120BA2" w16cid:durableId="24A682E4"/>
  <w16cid:commentId w16cid:paraId="7A550324" w16cid:durableId="24A682E5"/>
  <w16cid:commentId w16cid:paraId="2A666C3F" w16cid:durableId="24A682E6"/>
  <w16cid:commentId w16cid:paraId="36538394" w16cid:durableId="24A682E7"/>
  <w16cid:commentId w16cid:paraId="3CEBA4AD" w16cid:durableId="24A682E8"/>
  <w16cid:commentId w16cid:paraId="37194782" w16cid:durableId="24A682E9"/>
  <w16cid:commentId w16cid:paraId="5FD904B7" w16cid:durableId="24A682EA"/>
  <w16cid:commentId w16cid:paraId="2396CD0E" w16cid:durableId="24A682EB"/>
  <w16cid:commentId w16cid:paraId="6B454D21" w16cid:durableId="24A682EC"/>
  <w16cid:commentId w16cid:paraId="7C330D09" w16cid:durableId="24A68AAF"/>
  <w16cid:commentId w16cid:paraId="7DEF4AFE" w16cid:durableId="24A6981D"/>
  <w16cid:commentId w16cid:paraId="3DA19036" w16cid:durableId="24A69C35"/>
  <w16cid:commentId w16cid:paraId="1810B04D" w16cid:durableId="24A6DDE7"/>
  <w16cid:commentId w16cid:paraId="33A53003" w16cid:durableId="24A6DE21"/>
  <w16cid:commentId w16cid:paraId="5EC1DFE6" w16cid:durableId="24A6DBD7"/>
  <w16cid:commentId w16cid:paraId="1C96DDC5" w16cid:durableId="24A6DCCB"/>
  <w16cid:commentId w16cid:paraId="06303230" w16cid:durableId="24A6DCE2"/>
  <w16cid:commentId w16cid:paraId="27357923" w16cid:durableId="24A6DCF1"/>
  <w16cid:commentId w16cid:paraId="69A8424D" w16cid:durableId="24A6DCFE"/>
  <w16cid:commentId w16cid:paraId="05C43F13" w16cid:durableId="24A6DB35"/>
  <w16cid:commentId w16cid:paraId="5D2E820D" w16cid:durableId="24A7F1D6"/>
  <w16cid:commentId w16cid:paraId="2F9A4B66" w16cid:durableId="24A6E12F"/>
  <w16cid:commentId w16cid:paraId="05F65484" w16cid:durableId="24A6DFB6"/>
  <w16cid:commentId w16cid:paraId="35A38B30" w16cid:durableId="24A6DFD7"/>
  <w16cid:commentId w16cid:paraId="50F1F59A" w16cid:durableId="24A7F55C"/>
  <w16cid:commentId w16cid:paraId="534B8820" w16cid:durableId="24A7F78B"/>
  <w16cid:commentId w16cid:paraId="06D924A9" w16cid:durableId="24A7F9AC"/>
  <w16cid:commentId w16cid:paraId="0050C335" w16cid:durableId="24A7FB7F"/>
  <w16cid:commentId w16cid:paraId="138A766F" w16cid:durableId="24A7FCC6"/>
  <w16cid:commentId w16cid:paraId="564A8FB1" w16cid:durableId="24A7FDF0"/>
  <w16cid:commentId w16cid:paraId="25EA04C6" w16cid:durableId="24A803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FEB62" w14:textId="77777777" w:rsidR="003E50E5" w:rsidRDefault="003E50E5">
      <w:pPr>
        <w:spacing w:after="0"/>
      </w:pPr>
      <w:r>
        <w:separator/>
      </w:r>
    </w:p>
  </w:endnote>
  <w:endnote w:type="continuationSeparator" w:id="0">
    <w:p w14:paraId="0B0E2CF0" w14:textId="77777777" w:rsidR="003E50E5" w:rsidRDefault="003E50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670"/>
      <w:docPartObj>
        <w:docPartGallery w:val="Page Numbers (Bottom of Page)"/>
        <w:docPartUnique/>
      </w:docPartObj>
    </w:sdtPr>
    <w:sdtEndPr/>
    <w:sdtContent>
      <w:p w14:paraId="2E0E5509" w14:textId="6F7766DA" w:rsidR="003E50E5" w:rsidRDefault="003E50E5">
        <w:pPr>
          <w:pStyle w:val="af6"/>
          <w:jc w:val="center"/>
        </w:pPr>
        <w:r>
          <w:rPr>
            <w:lang w:val="el-GR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92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lang w:val="el-GR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F3D1" w14:textId="77777777" w:rsidR="003E50E5" w:rsidRDefault="003E50E5">
    <w:pPr>
      <w:pStyle w:val="af6"/>
      <w:jc w:val="center"/>
    </w:pPr>
  </w:p>
  <w:p w14:paraId="6FC5602E" w14:textId="77777777" w:rsidR="003E50E5" w:rsidRDefault="003E50E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93EEF" w14:textId="77777777" w:rsidR="003E50E5" w:rsidRDefault="003E50E5">
      <w:pPr>
        <w:spacing w:after="0"/>
      </w:pPr>
      <w:r>
        <w:separator/>
      </w:r>
    </w:p>
  </w:footnote>
  <w:footnote w:type="continuationSeparator" w:id="0">
    <w:p w14:paraId="658770B6" w14:textId="77777777" w:rsidR="003E50E5" w:rsidRDefault="003E50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53845F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0" w:hanging="14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/>
        <w:color w:val="333399"/>
        <w:sz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trike/>
        <w:color w:val="0070C0"/>
        <w:kern w:val="1"/>
        <w:position w:val="0"/>
        <w:sz w:val="24"/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5B9BD5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0" w15:restartNumberingAfterBreak="0">
    <w:nsid w:val="012356E5"/>
    <w:multiLevelType w:val="multilevel"/>
    <w:tmpl w:val="E3CA47AA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11" w15:restartNumberingAfterBreak="0">
    <w:nsid w:val="08B23523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12" w15:restartNumberingAfterBreak="0">
    <w:nsid w:val="09326FA9"/>
    <w:multiLevelType w:val="hybridMultilevel"/>
    <w:tmpl w:val="0FD01986"/>
    <w:lvl w:ilvl="0" w:tplc="645693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B5DCA"/>
    <w:multiLevelType w:val="multilevel"/>
    <w:tmpl w:val="2D3A53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1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197E2E"/>
    <w:multiLevelType w:val="hybridMultilevel"/>
    <w:tmpl w:val="306CE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E572BE6"/>
    <w:multiLevelType w:val="multilevel"/>
    <w:tmpl w:val="5DC240D4"/>
    <w:lvl w:ilvl="0">
      <w:start w:val="1"/>
      <w:numFmt w:val="decimal"/>
      <w:lvlText w:val="Γ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Γ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Γ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9F74F6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1474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0" w:firstLine="221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17" w15:restartNumberingAfterBreak="0">
    <w:nsid w:val="24132E33"/>
    <w:multiLevelType w:val="hybridMultilevel"/>
    <w:tmpl w:val="1D3A7B02"/>
    <w:lvl w:ilvl="0" w:tplc="0408000F">
      <w:start w:val="1"/>
      <w:numFmt w:val="decimal"/>
      <w:lvlText w:val="%1."/>
      <w:lvlJc w:val="left"/>
      <w:pPr>
        <w:ind w:left="1858" w:hanging="360"/>
      </w:pPr>
    </w:lvl>
    <w:lvl w:ilvl="1" w:tplc="04080019" w:tentative="1">
      <w:start w:val="1"/>
      <w:numFmt w:val="lowerLetter"/>
      <w:lvlText w:val="%2."/>
      <w:lvlJc w:val="left"/>
      <w:pPr>
        <w:ind w:left="2578" w:hanging="360"/>
      </w:pPr>
    </w:lvl>
    <w:lvl w:ilvl="2" w:tplc="0408001B" w:tentative="1">
      <w:start w:val="1"/>
      <w:numFmt w:val="lowerRoman"/>
      <w:lvlText w:val="%3."/>
      <w:lvlJc w:val="right"/>
      <w:pPr>
        <w:ind w:left="3298" w:hanging="180"/>
      </w:pPr>
    </w:lvl>
    <w:lvl w:ilvl="3" w:tplc="0408000F" w:tentative="1">
      <w:start w:val="1"/>
      <w:numFmt w:val="decimal"/>
      <w:lvlText w:val="%4."/>
      <w:lvlJc w:val="left"/>
      <w:pPr>
        <w:ind w:left="4018" w:hanging="360"/>
      </w:pPr>
    </w:lvl>
    <w:lvl w:ilvl="4" w:tplc="04080019" w:tentative="1">
      <w:start w:val="1"/>
      <w:numFmt w:val="lowerLetter"/>
      <w:lvlText w:val="%5."/>
      <w:lvlJc w:val="left"/>
      <w:pPr>
        <w:ind w:left="4738" w:hanging="360"/>
      </w:pPr>
    </w:lvl>
    <w:lvl w:ilvl="5" w:tplc="0408001B" w:tentative="1">
      <w:start w:val="1"/>
      <w:numFmt w:val="lowerRoman"/>
      <w:lvlText w:val="%6."/>
      <w:lvlJc w:val="right"/>
      <w:pPr>
        <w:ind w:left="5458" w:hanging="180"/>
      </w:pPr>
    </w:lvl>
    <w:lvl w:ilvl="6" w:tplc="0408000F" w:tentative="1">
      <w:start w:val="1"/>
      <w:numFmt w:val="decimal"/>
      <w:lvlText w:val="%7."/>
      <w:lvlJc w:val="left"/>
      <w:pPr>
        <w:ind w:left="6178" w:hanging="360"/>
      </w:pPr>
    </w:lvl>
    <w:lvl w:ilvl="7" w:tplc="04080019" w:tentative="1">
      <w:start w:val="1"/>
      <w:numFmt w:val="lowerLetter"/>
      <w:lvlText w:val="%8."/>
      <w:lvlJc w:val="left"/>
      <w:pPr>
        <w:ind w:left="6898" w:hanging="360"/>
      </w:pPr>
    </w:lvl>
    <w:lvl w:ilvl="8" w:tplc="0408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8" w15:restartNumberingAfterBreak="0">
    <w:nsid w:val="27AF25F4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19" w15:restartNumberingAfterBreak="0">
    <w:nsid w:val="28AA4793"/>
    <w:multiLevelType w:val="multilevel"/>
    <w:tmpl w:val="1254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1418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5/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877032"/>
    <w:multiLevelType w:val="multilevel"/>
    <w:tmpl w:val="9612A66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1" w15:restartNumberingAfterBreak="0">
    <w:nsid w:val="3943765B"/>
    <w:multiLevelType w:val="hybridMultilevel"/>
    <w:tmpl w:val="F3F8FE18"/>
    <w:lvl w:ilvl="0" w:tplc="2ADEFF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6050D6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1474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0" w:firstLine="221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3" w15:restartNumberingAfterBreak="0">
    <w:nsid w:val="414C4C64"/>
    <w:multiLevelType w:val="multilevel"/>
    <w:tmpl w:val="B0706EAE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4" w15:restartNumberingAfterBreak="0">
    <w:nsid w:val="42527BB8"/>
    <w:multiLevelType w:val="multilevel"/>
    <w:tmpl w:val="198448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7E3C07"/>
    <w:multiLevelType w:val="multilevel"/>
    <w:tmpl w:val="577C972C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8F81C96"/>
    <w:multiLevelType w:val="multilevel"/>
    <w:tmpl w:val="3A08AF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7" w15:restartNumberingAfterBreak="0">
    <w:nsid w:val="4D877F45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28" w15:restartNumberingAfterBreak="0">
    <w:nsid w:val="54A33F3C"/>
    <w:multiLevelType w:val="multilevel"/>
    <w:tmpl w:val="C2FEF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29" w15:restartNumberingAfterBreak="0">
    <w:nsid w:val="56177694"/>
    <w:multiLevelType w:val="hybridMultilevel"/>
    <w:tmpl w:val="C4466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D6399"/>
    <w:multiLevelType w:val="hybridMultilevel"/>
    <w:tmpl w:val="7682D7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27B99"/>
    <w:multiLevelType w:val="multilevel"/>
    <w:tmpl w:val="2C26180A"/>
    <w:lvl w:ilvl="0">
      <w:start w:val="1"/>
      <w:numFmt w:val="decimal"/>
      <w:lvlText w:val="Β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Β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Β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D14CC0"/>
    <w:multiLevelType w:val="multilevel"/>
    <w:tmpl w:val="7692402E"/>
    <w:lvl w:ilvl="0">
      <w:start w:val="1"/>
      <w:numFmt w:val="decimal"/>
      <w:lvlText w:val="Α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Α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Α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1A1FBA"/>
    <w:multiLevelType w:val="multilevel"/>
    <w:tmpl w:val="CB96E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0" w:firstLine="2098"/>
      </w:pPr>
      <w:rPr>
        <w:rFonts w:hint="default"/>
        <w:b w:val="0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4)"/>
      <w:lvlJc w:val="left"/>
      <w:pPr>
        <w:ind w:left="0" w:firstLine="2835"/>
      </w:pPr>
      <w:rPr>
        <w:rFonts w:hint="default"/>
        <w:b w:val="0"/>
      </w:rPr>
    </w:lvl>
    <w:lvl w:ilvl="4">
      <w:start w:val="1"/>
      <w:numFmt w:val="decimal"/>
      <w:lvlText w:val="%5/"/>
      <w:lvlJc w:val="left"/>
      <w:pPr>
        <w:ind w:left="0" w:firstLine="3572"/>
      </w:pPr>
      <w:rPr>
        <w:rFonts w:hint="default"/>
      </w:rPr>
    </w:lvl>
    <w:lvl w:ilvl="5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6/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946189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35" w15:restartNumberingAfterBreak="0">
    <w:nsid w:val="6C7172BD"/>
    <w:multiLevelType w:val="multilevel"/>
    <w:tmpl w:val="0592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2155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-170" w:firstLine="3799"/>
      </w:pPr>
      <w:rPr>
        <w:rFonts w:ascii="Arial" w:hAnsi="Arial" w:cs="Arial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5046"/>
      </w:pPr>
      <w:rPr>
        <w:rFonts w:ascii="Arial" w:hAnsi="Arial" w:cs="Arial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6917"/>
      </w:pPr>
      <w:rPr>
        <w:rFonts w:ascii="Arial" w:hAnsi="Arial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 w:val="0"/>
        <w:sz w:val="24"/>
        <w:szCs w:val="24"/>
      </w:rPr>
    </w:lvl>
  </w:abstractNum>
  <w:abstractNum w:abstractNumId="36" w15:restartNumberingAfterBreak="0">
    <w:nsid w:val="6D551CA2"/>
    <w:multiLevelType w:val="multilevel"/>
    <w:tmpl w:val="B0706EAE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80" w:firstLine="284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440" w:firstLine="567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37" w15:restartNumberingAfterBreak="0">
    <w:nsid w:val="706C381B"/>
    <w:multiLevelType w:val="multilevel"/>
    <w:tmpl w:val="63EA9C0C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14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38" w15:restartNumberingAfterBreak="0">
    <w:nsid w:val="737A5A62"/>
    <w:multiLevelType w:val="multilevel"/>
    <w:tmpl w:val="308A9EE0"/>
    <w:lvl w:ilvl="0">
      <w:start w:val="1"/>
      <w:numFmt w:val="bullet"/>
      <w:lvlText w:val="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0" w:firstLine="147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0" w:firstLine="474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9C435C1"/>
    <w:multiLevelType w:val="multilevel"/>
    <w:tmpl w:val="CF14C8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1474"/>
      </w:pPr>
      <w:rPr>
        <w:rFonts w:cs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00" w:firstLine="851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160" w:firstLine="1134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2520" w:firstLine="1418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880" w:firstLine="1701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763"/>
        </w:tabs>
        <w:ind w:left="3240" w:firstLine="1985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3600" w:firstLine="2268"/>
      </w:pPr>
      <w:rPr>
        <w:rFonts w:cs="Times New Roman" w:hint="default"/>
        <w:b w:val="0"/>
        <w:i w:val="0"/>
        <w:sz w:val="24"/>
      </w:rPr>
    </w:lvl>
  </w:abstractNum>
  <w:abstractNum w:abstractNumId="40" w15:restartNumberingAfterBreak="0">
    <w:nsid w:val="7ADB7617"/>
    <w:multiLevelType w:val="hybridMultilevel"/>
    <w:tmpl w:val="FEE8C14E"/>
    <w:lvl w:ilvl="0" w:tplc="FFFFFFFF">
      <w:start w:val="2"/>
      <w:numFmt w:val="bullet"/>
      <w:lvlText w:val="-"/>
      <w:lvlJc w:val="left"/>
      <w:pPr>
        <w:ind w:left="3621" w:hanging="360"/>
      </w:pPr>
      <w:rPr>
        <w:rFonts w:ascii="Calibri" w:eastAsia="Times New Roman" w:hAnsi="Calibri" w:cs="Calibri" w:hint="default"/>
      </w:rPr>
    </w:lvl>
    <w:lvl w:ilvl="1" w:tplc="3F5867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24"/>
  </w:num>
  <w:num w:numId="6">
    <w:abstractNumId w:val="33"/>
  </w:num>
  <w:num w:numId="7">
    <w:abstractNumId w:val="19"/>
  </w:num>
  <w:num w:numId="8">
    <w:abstractNumId w:val="30"/>
  </w:num>
  <w:num w:numId="9">
    <w:abstractNumId w:val="32"/>
  </w:num>
  <w:num w:numId="10">
    <w:abstractNumId w:val="11"/>
  </w:num>
  <w:num w:numId="11">
    <w:abstractNumId w:val="29"/>
  </w:num>
  <w:num w:numId="12">
    <w:abstractNumId w:val="40"/>
  </w:num>
  <w:num w:numId="13">
    <w:abstractNumId w:val="28"/>
  </w:num>
  <w:num w:numId="14">
    <w:abstractNumId w:val="10"/>
  </w:num>
  <w:num w:numId="15">
    <w:abstractNumId w:val="12"/>
  </w:num>
  <w:num w:numId="16">
    <w:abstractNumId w:val="18"/>
  </w:num>
  <w:num w:numId="17">
    <w:abstractNumId w:val="35"/>
  </w:num>
  <w:num w:numId="18">
    <w:abstractNumId w:val="34"/>
  </w:num>
  <w:num w:numId="19">
    <w:abstractNumId w:val="38"/>
  </w:num>
  <w:num w:numId="20">
    <w:abstractNumId w:val="14"/>
  </w:num>
  <w:num w:numId="21">
    <w:abstractNumId w:val="25"/>
  </w:num>
  <w:num w:numId="22">
    <w:abstractNumId w:val="31"/>
  </w:num>
  <w:num w:numId="23">
    <w:abstractNumId w:val="15"/>
  </w:num>
  <w:num w:numId="24">
    <w:abstractNumId w:val="26"/>
  </w:num>
  <w:num w:numId="25">
    <w:abstractNumId w:val="36"/>
  </w:num>
  <w:num w:numId="26">
    <w:abstractNumId w:val="23"/>
  </w:num>
  <w:num w:numId="27">
    <w:abstractNumId w:val="20"/>
  </w:num>
  <w:num w:numId="28">
    <w:abstractNumId w:val="27"/>
  </w:num>
  <w:num w:numId="29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trike w:val="0"/>
          <w:dstrike w:val="0"/>
          <w:vanish w:val="0"/>
          <w:spacing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37"/>
        </w:pPr>
        <w:rPr>
          <w:rFonts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644"/>
          </w:tabs>
          <w:ind w:left="1440" w:firstLine="567"/>
        </w:pPr>
        <w:rPr>
          <w:rFonts w:cs="Times New Roman" w:hint="default"/>
          <w:b w:val="0"/>
          <w:i w:val="0"/>
          <w:color w:val="000000" w:themeColor="text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1800" w:firstLine="851"/>
        </w:pPr>
        <w:rPr>
          <w:rFonts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92"/>
          </w:tabs>
          <w:ind w:left="2160" w:firstLine="1134"/>
        </w:pPr>
        <w:rPr>
          <w:rFonts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15"/>
          </w:tabs>
          <w:ind w:left="2520" w:firstLine="1418"/>
        </w:pPr>
        <w:rPr>
          <w:rFonts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39"/>
          </w:tabs>
          <w:ind w:left="2880" w:firstLine="1701"/>
        </w:pPr>
        <w:rPr>
          <w:rFonts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63"/>
          </w:tabs>
          <w:ind w:left="3240" w:firstLine="1985"/>
        </w:pPr>
        <w:rPr>
          <w:rFonts w:cs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87"/>
          </w:tabs>
          <w:ind w:left="3600" w:firstLine="2268"/>
        </w:pPr>
        <w:rPr>
          <w:rFonts w:cs="Times New Roman" w:hint="default"/>
          <w:b w:val="0"/>
          <w:i w:val="0"/>
          <w:sz w:val="24"/>
        </w:rPr>
      </w:lvl>
    </w:lvlOverride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37"/>
        </w:pPr>
        <w:rPr>
          <w:rFonts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531"/>
        </w:pPr>
        <w:rPr>
          <w:rFonts w:cs="Times New Roman" w:hint="default"/>
          <w:b w:val="0"/>
          <w:i w:val="0"/>
          <w:color w:val="000000" w:themeColor="text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1800" w:firstLine="851"/>
        </w:pPr>
        <w:rPr>
          <w:rFonts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92"/>
          </w:tabs>
          <w:ind w:left="2160" w:firstLine="1134"/>
        </w:pPr>
        <w:rPr>
          <w:rFonts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15"/>
          </w:tabs>
          <w:ind w:left="2520" w:firstLine="1418"/>
        </w:pPr>
        <w:rPr>
          <w:rFonts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39"/>
          </w:tabs>
          <w:ind w:left="2880" w:firstLine="1701"/>
        </w:pPr>
        <w:rPr>
          <w:rFonts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63"/>
          </w:tabs>
          <w:ind w:left="3240" w:firstLine="1985"/>
        </w:pPr>
        <w:rPr>
          <w:rFonts w:cs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87"/>
          </w:tabs>
          <w:ind w:left="3600" w:firstLine="2268"/>
        </w:pPr>
        <w:rPr>
          <w:rFonts w:cs="Times New Roman" w:hint="default"/>
          <w:b w:val="0"/>
          <w:i w:val="0"/>
          <w:sz w:val="24"/>
        </w:rPr>
      </w:lvl>
    </w:lvlOverride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37"/>
        </w:pPr>
        <w:rPr>
          <w:rFonts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474"/>
        </w:pPr>
        <w:rPr>
          <w:rFonts w:cs="Times New Roman" w:hint="default"/>
          <w:b w:val="0"/>
          <w:i w:val="0"/>
          <w:color w:val="000000" w:themeColor="text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2211"/>
        </w:pPr>
        <w:rPr>
          <w:rFonts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92"/>
          </w:tabs>
          <w:ind w:left="2160" w:firstLine="1134"/>
        </w:pPr>
        <w:rPr>
          <w:rFonts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15"/>
          </w:tabs>
          <w:ind w:left="2520" w:firstLine="1418"/>
        </w:pPr>
        <w:rPr>
          <w:rFonts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39"/>
          </w:tabs>
          <w:ind w:left="2880" w:firstLine="1701"/>
        </w:pPr>
        <w:rPr>
          <w:rFonts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763"/>
          </w:tabs>
          <w:ind w:left="3240" w:firstLine="1985"/>
        </w:pPr>
        <w:rPr>
          <w:rFonts w:cs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87"/>
          </w:tabs>
          <w:ind w:left="3600" w:firstLine="2268"/>
        </w:pPr>
        <w:rPr>
          <w:rFonts w:cs="Times New Roman" w:hint="default"/>
          <w:b w:val="0"/>
          <w:i w:val="0"/>
          <w:sz w:val="24"/>
        </w:rPr>
      </w:lvl>
    </w:lvlOverride>
  </w:num>
  <w:num w:numId="32">
    <w:abstractNumId w:val="39"/>
  </w:num>
  <w:num w:numId="33">
    <w:abstractNumId w:val="17"/>
  </w:num>
  <w:num w:numId="34">
    <w:abstractNumId w:val="22"/>
  </w:num>
  <w:num w:numId="35">
    <w:abstractNumId w:val="16"/>
  </w:num>
  <w:num w:numId="3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E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envelopes"/>
    <w:dataType w:val="textFile"/>
    <w:activeRecord w:val="-1"/>
    <w:odso/>
  </w:mailMerge>
  <w:defaultTabStop w:val="720"/>
  <w:autoHyphenation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9A"/>
    <w:rsid w:val="00000452"/>
    <w:rsid w:val="00000B66"/>
    <w:rsid w:val="00000D0B"/>
    <w:rsid w:val="000011E8"/>
    <w:rsid w:val="000013F6"/>
    <w:rsid w:val="00001CA1"/>
    <w:rsid w:val="00001FCB"/>
    <w:rsid w:val="00002CE6"/>
    <w:rsid w:val="0000395C"/>
    <w:rsid w:val="00003C12"/>
    <w:rsid w:val="00003C71"/>
    <w:rsid w:val="000042F1"/>
    <w:rsid w:val="0000449D"/>
    <w:rsid w:val="00004561"/>
    <w:rsid w:val="000048A7"/>
    <w:rsid w:val="00004E60"/>
    <w:rsid w:val="00005606"/>
    <w:rsid w:val="00005A01"/>
    <w:rsid w:val="00006C5D"/>
    <w:rsid w:val="00010114"/>
    <w:rsid w:val="0001022D"/>
    <w:rsid w:val="00010336"/>
    <w:rsid w:val="00010AA4"/>
    <w:rsid w:val="000111D2"/>
    <w:rsid w:val="00011DF4"/>
    <w:rsid w:val="0001242D"/>
    <w:rsid w:val="00012A52"/>
    <w:rsid w:val="00012CF5"/>
    <w:rsid w:val="000131F2"/>
    <w:rsid w:val="000132CD"/>
    <w:rsid w:val="0001384C"/>
    <w:rsid w:val="00014F62"/>
    <w:rsid w:val="00015A70"/>
    <w:rsid w:val="00016B98"/>
    <w:rsid w:val="00017169"/>
    <w:rsid w:val="00017AC8"/>
    <w:rsid w:val="000203A0"/>
    <w:rsid w:val="00020585"/>
    <w:rsid w:val="000208E9"/>
    <w:rsid w:val="00020E0E"/>
    <w:rsid w:val="00022DCB"/>
    <w:rsid w:val="00023AAA"/>
    <w:rsid w:val="0002546C"/>
    <w:rsid w:val="00025D09"/>
    <w:rsid w:val="000261DB"/>
    <w:rsid w:val="00026AC8"/>
    <w:rsid w:val="00027067"/>
    <w:rsid w:val="000271CE"/>
    <w:rsid w:val="00027775"/>
    <w:rsid w:val="00027F8B"/>
    <w:rsid w:val="000300B3"/>
    <w:rsid w:val="00030126"/>
    <w:rsid w:val="00030632"/>
    <w:rsid w:val="00030943"/>
    <w:rsid w:val="00030A2C"/>
    <w:rsid w:val="00030B34"/>
    <w:rsid w:val="00031027"/>
    <w:rsid w:val="00031CF6"/>
    <w:rsid w:val="0003233D"/>
    <w:rsid w:val="000323D4"/>
    <w:rsid w:val="00032ECE"/>
    <w:rsid w:val="000333C0"/>
    <w:rsid w:val="00033E2F"/>
    <w:rsid w:val="000340DB"/>
    <w:rsid w:val="000345B4"/>
    <w:rsid w:val="00034EFB"/>
    <w:rsid w:val="00035A18"/>
    <w:rsid w:val="00035B7E"/>
    <w:rsid w:val="00036688"/>
    <w:rsid w:val="0003690B"/>
    <w:rsid w:val="00036F88"/>
    <w:rsid w:val="0003727F"/>
    <w:rsid w:val="0004067A"/>
    <w:rsid w:val="0004094C"/>
    <w:rsid w:val="00040C41"/>
    <w:rsid w:val="00041878"/>
    <w:rsid w:val="00042230"/>
    <w:rsid w:val="000429DE"/>
    <w:rsid w:val="0004313D"/>
    <w:rsid w:val="0004361B"/>
    <w:rsid w:val="0004388C"/>
    <w:rsid w:val="00043A27"/>
    <w:rsid w:val="000446DB"/>
    <w:rsid w:val="00044C9D"/>
    <w:rsid w:val="00044DBE"/>
    <w:rsid w:val="00045116"/>
    <w:rsid w:val="000452E8"/>
    <w:rsid w:val="00046690"/>
    <w:rsid w:val="00047DAF"/>
    <w:rsid w:val="000500F4"/>
    <w:rsid w:val="00050186"/>
    <w:rsid w:val="0005021A"/>
    <w:rsid w:val="000502B0"/>
    <w:rsid w:val="00050304"/>
    <w:rsid w:val="000507C0"/>
    <w:rsid w:val="00050C42"/>
    <w:rsid w:val="00050D35"/>
    <w:rsid w:val="0005212D"/>
    <w:rsid w:val="0005264A"/>
    <w:rsid w:val="00052A03"/>
    <w:rsid w:val="00054136"/>
    <w:rsid w:val="00054349"/>
    <w:rsid w:val="0005450A"/>
    <w:rsid w:val="000548F8"/>
    <w:rsid w:val="0005499A"/>
    <w:rsid w:val="00054B46"/>
    <w:rsid w:val="00055D75"/>
    <w:rsid w:val="00056175"/>
    <w:rsid w:val="00056807"/>
    <w:rsid w:val="0005685E"/>
    <w:rsid w:val="00056AB8"/>
    <w:rsid w:val="00056C5F"/>
    <w:rsid w:val="00056CB9"/>
    <w:rsid w:val="00056DCB"/>
    <w:rsid w:val="00056E5C"/>
    <w:rsid w:val="00057359"/>
    <w:rsid w:val="000573C8"/>
    <w:rsid w:val="000573F8"/>
    <w:rsid w:val="00057B3C"/>
    <w:rsid w:val="00060CD9"/>
    <w:rsid w:val="0006128B"/>
    <w:rsid w:val="00061DD5"/>
    <w:rsid w:val="00061FAE"/>
    <w:rsid w:val="000625FF"/>
    <w:rsid w:val="000626D4"/>
    <w:rsid w:val="00062EA6"/>
    <w:rsid w:val="0006351C"/>
    <w:rsid w:val="00063740"/>
    <w:rsid w:val="000637F2"/>
    <w:rsid w:val="000638B8"/>
    <w:rsid w:val="0006448A"/>
    <w:rsid w:val="00065100"/>
    <w:rsid w:val="00065882"/>
    <w:rsid w:val="000659B0"/>
    <w:rsid w:val="00065C2F"/>
    <w:rsid w:val="0006634E"/>
    <w:rsid w:val="00066423"/>
    <w:rsid w:val="00066E9F"/>
    <w:rsid w:val="00067CD3"/>
    <w:rsid w:val="0007024D"/>
    <w:rsid w:val="000705A6"/>
    <w:rsid w:val="00070EBE"/>
    <w:rsid w:val="00071041"/>
    <w:rsid w:val="00071B1A"/>
    <w:rsid w:val="00073336"/>
    <w:rsid w:val="00073E5D"/>
    <w:rsid w:val="000741D1"/>
    <w:rsid w:val="000745A5"/>
    <w:rsid w:val="0007516F"/>
    <w:rsid w:val="000752F7"/>
    <w:rsid w:val="00075578"/>
    <w:rsid w:val="000757FC"/>
    <w:rsid w:val="000762FD"/>
    <w:rsid w:val="00076672"/>
    <w:rsid w:val="00076CC3"/>
    <w:rsid w:val="0007721E"/>
    <w:rsid w:val="00080915"/>
    <w:rsid w:val="000820AD"/>
    <w:rsid w:val="000822A7"/>
    <w:rsid w:val="000828B6"/>
    <w:rsid w:val="0008371C"/>
    <w:rsid w:val="00083DE9"/>
    <w:rsid w:val="000840CE"/>
    <w:rsid w:val="000849E3"/>
    <w:rsid w:val="000849EB"/>
    <w:rsid w:val="0008504D"/>
    <w:rsid w:val="00085D6E"/>
    <w:rsid w:val="00085F42"/>
    <w:rsid w:val="0008639C"/>
    <w:rsid w:val="00086C72"/>
    <w:rsid w:val="00086F7A"/>
    <w:rsid w:val="000871B6"/>
    <w:rsid w:val="000879B5"/>
    <w:rsid w:val="00087D64"/>
    <w:rsid w:val="000905F9"/>
    <w:rsid w:val="00090837"/>
    <w:rsid w:val="00090A7A"/>
    <w:rsid w:val="00090CC1"/>
    <w:rsid w:val="00090ED2"/>
    <w:rsid w:val="00090F7D"/>
    <w:rsid w:val="000910A7"/>
    <w:rsid w:val="00091332"/>
    <w:rsid w:val="000916EB"/>
    <w:rsid w:val="00091DC8"/>
    <w:rsid w:val="00092DDB"/>
    <w:rsid w:val="00093724"/>
    <w:rsid w:val="00093C3D"/>
    <w:rsid w:val="0009438A"/>
    <w:rsid w:val="000946AB"/>
    <w:rsid w:val="0009499C"/>
    <w:rsid w:val="000949BA"/>
    <w:rsid w:val="00094AF3"/>
    <w:rsid w:val="00094F9F"/>
    <w:rsid w:val="00095EA0"/>
    <w:rsid w:val="00096090"/>
    <w:rsid w:val="00096707"/>
    <w:rsid w:val="00097A4C"/>
    <w:rsid w:val="000A0AB8"/>
    <w:rsid w:val="000A36A4"/>
    <w:rsid w:val="000A4307"/>
    <w:rsid w:val="000A4911"/>
    <w:rsid w:val="000A4A9E"/>
    <w:rsid w:val="000A4AE5"/>
    <w:rsid w:val="000A5456"/>
    <w:rsid w:val="000A54F1"/>
    <w:rsid w:val="000A5868"/>
    <w:rsid w:val="000A5CEC"/>
    <w:rsid w:val="000A6D54"/>
    <w:rsid w:val="000A73ED"/>
    <w:rsid w:val="000A75B7"/>
    <w:rsid w:val="000A77E5"/>
    <w:rsid w:val="000B0BA5"/>
    <w:rsid w:val="000B1940"/>
    <w:rsid w:val="000B2AD5"/>
    <w:rsid w:val="000B3150"/>
    <w:rsid w:val="000B344C"/>
    <w:rsid w:val="000B346E"/>
    <w:rsid w:val="000B369C"/>
    <w:rsid w:val="000B3AE5"/>
    <w:rsid w:val="000B5634"/>
    <w:rsid w:val="000B58D0"/>
    <w:rsid w:val="000B5DFE"/>
    <w:rsid w:val="000B5EFD"/>
    <w:rsid w:val="000B64FC"/>
    <w:rsid w:val="000B690E"/>
    <w:rsid w:val="000B6A7F"/>
    <w:rsid w:val="000B6F68"/>
    <w:rsid w:val="000B7BDB"/>
    <w:rsid w:val="000B7D83"/>
    <w:rsid w:val="000C0905"/>
    <w:rsid w:val="000C0928"/>
    <w:rsid w:val="000C0B22"/>
    <w:rsid w:val="000C0F21"/>
    <w:rsid w:val="000C139A"/>
    <w:rsid w:val="000C13DF"/>
    <w:rsid w:val="000C1AA4"/>
    <w:rsid w:val="000C1E1D"/>
    <w:rsid w:val="000C1FBD"/>
    <w:rsid w:val="000C3DCF"/>
    <w:rsid w:val="000C4093"/>
    <w:rsid w:val="000C469C"/>
    <w:rsid w:val="000C46D8"/>
    <w:rsid w:val="000C5D0C"/>
    <w:rsid w:val="000C5FA7"/>
    <w:rsid w:val="000C60BF"/>
    <w:rsid w:val="000C6392"/>
    <w:rsid w:val="000C63E2"/>
    <w:rsid w:val="000C6B96"/>
    <w:rsid w:val="000C6FA5"/>
    <w:rsid w:val="000C7A5C"/>
    <w:rsid w:val="000C7E5F"/>
    <w:rsid w:val="000D1464"/>
    <w:rsid w:val="000D1D20"/>
    <w:rsid w:val="000D2A37"/>
    <w:rsid w:val="000D39D0"/>
    <w:rsid w:val="000D422D"/>
    <w:rsid w:val="000D430B"/>
    <w:rsid w:val="000D491F"/>
    <w:rsid w:val="000D4BB1"/>
    <w:rsid w:val="000D5A24"/>
    <w:rsid w:val="000D5E0F"/>
    <w:rsid w:val="000D614C"/>
    <w:rsid w:val="000D6231"/>
    <w:rsid w:val="000D65D8"/>
    <w:rsid w:val="000D67DB"/>
    <w:rsid w:val="000D6DCA"/>
    <w:rsid w:val="000E11FB"/>
    <w:rsid w:val="000E1920"/>
    <w:rsid w:val="000E203F"/>
    <w:rsid w:val="000E2838"/>
    <w:rsid w:val="000E3143"/>
    <w:rsid w:val="000E33CC"/>
    <w:rsid w:val="000E35BB"/>
    <w:rsid w:val="000E3D32"/>
    <w:rsid w:val="000E437F"/>
    <w:rsid w:val="000E53A4"/>
    <w:rsid w:val="000E53F9"/>
    <w:rsid w:val="000E5583"/>
    <w:rsid w:val="000E57A1"/>
    <w:rsid w:val="000E587E"/>
    <w:rsid w:val="000E58DA"/>
    <w:rsid w:val="000E5B79"/>
    <w:rsid w:val="000E6876"/>
    <w:rsid w:val="000E74FA"/>
    <w:rsid w:val="000E782B"/>
    <w:rsid w:val="000E7BD4"/>
    <w:rsid w:val="000F09CA"/>
    <w:rsid w:val="000F12BF"/>
    <w:rsid w:val="000F16A5"/>
    <w:rsid w:val="000F1CBE"/>
    <w:rsid w:val="000F22D5"/>
    <w:rsid w:val="000F28F2"/>
    <w:rsid w:val="000F2BF4"/>
    <w:rsid w:val="000F3398"/>
    <w:rsid w:val="000F3BEF"/>
    <w:rsid w:val="000F3F4A"/>
    <w:rsid w:val="000F3F5B"/>
    <w:rsid w:val="000F3F7A"/>
    <w:rsid w:val="000F41F7"/>
    <w:rsid w:val="000F42B9"/>
    <w:rsid w:val="000F43F6"/>
    <w:rsid w:val="000F46A5"/>
    <w:rsid w:val="000F4AC2"/>
    <w:rsid w:val="000F4E06"/>
    <w:rsid w:val="000F507E"/>
    <w:rsid w:val="000F62B7"/>
    <w:rsid w:val="000F7EF4"/>
    <w:rsid w:val="001008D5"/>
    <w:rsid w:val="00100E2C"/>
    <w:rsid w:val="0010115A"/>
    <w:rsid w:val="00102D1F"/>
    <w:rsid w:val="001030CC"/>
    <w:rsid w:val="00103AEA"/>
    <w:rsid w:val="0010467E"/>
    <w:rsid w:val="00105323"/>
    <w:rsid w:val="0010570F"/>
    <w:rsid w:val="00105AC0"/>
    <w:rsid w:val="001065D6"/>
    <w:rsid w:val="00106658"/>
    <w:rsid w:val="00106B6C"/>
    <w:rsid w:val="00106CA8"/>
    <w:rsid w:val="00106FB3"/>
    <w:rsid w:val="0010732C"/>
    <w:rsid w:val="0010763F"/>
    <w:rsid w:val="00110121"/>
    <w:rsid w:val="00110A9C"/>
    <w:rsid w:val="00110D22"/>
    <w:rsid w:val="00110FE2"/>
    <w:rsid w:val="001111AF"/>
    <w:rsid w:val="00111EA9"/>
    <w:rsid w:val="00112053"/>
    <w:rsid w:val="0011225B"/>
    <w:rsid w:val="001133B5"/>
    <w:rsid w:val="0011379F"/>
    <w:rsid w:val="00113DC6"/>
    <w:rsid w:val="00113E61"/>
    <w:rsid w:val="00113FB5"/>
    <w:rsid w:val="00114AF5"/>
    <w:rsid w:val="001157F0"/>
    <w:rsid w:val="00115993"/>
    <w:rsid w:val="00115E30"/>
    <w:rsid w:val="00116144"/>
    <w:rsid w:val="001161BE"/>
    <w:rsid w:val="001168A8"/>
    <w:rsid w:val="00116B98"/>
    <w:rsid w:val="00117172"/>
    <w:rsid w:val="0011726E"/>
    <w:rsid w:val="0011793F"/>
    <w:rsid w:val="00117AF8"/>
    <w:rsid w:val="00117E7B"/>
    <w:rsid w:val="00117FD5"/>
    <w:rsid w:val="00122044"/>
    <w:rsid w:val="00122536"/>
    <w:rsid w:val="0012284A"/>
    <w:rsid w:val="00122B6A"/>
    <w:rsid w:val="001238ED"/>
    <w:rsid w:val="00123A21"/>
    <w:rsid w:val="00124019"/>
    <w:rsid w:val="001243DE"/>
    <w:rsid w:val="001245EF"/>
    <w:rsid w:val="001257D5"/>
    <w:rsid w:val="00126443"/>
    <w:rsid w:val="00126BC8"/>
    <w:rsid w:val="00127A0A"/>
    <w:rsid w:val="00127BD7"/>
    <w:rsid w:val="00130A11"/>
    <w:rsid w:val="00130AE4"/>
    <w:rsid w:val="00131215"/>
    <w:rsid w:val="001314F6"/>
    <w:rsid w:val="001315DC"/>
    <w:rsid w:val="00131B7E"/>
    <w:rsid w:val="00131D90"/>
    <w:rsid w:val="00133516"/>
    <w:rsid w:val="00133C92"/>
    <w:rsid w:val="00133D97"/>
    <w:rsid w:val="00133E0D"/>
    <w:rsid w:val="00133E24"/>
    <w:rsid w:val="00134451"/>
    <w:rsid w:val="00135572"/>
    <w:rsid w:val="00135DE1"/>
    <w:rsid w:val="0013613C"/>
    <w:rsid w:val="001363C3"/>
    <w:rsid w:val="001364EF"/>
    <w:rsid w:val="00136931"/>
    <w:rsid w:val="0013693B"/>
    <w:rsid w:val="0013712B"/>
    <w:rsid w:val="0013790B"/>
    <w:rsid w:val="00137B19"/>
    <w:rsid w:val="00137CEC"/>
    <w:rsid w:val="00140904"/>
    <w:rsid w:val="001417D1"/>
    <w:rsid w:val="00141A9F"/>
    <w:rsid w:val="00141E62"/>
    <w:rsid w:val="0014347C"/>
    <w:rsid w:val="0014348B"/>
    <w:rsid w:val="00143E6D"/>
    <w:rsid w:val="001443DF"/>
    <w:rsid w:val="00145089"/>
    <w:rsid w:val="001453B1"/>
    <w:rsid w:val="001456F4"/>
    <w:rsid w:val="00145786"/>
    <w:rsid w:val="00147D0A"/>
    <w:rsid w:val="0015029F"/>
    <w:rsid w:val="00150B10"/>
    <w:rsid w:val="00150DB0"/>
    <w:rsid w:val="001512EF"/>
    <w:rsid w:val="001512F9"/>
    <w:rsid w:val="001522B6"/>
    <w:rsid w:val="00152607"/>
    <w:rsid w:val="00152CD5"/>
    <w:rsid w:val="001534F0"/>
    <w:rsid w:val="001544AA"/>
    <w:rsid w:val="00154AE9"/>
    <w:rsid w:val="00154F7B"/>
    <w:rsid w:val="001552C5"/>
    <w:rsid w:val="0015594C"/>
    <w:rsid w:val="00156E56"/>
    <w:rsid w:val="001600E0"/>
    <w:rsid w:val="0016213B"/>
    <w:rsid w:val="001622F7"/>
    <w:rsid w:val="001626E4"/>
    <w:rsid w:val="00162A8B"/>
    <w:rsid w:val="00162C27"/>
    <w:rsid w:val="00162DF6"/>
    <w:rsid w:val="00163405"/>
    <w:rsid w:val="001638F9"/>
    <w:rsid w:val="00163BAF"/>
    <w:rsid w:val="00163D28"/>
    <w:rsid w:val="00163F46"/>
    <w:rsid w:val="001640BA"/>
    <w:rsid w:val="00164A8A"/>
    <w:rsid w:val="00165A87"/>
    <w:rsid w:val="00166561"/>
    <w:rsid w:val="00167202"/>
    <w:rsid w:val="0016757E"/>
    <w:rsid w:val="00167BCF"/>
    <w:rsid w:val="00170155"/>
    <w:rsid w:val="00170755"/>
    <w:rsid w:val="00170CD4"/>
    <w:rsid w:val="001719A3"/>
    <w:rsid w:val="001722BD"/>
    <w:rsid w:val="0017258C"/>
    <w:rsid w:val="001725BF"/>
    <w:rsid w:val="00173489"/>
    <w:rsid w:val="0017350A"/>
    <w:rsid w:val="00174062"/>
    <w:rsid w:val="001740BD"/>
    <w:rsid w:val="001744CF"/>
    <w:rsid w:val="0017570B"/>
    <w:rsid w:val="0017577E"/>
    <w:rsid w:val="00175977"/>
    <w:rsid w:val="001759F5"/>
    <w:rsid w:val="00175A85"/>
    <w:rsid w:val="00176459"/>
    <w:rsid w:val="00176556"/>
    <w:rsid w:val="001767B2"/>
    <w:rsid w:val="001768C7"/>
    <w:rsid w:val="00177531"/>
    <w:rsid w:val="001778BD"/>
    <w:rsid w:val="00181E20"/>
    <w:rsid w:val="001823C7"/>
    <w:rsid w:val="00183068"/>
    <w:rsid w:val="001832B2"/>
    <w:rsid w:val="00183616"/>
    <w:rsid w:val="00183E28"/>
    <w:rsid w:val="00184636"/>
    <w:rsid w:val="00184647"/>
    <w:rsid w:val="00184BBA"/>
    <w:rsid w:val="00184DF2"/>
    <w:rsid w:val="0018535B"/>
    <w:rsid w:val="001858BC"/>
    <w:rsid w:val="001858F5"/>
    <w:rsid w:val="00185A23"/>
    <w:rsid w:val="00185CDC"/>
    <w:rsid w:val="0018648A"/>
    <w:rsid w:val="0018688E"/>
    <w:rsid w:val="00186CAA"/>
    <w:rsid w:val="00186D13"/>
    <w:rsid w:val="0018700D"/>
    <w:rsid w:val="001873FA"/>
    <w:rsid w:val="00187708"/>
    <w:rsid w:val="001878FB"/>
    <w:rsid w:val="0018797B"/>
    <w:rsid w:val="001879C4"/>
    <w:rsid w:val="001879C5"/>
    <w:rsid w:val="00187C9D"/>
    <w:rsid w:val="00187D7B"/>
    <w:rsid w:val="00190C74"/>
    <w:rsid w:val="00190E07"/>
    <w:rsid w:val="00190E3E"/>
    <w:rsid w:val="00191052"/>
    <w:rsid w:val="00191AFA"/>
    <w:rsid w:val="00191F15"/>
    <w:rsid w:val="00192124"/>
    <w:rsid w:val="001929EA"/>
    <w:rsid w:val="00192BF8"/>
    <w:rsid w:val="00192DA3"/>
    <w:rsid w:val="00192EB9"/>
    <w:rsid w:val="00193148"/>
    <w:rsid w:val="001939BD"/>
    <w:rsid w:val="00193AE4"/>
    <w:rsid w:val="0019432D"/>
    <w:rsid w:val="00194355"/>
    <w:rsid w:val="00194EAF"/>
    <w:rsid w:val="00195802"/>
    <w:rsid w:val="0019644E"/>
    <w:rsid w:val="00197048"/>
    <w:rsid w:val="001970DD"/>
    <w:rsid w:val="00197372"/>
    <w:rsid w:val="00197909"/>
    <w:rsid w:val="001A023B"/>
    <w:rsid w:val="001A0C1A"/>
    <w:rsid w:val="001A11AE"/>
    <w:rsid w:val="001A1257"/>
    <w:rsid w:val="001A18D9"/>
    <w:rsid w:val="001A1FA2"/>
    <w:rsid w:val="001A2082"/>
    <w:rsid w:val="001A22D2"/>
    <w:rsid w:val="001A2423"/>
    <w:rsid w:val="001A2659"/>
    <w:rsid w:val="001A2664"/>
    <w:rsid w:val="001A2734"/>
    <w:rsid w:val="001A2994"/>
    <w:rsid w:val="001A2AE0"/>
    <w:rsid w:val="001A4EA8"/>
    <w:rsid w:val="001A51BB"/>
    <w:rsid w:val="001A54B7"/>
    <w:rsid w:val="001A6D03"/>
    <w:rsid w:val="001A7046"/>
    <w:rsid w:val="001A72F6"/>
    <w:rsid w:val="001A7404"/>
    <w:rsid w:val="001A7C55"/>
    <w:rsid w:val="001A7E25"/>
    <w:rsid w:val="001B07E8"/>
    <w:rsid w:val="001B08E5"/>
    <w:rsid w:val="001B1239"/>
    <w:rsid w:val="001B153A"/>
    <w:rsid w:val="001B19A4"/>
    <w:rsid w:val="001B1D1E"/>
    <w:rsid w:val="001B209B"/>
    <w:rsid w:val="001B2797"/>
    <w:rsid w:val="001B317A"/>
    <w:rsid w:val="001B3547"/>
    <w:rsid w:val="001B3A3F"/>
    <w:rsid w:val="001B44DB"/>
    <w:rsid w:val="001B4807"/>
    <w:rsid w:val="001B4BAA"/>
    <w:rsid w:val="001B5479"/>
    <w:rsid w:val="001B54A1"/>
    <w:rsid w:val="001B555D"/>
    <w:rsid w:val="001B6262"/>
    <w:rsid w:val="001B62F9"/>
    <w:rsid w:val="001B62FF"/>
    <w:rsid w:val="001B6767"/>
    <w:rsid w:val="001B7052"/>
    <w:rsid w:val="001B70D7"/>
    <w:rsid w:val="001B7DD5"/>
    <w:rsid w:val="001C0B3B"/>
    <w:rsid w:val="001C0FB5"/>
    <w:rsid w:val="001C130E"/>
    <w:rsid w:val="001C2331"/>
    <w:rsid w:val="001C274A"/>
    <w:rsid w:val="001C3BA2"/>
    <w:rsid w:val="001C4524"/>
    <w:rsid w:val="001C4F2F"/>
    <w:rsid w:val="001C4F4D"/>
    <w:rsid w:val="001C50BA"/>
    <w:rsid w:val="001C5350"/>
    <w:rsid w:val="001C56A6"/>
    <w:rsid w:val="001C5756"/>
    <w:rsid w:val="001C5A21"/>
    <w:rsid w:val="001C5ED0"/>
    <w:rsid w:val="001C67FB"/>
    <w:rsid w:val="001C6D37"/>
    <w:rsid w:val="001C6D5D"/>
    <w:rsid w:val="001C7115"/>
    <w:rsid w:val="001C7314"/>
    <w:rsid w:val="001C7BCB"/>
    <w:rsid w:val="001C7D27"/>
    <w:rsid w:val="001D021D"/>
    <w:rsid w:val="001D0318"/>
    <w:rsid w:val="001D051C"/>
    <w:rsid w:val="001D0565"/>
    <w:rsid w:val="001D09DD"/>
    <w:rsid w:val="001D10B4"/>
    <w:rsid w:val="001D17DE"/>
    <w:rsid w:val="001D19EC"/>
    <w:rsid w:val="001D226D"/>
    <w:rsid w:val="001D25B8"/>
    <w:rsid w:val="001D2796"/>
    <w:rsid w:val="001D295C"/>
    <w:rsid w:val="001D307D"/>
    <w:rsid w:val="001D385F"/>
    <w:rsid w:val="001D3874"/>
    <w:rsid w:val="001D4BEE"/>
    <w:rsid w:val="001D4C79"/>
    <w:rsid w:val="001D58AD"/>
    <w:rsid w:val="001D5CAB"/>
    <w:rsid w:val="001D5DCA"/>
    <w:rsid w:val="001D6A0B"/>
    <w:rsid w:val="001D6BF3"/>
    <w:rsid w:val="001D6E27"/>
    <w:rsid w:val="001D6F03"/>
    <w:rsid w:val="001D7EF8"/>
    <w:rsid w:val="001E006B"/>
    <w:rsid w:val="001E00CD"/>
    <w:rsid w:val="001E068A"/>
    <w:rsid w:val="001E0695"/>
    <w:rsid w:val="001E08AE"/>
    <w:rsid w:val="001E0EB5"/>
    <w:rsid w:val="001E1374"/>
    <w:rsid w:val="001E196D"/>
    <w:rsid w:val="001E1AC8"/>
    <w:rsid w:val="001E1D91"/>
    <w:rsid w:val="001E26D2"/>
    <w:rsid w:val="001E26E6"/>
    <w:rsid w:val="001E26E8"/>
    <w:rsid w:val="001E296E"/>
    <w:rsid w:val="001E2B4B"/>
    <w:rsid w:val="001E2BAD"/>
    <w:rsid w:val="001E3E42"/>
    <w:rsid w:val="001E4F53"/>
    <w:rsid w:val="001E5662"/>
    <w:rsid w:val="001E5C99"/>
    <w:rsid w:val="001E64ED"/>
    <w:rsid w:val="001E6B4E"/>
    <w:rsid w:val="001E76C7"/>
    <w:rsid w:val="001F01E7"/>
    <w:rsid w:val="001F0840"/>
    <w:rsid w:val="001F084F"/>
    <w:rsid w:val="001F0940"/>
    <w:rsid w:val="001F0E83"/>
    <w:rsid w:val="001F0FE1"/>
    <w:rsid w:val="001F1847"/>
    <w:rsid w:val="001F18FF"/>
    <w:rsid w:val="001F1EBA"/>
    <w:rsid w:val="001F2062"/>
    <w:rsid w:val="001F29B3"/>
    <w:rsid w:val="001F2CD1"/>
    <w:rsid w:val="001F35A8"/>
    <w:rsid w:val="001F3728"/>
    <w:rsid w:val="001F38C0"/>
    <w:rsid w:val="001F3F22"/>
    <w:rsid w:val="001F4D7F"/>
    <w:rsid w:val="001F4DD3"/>
    <w:rsid w:val="001F5D98"/>
    <w:rsid w:val="001F5E26"/>
    <w:rsid w:val="001F6058"/>
    <w:rsid w:val="001F6340"/>
    <w:rsid w:val="001F662D"/>
    <w:rsid w:val="001F796C"/>
    <w:rsid w:val="0020022D"/>
    <w:rsid w:val="00200320"/>
    <w:rsid w:val="00200349"/>
    <w:rsid w:val="00200471"/>
    <w:rsid w:val="002009C5"/>
    <w:rsid w:val="00201E72"/>
    <w:rsid w:val="0020228A"/>
    <w:rsid w:val="0020293C"/>
    <w:rsid w:val="00202950"/>
    <w:rsid w:val="00202AB5"/>
    <w:rsid w:val="00202CFB"/>
    <w:rsid w:val="00202D20"/>
    <w:rsid w:val="00202FE2"/>
    <w:rsid w:val="00203C88"/>
    <w:rsid w:val="00204102"/>
    <w:rsid w:val="00204395"/>
    <w:rsid w:val="00204EA9"/>
    <w:rsid w:val="0020510D"/>
    <w:rsid w:val="00206781"/>
    <w:rsid w:val="00206FA3"/>
    <w:rsid w:val="002102A5"/>
    <w:rsid w:val="00210534"/>
    <w:rsid w:val="00210E80"/>
    <w:rsid w:val="00211DDB"/>
    <w:rsid w:val="00211E9F"/>
    <w:rsid w:val="0021295F"/>
    <w:rsid w:val="00212EEE"/>
    <w:rsid w:val="0021305A"/>
    <w:rsid w:val="002142BA"/>
    <w:rsid w:val="002144AF"/>
    <w:rsid w:val="0021486A"/>
    <w:rsid w:val="00214BF8"/>
    <w:rsid w:val="00214CBE"/>
    <w:rsid w:val="00215B0B"/>
    <w:rsid w:val="00217208"/>
    <w:rsid w:val="0021742D"/>
    <w:rsid w:val="0021796C"/>
    <w:rsid w:val="00217B14"/>
    <w:rsid w:val="002210ED"/>
    <w:rsid w:val="00221362"/>
    <w:rsid w:val="00221C8F"/>
    <w:rsid w:val="00221CE0"/>
    <w:rsid w:val="002224F1"/>
    <w:rsid w:val="002234AE"/>
    <w:rsid w:val="00224049"/>
    <w:rsid w:val="002244CF"/>
    <w:rsid w:val="00224B98"/>
    <w:rsid w:val="00224BDC"/>
    <w:rsid w:val="00225E3A"/>
    <w:rsid w:val="002274B0"/>
    <w:rsid w:val="0023044A"/>
    <w:rsid w:val="002304B6"/>
    <w:rsid w:val="002305A8"/>
    <w:rsid w:val="00230DD2"/>
    <w:rsid w:val="00231DEB"/>
    <w:rsid w:val="002324AB"/>
    <w:rsid w:val="002325A2"/>
    <w:rsid w:val="00232A9D"/>
    <w:rsid w:val="00232B7A"/>
    <w:rsid w:val="00232BCB"/>
    <w:rsid w:val="00233659"/>
    <w:rsid w:val="0023373D"/>
    <w:rsid w:val="0023407E"/>
    <w:rsid w:val="00234397"/>
    <w:rsid w:val="00234E49"/>
    <w:rsid w:val="00235434"/>
    <w:rsid w:val="0023547D"/>
    <w:rsid w:val="00235C20"/>
    <w:rsid w:val="0023691E"/>
    <w:rsid w:val="00236B5A"/>
    <w:rsid w:val="00236BB9"/>
    <w:rsid w:val="00236F3C"/>
    <w:rsid w:val="00236F42"/>
    <w:rsid w:val="00237AC8"/>
    <w:rsid w:val="00240179"/>
    <w:rsid w:val="0024018B"/>
    <w:rsid w:val="00240400"/>
    <w:rsid w:val="002405DF"/>
    <w:rsid w:val="002407F9"/>
    <w:rsid w:val="00240AF5"/>
    <w:rsid w:val="00240FB4"/>
    <w:rsid w:val="002410BD"/>
    <w:rsid w:val="002412F0"/>
    <w:rsid w:val="002414DA"/>
    <w:rsid w:val="00242274"/>
    <w:rsid w:val="00243CED"/>
    <w:rsid w:val="00244349"/>
    <w:rsid w:val="002444EE"/>
    <w:rsid w:val="002447F6"/>
    <w:rsid w:val="00244963"/>
    <w:rsid w:val="00245FB9"/>
    <w:rsid w:val="00246D43"/>
    <w:rsid w:val="00246EAF"/>
    <w:rsid w:val="00246F0C"/>
    <w:rsid w:val="002472CA"/>
    <w:rsid w:val="0024784D"/>
    <w:rsid w:val="00247E5F"/>
    <w:rsid w:val="00251793"/>
    <w:rsid w:val="00251EEB"/>
    <w:rsid w:val="00252188"/>
    <w:rsid w:val="002528C9"/>
    <w:rsid w:val="00252C1A"/>
    <w:rsid w:val="002541D9"/>
    <w:rsid w:val="0025433A"/>
    <w:rsid w:val="00254FB2"/>
    <w:rsid w:val="00255098"/>
    <w:rsid w:val="00255172"/>
    <w:rsid w:val="00255D2F"/>
    <w:rsid w:val="002569F0"/>
    <w:rsid w:val="00257244"/>
    <w:rsid w:val="002576DD"/>
    <w:rsid w:val="0026046F"/>
    <w:rsid w:val="00260649"/>
    <w:rsid w:val="00261849"/>
    <w:rsid w:val="0026211D"/>
    <w:rsid w:val="002625EA"/>
    <w:rsid w:val="002627B8"/>
    <w:rsid w:val="002629CC"/>
    <w:rsid w:val="00264323"/>
    <w:rsid w:val="00264395"/>
    <w:rsid w:val="002647F0"/>
    <w:rsid w:val="00264DDE"/>
    <w:rsid w:val="00264EDA"/>
    <w:rsid w:val="002651BB"/>
    <w:rsid w:val="00265F2D"/>
    <w:rsid w:val="0026656E"/>
    <w:rsid w:val="00266CE0"/>
    <w:rsid w:val="00266D95"/>
    <w:rsid w:val="00266DF8"/>
    <w:rsid w:val="00267269"/>
    <w:rsid w:val="002675E0"/>
    <w:rsid w:val="00267742"/>
    <w:rsid w:val="00267A41"/>
    <w:rsid w:val="002705EB"/>
    <w:rsid w:val="00271249"/>
    <w:rsid w:val="0027174F"/>
    <w:rsid w:val="00271AD0"/>
    <w:rsid w:val="00271CE9"/>
    <w:rsid w:val="0027301A"/>
    <w:rsid w:val="0027413F"/>
    <w:rsid w:val="00274667"/>
    <w:rsid w:val="00274908"/>
    <w:rsid w:val="00274A93"/>
    <w:rsid w:val="00275202"/>
    <w:rsid w:val="002752B5"/>
    <w:rsid w:val="00275381"/>
    <w:rsid w:val="00275B50"/>
    <w:rsid w:val="00275D79"/>
    <w:rsid w:val="00275F69"/>
    <w:rsid w:val="0027662F"/>
    <w:rsid w:val="00276775"/>
    <w:rsid w:val="002767FF"/>
    <w:rsid w:val="0027681B"/>
    <w:rsid w:val="00277CC3"/>
    <w:rsid w:val="00277D2F"/>
    <w:rsid w:val="00277FB7"/>
    <w:rsid w:val="0028020F"/>
    <w:rsid w:val="0028056F"/>
    <w:rsid w:val="002805C6"/>
    <w:rsid w:val="002806A3"/>
    <w:rsid w:val="00280704"/>
    <w:rsid w:val="00280FAF"/>
    <w:rsid w:val="002817A8"/>
    <w:rsid w:val="00281FB8"/>
    <w:rsid w:val="002822CF"/>
    <w:rsid w:val="0028254C"/>
    <w:rsid w:val="00282730"/>
    <w:rsid w:val="00282A0C"/>
    <w:rsid w:val="00282AE7"/>
    <w:rsid w:val="00282F7C"/>
    <w:rsid w:val="00283786"/>
    <w:rsid w:val="0028399F"/>
    <w:rsid w:val="00283A38"/>
    <w:rsid w:val="00284613"/>
    <w:rsid w:val="00284A87"/>
    <w:rsid w:val="00284DF4"/>
    <w:rsid w:val="00284EC2"/>
    <w:rsid w:val="0028688B"/>
    <w:rsid w:val="00286C09"/>
    <w:rsid w:val="00286C21"/>
    <w:rsid w:val="00286C66"/>
    <w:rsid w:val="0028739A"/>
    <w:rsid w:val="002900E1"/>
    <w:rsid w:val="00290692"/>
    <w:rsid w:val="00290948"/>
    <w:rsid w:val="00290B2F"/>
    <w:rsid w:val="0029128B"/>
    <w:rsid w:val="002913B6"/>
    <w:rsid w:val="002928D5"/>
    <w:rsid w:val="00292A4F"/>
    <w:rsid w:val="00292A6B"/>
    <w:rsid w:val="00293BAA"/>
    <w:rsid w:val="0029441D"/>
    <w:rsid w:val="00294606"/>
    <w:rsid w:val="0029461A"/>
    <w:rsid w:val="00294D17"/>
    <w:rsid w:val="002957A0"/>
    <w:rsid w:val="002964E9"/>
    <w:rsid w:val="002964F7"/>
    <w:rsid w:val="00297523"/>
    <w:rsid w:val="00297BA8"/>
    <w:rsid w:val="002A0068"/>
    <w:rsid w:val="002A0086"/>
    <w:rsid w:val="002A00B6"/>
    <w:rsid w:val="002A02A3"/>
    <w:rsid w:val="002A0519"/>
    <w:rsid w:val="002A0928"/>
    <w:rsid w:val="002A0BC1"/>
    <w:rsid w:val="002A112F"/>
    <w:rsid w:val="002A1787"/>
    <w:rsid w:val="002A1995"/>
    <w:rsid w:val="002A1EFC"/>
    <w:rsid w:val="002A277E"/>
    <w:rsid w:val="002A27AE"/>
    <w:rsid w:val="002A2B39"/>
    <w:rsid w:val="002A2CAC"/>
    <w:rsid w:val="002A32D5"/>
    <w:rsid w:val="002A3870"/>
    <w:rsid w:val="002A39C5"/>
    <w:rsid w:val="002A3AC1"/>
    <w:rsid w:val="002A44E6"/>
    <w:rsid w:val="002A4C46"/>
    <w:rsid w:val="002A5B3D"/>
    <w:rsid w:val="002A5C6A"/>
    <w:rsid w:val="002A5D60"/>
    <w:rsid w:val="002A5E46"/>
    <w:rsid w:val="002A6213"/>
    <w:rsid w:val="002A660E"/>
    <w:rsid w:val="002A6ABF"/>
    <w:rsid w:val="002A6B88"/>
    <w:rsid w:val="002A6F6D"/>
    <w:rsid w:val="002A7E29"/>
    <w:rsid w:val="002B00D3"/>
    <w:rsid w:val="002B037E"/>
    <w:rsid w:val="002B07B5"/>
    <w:rsid w:val="002B08BA"/>
    <w:rsid w:val="002B0EF8"/>
    <w:rsid w:val="002B1AB6"/>
    <w:rsid w:val="002B1B82"/>
    <w:rsid w:val="002B202A"/>
    <w:rsid w:val="002B263D"/>
    <w:rsid w:val="002B26CD"/>
    <w:rsid w:val="002B2779"/>
    <w:rsid w:val="002B2ED3"/>
    <w:rsid w:val="002B3F58"/>
    <w:rsid w:val="002B4732"/>
    <w:rsid w:val="002B4874"/>
    <w:rsid w:val="002B4D6E"/>
    <w:rsid w:val="002B53F2"/>
    <w:rsid w:val="002B5567"/>
    <w:rsid w:val="002B5629"/>
    <w:rsid w:val="002B6527"/>
    <w:rsid w:val="002B68CE"/>
    <w:rsid w:val="002B6991"/>
    <w:rsid w:val="002B69F3"/>
    <w:rsid w:val="002B6F46"/>
    <w:rsid w:val="002B7092"/>
    <w:rsid w:val="002B7238"/>
    <w:rsid w:val="002B7840"/>
    <w:rsid w:val="002B7898"/>
    <w:rsid w:val="002B7A01"/>
    <w:rsid w:val="002B7A1A"/>
    <w:rsid w:val="002C0031"/>
    <w:rsid w:val="002C00D4"/>
    <w:rsid w:val="002C078B"/>
    <w:rsid w:val="002C0914"/>
    <w:rsid w:val="002C0B7F"/>
    <w:rsid w:val="002C12A4"/>
    <w:rsid w:val="002C1A96"/>
    <w:rsid w:val="002C23A0"/>
    <w:rsid w:val="002C2705"/>
    <w:rsid w:val="002C2A76"/>
    <w:rsid w:val="002C2A80"/>
    <w:rsid w:val="002C3D0F"/>
    <w:rsid w:val="002C4D28"/>
    <w:rsid w:val="002C4E92"/>
    <w:rsid w:val="002C5316"/>
    <w:rsid w:val="002C5E06"/>
    <w:rsid w:val="002C6254"/>
    <w:rsid w:val="002C6FBC"/>
    <w:rsid w:val="002C717A"/>
    <w:rsid w:val="002C7A09"/>
    <w:rsid w:val="002C7A41"/>
    <w:rsid w:val="002D0E48"/>
    <w:rsid w:val="002D0FB3"/>
    <w:rsid w:val="002D114F"/>
    <w:rsid w:val="002D11D0"/>
    <w:rsid w:val="002D122B"/>
    <w:rsid w:val="002D1832"/>
    <w:rsid w:val="002D1BF4"/>
    <w:rsid w:val="002D270A"/>
    <w:rsid w:val="002D2877"/>
    <w:rsid w:val="002D2BB6"/>
    <w:rsid w:val="002D46D0"/>
    <w:rsid w:val="002D4C56"/>
    <w:rsid w:val="002D4FB8"/>
    <w:rsid w:val="002D50CF"/>
    <w:rsid w:val="002D51AE"/>
    <w:rsid w:val="002D6186"/>
    <w:rsid w:val="002D6642"/>
    <w:rsid w:val="002D6AA7"/>
    <w:rsid w:val="002D6FD9"/>
    <w:rsid w:val="002E11EF"/>
    <w:rsid w:val="002E1A41"/>
    <w:rsid w:val="002E1D63"/>
    <w:rsid w:val="002E1F16"/>
    <w:rsid w:val="002E24CF"/>
    <w:rsid w:val="002E2692"/>
    <w:rsid w:val="002E28A6"/>
    <w:rsid w:val="002E3410"/>
    <w:rsid w:val="002E3BE3"/>
    <w:rsid w:val="002E3EB6"/>
    <w:rsid w:val="002E474A"/>
    <w:rsid w:val="002E4CEA"/>
    <w:rsid w:val="002E4D84"/>
    <w:rsid w:val="002E5710"/>
    <w:rsid w:val="002E5DCC"/>
    <w:rsid w:val="002E6E1D"/>
    <w:rsid w:val="002E6F57"/>
    <w:rsid w:val="002E7CB0"/>
    <w:rsid w:val="002F0054"/>
    <w:rsid w:val="002F00EF"/>
    <w:rsid w:val="002F1D96"/>
    <w:rsid w:val="002F219C"/>
    <w:rsid w:val="002F23E7"/>
    <w:rsid w:val="002F26F5"/>
    <w:rsid w:val="002F2BAE"/>
    <w:rsid w:val="002F309A"/>
    <w:rsid w:val="002F32AD"/>
    <w:rsid w:val="002F32F1"/>
    <w:rsid w:val="002F39E3"/>
    <w:rsid w:val="002F41A9"/>
    <w:rsid w:val="002F44B7"/>
    <w:rsid w:val="002F5B70"/>
    <w:rsid w:val="002F6125"/>
    <w:rsid w:val="002F6A11"/>
    <w:rsid w:val="002F7529"/>
    <w:rsid w:val="002F7789"/>
    <w:rsid w:val="002F77A4"/>
    <w:rsid w:val="002F7831"/>
    <w:rsid w:val="002F79A8"/>
    <w:rsid w:val="002F7D48"/>
    <w:rsid w:val="00300013"/>
    <w:rsid w:val="003000C0"/>
    <w:rsid w:val="0030092D"/>
    <w:rsid w:val="00301542"/>
    <w:rsid w:val="00301F5E"/>
    <w:rsid w:val="0030269A"/>
    <w:rsid w:val="00302B0E"/>
    <w:rsid w:val="00303041"/>
    <w:rsid w:val="003038EB"/>
    <w:rsid w:val="003048FF"/>
    <w:rsid w:val="00304C2B"/>
    <w:rsid w:val="00304DD4"/>
    <w:rsid w:val="00305C89"/>
    <w:rsid w:val="0030636E"/>
    <w:rsid w:val="003063F1"/>
    <w:rsid w:val="003064C7"/>
    <w:rsid w:val="0030666C"/>
    <w:rsid w:val="00306947"/>
    <w:rsid w:val="00306D6A"/>
    <w:rsid w:val="00307197"/>
    <w:rsid w:val="003073E5"/>
    <w:rsid w:val="003075E5"/>
    <w:rsid w:val="003078EA"/>
    <w:rsid w:val="00310868"/>
    <w:rsid w:val="003111FD"/>
    <w:rsid w:val="00311713"/>
    <w:rsid w:val="00311FB3"/>
    <w:rsid w:val="003128EE"/>
    <w:rsid w:val="0031297B"/>
    <w:rsid w:val="003131F0"/>
    <w:rsid w:val="0031377D"/>
    <w:rsid w:val="00313DB4"/>
    <w:rsid w:val="00315390"/>
    <w:rsid w:val="00315462"/>
    <w:rsid w:val="00315870"/>
    <w:rsid w:val="00315A1B"/>
    <w:rsid w:val="00316206"/>
    <w:rsid w:val="00316AFB"/>
    <w:rsid w:val="0031706D"/>
    <w:rsid w:val="003172FF"/>
    <w:rsid w:val="003173E7"/>
    <w:rsid w:val="00317DE0"/>
    <w:rsid w:val="00320063"/>
    <w:rsid w:val="0032058F"/>
    <w:rsid w:val="003210A8"/>
    <w:rsid w:val="003210CA"/>
    <w:rsid w:val="003217D8"/>
    <w:rsid w:val="0032183F"/>
    <w:rsid w:val="00321C32"/>
    <w:rsid w:val="00322EDD"/>
    <w:rsid w:val="003238D8"/>
    <w:rsid w:val="00323C06"/>
    <w:rsid w:val="00323E23"/>
    <w:rsid w:val="00323E7C"/>
    <w:rsid w:val="0032492C"/>
    <w:rsid w:val="0032546E"/>
    <w:rsid w:val="003254A3"/>
    <w:rsid w:val="00325732"/>
    <w:rsid w:val="00325F45"/>
    <w:rsid w:val="00326489"/>
    <w:rsid w:val="00327BDF"/>
    <w:rsid w:val="00327DA7"/>
    <w:rsid w:val="003305DD"/>
    <w:rsid w:val="00330CFD"/>
    <w:rsid w:val="0033112C"/>
    <w:rsid w:val="003312F3"/>
    <w:rsid w:val="00331BB9"/>
    <w:rsid w:val="0033209C"/>
    <w:rsid w:val="003326AE"/>
    <w:rsid w:val="00332896"/>
    <w:rsid w:val="003343BD"/>
    <w:rsid w:val="0033496C"/>
    <w:rsid w:val="00334B30"/>
    <w:rsid w:val="003351E1"/>
    <w:rsid w:val="00335532"/>
    <w:rsid w:val="00335A0D"/>
    <w:rsid w:val="00335C69"/>
    <w:rsid w:val="003362D5"/>
    <w:rsid w:val="003365BF"/>
    <w:rsid w:val="00336E7D"/>
    <w:rsid w:val="003370EF"/>
    <w:rsid w:val="0033757B"/>
    <w:rsid w:val="0033771F"/>
    <w:rsid w:val="00340049"/>
    <w:rsid w:val="00341234"/>
    <w:rsid w:val="00341504"/>
    <w:rsid w:val="00341616"/>
    <w:rsid w:val="003417F2"/>
    <w:rsid w:val="00341955"/>
    <w:rsid w:val="00342685"/>
    <w:rsid w:val="00343138"/>
    <w:rsid w:val="00343450"/>
    <w:rsid w:val="00343460"/>
    <w:rsid w:val="00343FBD"/>
    <w:rsid w:val="00344317"/>
    <w:rsid w:val="00344DD5"/>
    <w:rsid w:val="003451BB"/>
    <w:rsid w:val="00345358"/>
    <w:rsid w:val="00345E74"/>
    <w:rsid w:val="00346934"/>
    <w:rsid w:val="00347A63"/>
    <w:rsid w:val="00347A74"/>
    <w:rsid w:val="00347B56"/>
    <w:rsid w:val="00347F9B"/>
    <w:rsid w:val="003501E6"/>
    <w:rsid w:val="00350ED4"/>
    <w:rsid w:val="00350F18"/>
    <w:rsid w:val="0035106C"/>
    <w:rsid w:val="00351DB8"/>
    <w:rsid w:val="00352319"/>
    <w:rsid w:val="0035290B"/>
    <w:rsid w:val="00352DDC"/>
    <w:rsid w:val="00352DE5"/>
    <w:rsid w:val="003536F7"/>
    <w:rsid w:val="0035382E"/>
    <w:rsid w:val="00353A5D"/>
    <w:rsid w:val="00353AEB"/>
    <w:rsid w:val="00353B32"/>
    <w:rsid w:val="00354450"/>
    <w:rsid w:val="00356626"/>
    <w:rsid w:val="0035696D"/>
    <w:rsid w:val="00356B11"/>
    <w:rsid w:val="00356C7A"/>
    <w:rsid w:val="00357250"/>
    <w:rsid w:val="00357761"/>
    <w:rsid w:val="00357B26"/>
    <w:rsid w:val="00357B4D"/>
    <w:rsid w:val="0036059E"/>
    <w:rsid w:val="003610DA"/>
    <w:rsid w:val="003617F4"/>
    <w:rsid w:val="00361C8B"/>
    <w:rsid w:val="0036251C"/>
    <w:rsid w:val="0036393D"/>
    <w:rsid w:val="00363BFB"/>
    <w:rsid w:val="00363E9C"/>
    <w:rsid w:val="00363FF4"/>
    <w:rsid w:val="0036416F"/>
    <w:rsid w:val="00364273"/>
    <w:rsid w:val="00364885"/>
    <w:rsid w:val="00364B51"/>
    <w:rsid w:val="00364B57"/>
    <w:rsid w:val="00365138"/>
    <w:rsid w:val="00365618"/>
    <w:rsid w:val="00365838"/>
    <w:rsid w:val="00365D36"/>
    <w:rsid w:val="003664D6"/>
    <w:rsid w:val="00366A6F"/>
    <w:rsid w:val="003670BB"/>
    <w:rsid w:val="0036723E"/>
    <w:rsid w:val="003677A1"/>
    <w:rsid w:val="00367854"/>
    <w:rsid w:val="00367D6A"/>
    <w:rsid w:val="00370EF5"/>
    <w:rsid w:val="0037156D"/>
    <w:rsid w:val="0037179C"/>
    <w:rsid w:val="00371920"/>
    <w:rsid w:val="00371B0E"/>
    <w:rsid w:val="00371C54"/>
    <w:rsid w:val="003720D0"/>
    <w:rsid w:val="0037297A"/>
    <w:rsid w:val="00372E16"/>
    <w:rsid w:val="003737D1"/>
    <w:rsid w:val="00374E46"/>
    <w:rsid w:val="003750B2"/>
    <w:rsid w:val="00375201"/>
    <w:rsid w:val="00375415"/>
    <w:rsid w:val="00375826"/>
    <w:rsid w:val="00375CEA"/>
    <w:rsid w:val="00375CFE"/>
    <w:rsid w:val="00376777"/>
    <w:rsid w:val="00376A43"/>
    <w:rsid w:val="00376B2F"/>
    <w:rsid w:val="00376CF6"/>
    <w:rsid w:val="00376D04"/>
    <w:rsid w:val="00376DF5"/>
    <w:rsid w:val="00377609"/>
    <w:rsid w:val="00380409"/>
    <w:rsid w:val="00380D8C"/>
    <w:rsid w:val="003817BC"/>
    <w:rsid w:val="00381DC4"/>
    <w:rsid w:val="003830E2"/>
    <w:rsid w:val="00383D01"/>
    <w:rsid w:val="00383F5C"/>
    <w:rsid w:val="003841B6"/>
    <w:rsid w:val="003866FF"/>
    <w:rsid w:val="0038776F"/>
    <w:rsid w:val="00390F6F"/>
    <w:rsid w:val="00391F6D"/>
    <w:rsid w:val="00392159"/>
    <w:rsid w:val="003922D4"/>
    <w:rsid w:val="00392EF3"/>
    <w:rsid w:val="00393A3B"/>
    <w:rsid w:val="00393CE3"/>
    <w:rsid w:val="00393E32"/>
    <w:rsid w:val="0039421D"/>
    <w:rsid w:val="00394421"/>
    <w:rsid w:val="00394D0A"/>
    <w:rsid w:val="00394F0B"/>
    <w:rsid w:val="0039563B"/>
    <w:rsid w:val="00395672"/>
    <w:rsid w:val="003969E2"/>
    <w:rsid w:val="00396BB4"/>
    <w:rsid w:val="0039766C"/>
    <w:rsid w:val="003A022A"/>
    <w:rsid w:val="003A0D7D"/>
    <w:rsid w:val="003A15E9"/>
    <w:rsid w:val="003A2921"/>
    <w:rsid w:val="003A2A66"/>
    <w:rsid w:val="003A2ACE"/>
    <w:rsid w:val="003A3A74"/>
    <w:rsid w:val="003A3A85"/>
    <w:rsid w:val="003A4891"/>
    <w:rsid w:val="003A4ADE"/>
    <w:rsid w:val="003A4CA9"/>
    <w:rsid w:val="003A4DAB"/>
    <w:rsid w:val="003A4E48"/>
    <w:rsid w:val="003A515C"/>
    <w:rsid w:val="003A5961"/>
    <w:rsid w:val="003A5C04"/>
    <w:rsid w:val="003A5E76"/>
    <w:rsid w:val="003A62C6"/>
    <w:rsid w:val="003A62D8"/>
    <w:rsid w:val="003A6483"/>
    <w:rsid w:val="003A6687"/>
    <w:rsid w:val="003A66D7"/>
    <w:rsid w:val="003A6D28"/>
    <w:rsid w:val="003A6D48"/>
    <w:rsid w:val="003A723F"/>
    <w:rsid w:val="003A74CC"/>
    <w:rsid w:val="003A77CA"/>
    <w:rsid w:val="003B038C"/>
    <w:rsid w:val="003B0B54"/>
    <w:rsid w:val="003B0D76"/>
    <w:rsid w:val="003B1CEF"/>
    <w:rsid w:val="003B1D28"/>
    <w:rsid w:val="003B1D3E"/>
    <w:rsid w:val="003B29A7"/>
    <w:rsid w:val="003B3910"/>
    <w:rsid w:val="003B3A4D"/>
    <w:rsid w:val="003B4129"/>
    <w:rsid w:val="003B45EA"/>
    <w:rsid w:val="003B4C9F"/>
    <w:rsid w:val="003B4DE4"/>
    <w:rsid w:val="003B5AF1"/>
    <w:rsid w:val="003B5EFA"/>
    <w:rsid w:val="003B6391"/>
    <w:rsid w:val="003B70E6"/>
    <w:rsid w:val="003B7477"/>
    <w:rsid w:val="003B7FDF"/>
    <w:rsid w:val="003C0140"/>
    <w:rsid w:val="003C0791"/>
    <w:rsid w:val="003C0A26"/>
    <w:rsid w:val="003C11A7"/>
    <w:rsid w:val="003C12C2"/>
    <w:rsid w:val="003C2264"/>
    <w:rsid w:val="003C27CF"/>
    <w:rsid w:val="003C28B6"/>
    <w:rsid w:val="003C3F5F"/>
    <w:rsid w:val="003C3FCD"/>
    <w:rsid w:val="003C42DF"/>
    <w:rsid w:val="003C459A"/>
    <w:rsid w:val="003C47A8"/>
    <w:rsid w:val="003C4847"/>
    <w:rsid w:val="003C527F"/>
    <w:rsid w:val="003C5E27"/>
    <w:rsid w:val="003C660A"/>
    <w:rsid w:val="003C67DD"/>
    <w:rsid w:val="003D0F4F"/>
    <w:rsid w:val="003D1409"/>
    <w:rsid w:val="003D142C"/>
    <w:rsid w:val="003D2011"/>
    <w:rsid w:val="003D224D"/>
    <w:rsid w:val="003D282A"/>
    <w:rsid w:val="003D2CCB"/>
    <w:rsid w:val="003D3A79"/>
    <w:rsid w:val="003D3CC9"/>
    <w:rsid w:val="003D48A7"/>
    <w:rsid w:val="003D48D4"/>
    <w:rsid w:val="003D49CE"/>
    <w:rsid w:val="003D5723"/>
    <w:rsid w:val="003D6441"/>
    <w:rsid w:val="003D6B10"/>
    <w:rsid w:val="003D7857"/>
    <w:rsid w:val="003E017E"/>
    <w:rsid w:val="003E14D4"/>
    <w:rsid w:val="003E19CE"/>
    <w:rsid w:val="003E1A7C"/>
    <w:rsid w:val="003E276D"/>
    <w:rsid w:val="003E32B8"/>
    <w:rsid w:val="003E3439"/>
    <w:rsid w:val="003E3B92"/>
    <w:rsid w:val="003E3CC4"/>
    <w:rsid w:val="003E3D00"/>
    <w:rsid w:val="003E49B7"/>
    <w:rsid w:val="003E50DF"/>
    <w:rsid w:val="003E50E5"/>
    <w:rsid w:val="003E5321"/>
    <w:rsid w:val="003E5902"/>
    <w:rsid w:val="003E5B23"/>
    <w:rsid w:val="003E5C6A"/>
    <w:rsid w:val="003E684B"/>
    <w:rsid w:val="003E773F"/>
    <w:rsid w:val="003F0356"/>
    <w:rsid w:val="003F036F"/>
    <w:rsid w:val="003F050D"/>
    <w:rsid w:val="003F059B"/>
    <w:rsid w:val="003F0809"/>
    <w:rsid w:val="003F1891"/>
    <w:rsid w:val="003F1A53"/>
    <w:rsid w:val="003F23DB"/>
    <w:rsid w:val="003F26E7"/>
    <w:rsid w:val="003F27EF"/>
    <w:rsid w:val="003F2A93"/>
    <w:rsid w:val="003F43EC"/>
    <w:rsid w:val="003F4B7E"/>
    <w:rsid w:val="003F4BF0"/>
    <w:rsid w:val="003F5383"/>
    <w:rsid w:val="003F542A"/>
    <w:rsid w:val="003F5CF4"/>
    <w:rsid w:val="003F5F3E"/>
    <w:rsid w:val="0040059A"/>
    <w:rsid w:val="00400CF6"/>
    <w:rsid w:val="00401628"/>
    <w:rsid w:val="00401860"/>
    <w:rsid w:val="0040244F"/>
    <w:rsid w:val="0040262F"/>
    <w:rsid w:val="00403EE8"/>
    <w:rsid w:val="0040442B"/>
    <w:rsid w:val="0040470D"/>
    <w:rsid w:val="0040483C"/>
    <w:rsid w:val="00404C3F"/>
    <w:rsid w:val="00405574"/>
    <w:rsid w:val="004056D8"/>
    <w:rsid w:val="0040595C"/>
    <w:rsid w:val="00406C92"/>
    <w:rsid w:val="00407171"/>
    <w:rsid w:val="004107D4"/>
    <w:rsid w:val="0041093E"/>
    <w:rsid w:val="00410AED"/>
    <w:rsid w:val="00411247"/>
    <w:rsid w:val="00411A43"/>
    <w:rsid w:val="00411D91"/>
    <w:rsid w:val="0041218E"/>
    <w:rsid w:val="00412786"/>
    <w:rsid w:val="00412EE8"/>
    <w:rsid w:val="00414904"/>
    <w:rsid w:val="00414F17"/>
    <w:rsid w:val="004156ED"/>
    <w:rsid w:val="00415B95"/>
    <w:rsid w:val="00417382"/>
    <w:rsid w:val="00417891"/>
    <w:rsid w:val="00417AC5"/>
    <w:rsid w:val="00417DD0"/>
    <w:rsid w:val="004200D3"/>
    <w:rsid w:val="0042071F"/>
    <w:rsid w:val="004211AD"/>
    <w:rsid w:val="0042217E"/>
    <w:rsid w:val="004224F0"/>
    <w:rsid w:val="004228C1"/>
    <w:rsid w:val="00422B82"/>
    <w:rsid w:val="00422D1A"/>
    <w:rsid w:val="00422E28"/>
    <w:rsid w:val="004236F1"/>
    <w:rsid w:val="00423789"/>
    <w:rsid w:val="004239FA"/>
    <w:rsid w:val="00424B24"/>
    <w:rsid w:val="00424BFC"/>
    <w:rsid w:val="00424CE5"/>
    <w:rsid w:val="00425997"/>
    <w:rsid w:val="00425CE9"/>
    <w:rsid w:val="00425D35"/>
    <w:rsid w:val="00425EC9"/>
    <w:rsid w:val="00426653"/>
    <w:rsid w:val="004266CC"/>
    <w:rsid w:val="0042687F"/>
    <w:rsid w:val="00426AE2"/>
    <w:rsid w:val="004271D7"/>
    <w:rsid w:val="00427788"/>
    <w:rsid w:val="00430592"/>
    <w:rsid w:val="00430C1D"/>
    <w:rsid w:val="00431410"/>
    <w:rsid w:val="00431A1F"/>
    <w:rsid w:val="00432534"/>
    <w:rsid w:val="00432B17"/>
    <w:rsid w:val="00432E26"/>
    <w:rsid w:val="004331A7"/>
    <w:rsid w:val="00433355"/>
    <w:rsid w:val="00433805"/>
    <w:rsid w:val="0043392F"/>
    <w:rsid w:val="00434187"/>
    <w:rsid w:val="00434294"/>
    <w:rsid w:val="0043466E"/>
    <w:rsid w:val="0043495E"/>
    <w:rsid w:val="004349D3"/>
    <w:rsid w:val="00434F6A"/>
    <w:rsid w:val="00434FFD"/>
    <w:rsid w:val="004358A7"/>
    <w:rsid w:val="00435FFB"/>
    <w:rsid w:val="00436174"/>
    <w:rsid w:val="00436779"/>
    <w:rsid w:val="00436B8C"/>
    <w:rsid w:val="00437046"/>
    <w:rsid w:val="00437E1D"/>
    <w:rsid w:val="0044000C"/>
    <w:rsid w:val="0044075F"/>
    <w:rsid w:val="00440FE7"/>
    <w:rsid w:val="00441286"/>
    <w:rsid w:val="00441771"/>
    <w:rsid w:val="00442131"/>
    <w:rsid w:val="004421A0"/>
    <w:rsid w:val="0044244E"/>
    <w:rsid w:val="0044271C"/>
    <w:rsid w:val="004427A4"/>
    <w:rsid w:val="00442A33"/>
    <w:rsid w:val="00442CC4"/>
    <w:rsid w:val="0044309A"/>
    <w:rsid w:val="004432CE"/>
    <w:rsid w:val="0044463F"/>
    <w:rsid w:val="004447B1"/>
    <w:rsid w:val="004449D6"/>
    <w:rsid w:val="0044515D"/>
    <w:rsid w:val="00445372"/>
    <w:rsid w:val="00445A65"/>
    <w:rsid w:val="0044641C"/>
    <w:rsid w:val="00446D7E"/>
    <w:rsid w:val="00446DCA"/>
    <w:rsid w:val="004478D8"/>
    <w:rsid w:val="00447E60"/>
    <w:rsid w:val="00450400"/>
    <w:rsid w:val="00450AAF"/>
    <w:rsid w:val="00450B27"/>
    <w:rsid w:val="00450DDE"/>
    <w:rsid w:val="00450DF1"/>
    <w:rsid w:val="00451026"/>
    <w:rsid w:val="0045147A"/>
    <w:rsid w:val="00451B21"/>
    <w:rsid w:val="004522C0"/>
    <w:rsid w:val="004529B9"/>
    <w:rsid w:val="00453CED"/>
    <w:rsid w:val="00454495"/>
    <w:rsid w:val="0045473E"/>
    <w:rsid w:val="00454B4E"/>
    <w:rsid w:val="00455D1D"/>
    <w:rsid w:val="00456797"/>
    <w:rsid w:val="004568D9"/>
    <w:rsid w:val="00457502"/>
    <w:rsid w:val="0045777C"/>
    <w:rsid w:val="00457C8F"/>
    <w:rsid w:val="0046027E"/>
    <w:rsid w:val="00461074"/>
    <w:rsid w:val="004611F4"/>
    <w:rsid w:val="00461320"/>
    <w:rsid w:val="00461425"/>
    <w:rsid w:val="004614AE"/>
    <w:rsid w:val="00462EC1"/>
    <w:rsid w:val="00462FAA"/>
    <w:rsid w:val="004630F4"/>
    <w:rsid w:val="00464996"/>
    <w:rsid w:val="00464AA8"/>
    <w:rsid w:val="00464C98"/>
    <w:rsid w:val="00464FCC"/>
    <w:rsid w:val="004653E9"/>
    <w:rsid w:val="00465DCB"/>
    <w:rsid w:val="00466776"/>
    <w:rsid w:val="00467725"/>
    <w:rsid w:val="00467D3B"/>
    <w:rsid w:val="004708EF"/>
    <w:rsid w:val="00472B1C"/>
    <w:rsid w:val="00473725"/>
    <w:rsid w:val="00473B36"/>
    <w:rsid w:val="00473B3F"/>
    <w:rsid w:val="00475542"/>
    <w:rsid w:val="004755E1"/>
    <w:rsid w:val="00475D58"/>
    <w:rsid w:val="0047602A"/>
    <w:rsid w:val="004764F9"/>
    <w:rsid w:val="00476BCD"/>
    <w:rsid w:val="00477510"/>
    <w:rsid w:val="004778CF"/>
    <w:rsid w:val="0048035D"/>
    <w:rsid w:val="004818A3"/>
    <w:rsid w:val="00481AEB"/>
    <w:rsid w:val="00481CCF"/>
    <w:rsid w:val="004820B3"/>
    <w:rsid w:val="00483250"/>
    <w:rsid w:val="00483F9A"/>
    <w:rsid w:val="00484AA2"/>
    <w:rsid w:val="00484AE4"/>
    <w:rsid w:val="00485ABC"/>
    <w:rsid w:val="00485D82"/>
    <w:rsid w:val="00486079"/>
    <w:rsid w:val="0048617E"/>
    <w:rsid w:val="00487C59"/>
    <w:rsid w:val="00487C66"/>
    <w:rsid w:val="0049011C"/>
    <w:rsid w:val="00490395"/>
    <w:rsid w:val="0049092B"/>
    <w:rsid w:val="004917C8"/>
    <w:rsid w:val="00492135"/>
    <w:rsid w:val="00493065"/>
    <w:rsid w:val="00493D2A"/>
    <w:rsid w:val="0049415F"/>
    <w:rsid w:val="0049419C"/>
    <w:rsid w:val="00494303"/>
    <w:rsid w:val="004945ED"/>
    <w:rsid w:val="00494627"/>
    <w:rsid w:val="0049474E"/>
    <w:rsid w:val="00494801"/>
    <w:rsid w:val="00494FB9"/>
    <w:rsid w:val="00495DA1"/>
    <w:rsid w:val="00495E32"/>
    <w:rsid w:val="0049606D"/>
    <w:rsid w:val="00496374"/>
    <w:rsid w:val="00496965"/>
    <w:rsid w:val="00496AB1"/>
    <w:rsid w:val="00496FE4"/>
    <w:rsid w:val="00497125"/>
    <w:rsid w:val="00497C8D"/>
    <w:rsid w:val="004A07F3"/>
    <w:rsid w:val="004A0C71"/>
    <w:rsid w:val="004A14F8"/>
    <w:rsid w:val="004A1695"/>
    <w:rsid w:val="004A21B6"/>
    <w:rsid w:val="004A24EC"/>
    <w:rsid w:val="004A2EDB"/>
    <w:rsid w:val="004A315B"/>
    <w:rsid w:val="004A325C"/>
    <w:rsid w:val="004A3864"/>
    <w:rsid w:val="004A4201"/>
    <w:rsid w:val="004A4811"/>
    <w:rsid w:val="004A4CE8"/>
    <w:rsid w:val="004A580E"/>
    <w:rsid w:val="004A6194"/>
    <w:rsid w:val="004A671B"/>
    <w:rsid w:val="004A6733"/>
    <w:rsid w:val="004A6BF3"/>
    <w:rsid w:val="004A73CA"/>
    <w:rsid w:val="004A7B11"/>
    <w:rsid w:val="004B00FC"/>
    <w:rsid w:val="004B0A17"/>
    <w:rsid w:val="004B0BD8"/>
    <w:rsid w:val="004B17AC"/>
    <w:rsid w:val="004B1C98"/>
    <w:rsid w:val="004B20B1"/>
    <w:rsid w:val="004B2100"/>
    <w:rsid w:val="004B2856"/>
    <w:rsid w:val="004B300A"/>
    <w:rsid w:val="004B4281"/>
    <w:rsid w:val="004B4299"/>
    <w:rsid w:val="004B4575"/>
    <w:rsid w:val="004B5078"/>
    <w:rsid w:val="004B5B28"/>
    <w:rsid w:val="004B5B37"/>
    <w:rsid w:val="004B5FB7"/>
    <w:rsid w:val="004B5FDD"/>
    <w:rsid w:val="004B6076"/>
    <w:rsid w:val="004B6236"/>
    <w:rsid w:val="004B630C"/>
    <w:rsid w:val="004B656D"/>
    <w:rsid w:val="004B6E3C"/>
    <w:rsid w:val="004B7C86"/>
    <w:rsid w:val="004C08A5"/>
    <w:rsid w:val="004C1266"/>
    <w:rsid w:val="004C1776"/>
    <w:rsid w:val="004C1EBE"/>
    <w:rsid w:val="004C3372"/>
    <w:rsid w:val="004C38A7"/>
    <w:rsid w:val="004C3C05"/>
    <w:rsid w:val="004C4233"/>
    <w:rsid w:val="004C4792"/>
    <w:rsid w:val="004C50EB"/>
    <w:rsid w:val="004C620D"/>
    <w:rsid w:val="004C7BAB"/>
    <w:rsid w:val="004C7CE7"/>
    <w:rsid w:val="004C7E26"/>
    <w:rsid w:val="004C7F67"/>
    <w:rsid w:val="004D0807"/>
    <w:rsid w:val="004D12E7"/>
    <w:rsid w:val="004D15BE"/>
    <w:rsid w:val="004D2A81"/>
    <w:rsid w:val="004D2E6A"/>
    <w:rsid w:val="004D360F"/>
    <w:rsid w:val="004D38D5"/>
    <w:rsid w:val="004D3B1D"/>
    <w:rsid w:val="004D3BB1"/>
    <w:rsid w:val="004D4296"/>
    <w:rsid w:val="004D4439"/>
    <w:rsid w:val="004D4BCC"/>
    <w:rsid w:val="004D4F5C"/>
    <w:rsid w:val="004D530D"/>
    <w:rsid w:val="004D5B10"/>
    <w:rsid w:val="004D69EC"/>
    <w:rsid w:val="004D6D8F"/>
    <w:rsid w:val="004D7A02"/>
    <w:rsid w:val="004D7FF4"/>
    <w:rsid w:val="004E3557"/>
    <w:rsid w:val="004E394E"/>
    <w:rsid w:val="004E416E"/>
    <w:rsid w:val="004E41D2"/>
    <w:rsid w:val="004E41F3"/>
    <w:rsid w:val="004E48BE"/>
    <w:rsid w:val="004E5517"/>
    <w:rsid w:val="004E59DE"/>
    <w:rsid w:val="004E5AAC"/>
    <w:rsid w:val="004E6205"/>
    <w:rsid w:val="004E77D7"/>
    <w:rsid w:val="004E7A43"/>
    <w:rsid w:val="004F02A0"/>
    <w:rsid w:val="004F0883"/>
    <w:rsid w:val="004F0C04"/>
    <w:rsid w:val="004F2838"/>
    <w:rsid w:val="004F2DC6"/>
    <w:rsid w:val="004F3D2F"/>
    <w:rsid w:val="004F4109"/>
    <w:rsid w:val="004F45E9"/>
    <w:rsid w:val="004F51E0"/>
    <w:rsid w:val="004F55B6"/>
    <w:rsid w:val="004F5971"/>
    <w:rsid w:val="004F6AF7"/>
    <w:rsid w:val="004F7324"/>
    <w:rsid w:val="004F75E1"/>
    <w:rsid w:val="004F7B1C"/>
    <w:rsid w:val="00500116"/>
    <w:rsid w:val="0050011F"/>
    <w:rsid w:val="005003D6"/>
    <w:rsid w:val="00500A82"/>
    <w:rsid w:val="00501350"/>
    <w:rsid w:val="005017B5"/>
    <w:rsid w:val="0050192C"/>
    <w:rsid w:val="0050196A"/>
    <w:rsid w:val="00501E85"/>
    <w:rsid w:val="0050213D"/>
    <w:rsid w:val="00502EA2"/>
    <w:rsid w:val="0050311E"/>
    <w:rsid w:val="00503252"/>
    <w:rsid w:val="0050435F"/>
    <w:rsid w:val="00504782"/>
    <w:rsid w:val="00504795"/>
    <w:rsid w:val="0050505F"/>
    <w:rsid w:val="0050506E"/>
    <w:rsid w:val="00505573"/>
    <w:rsid w:val="00505887"/>
    <w:rsid w:val="00506CBD"/>
    <w:rsid w:val="00506FFC"/>
    <w:rsid w:val="00507042"/>
    <w:rsid w:val="00507277"/>
    <w:rsid w:val="00507527"/>
    <w:rsid w:val="005076DF"/>
    <w:rsid w:val="00507CD1"/>
    <w:rsid w:val="00507D9F"/>
    <w:rsid w:val="005104B3"/>
    <w:rsid w:val="00510C17"/>
    <w:rsid w:val="00510F83"/>
    <w:rsid w:val="00511095"/>
    <w:rsid w:val="005113FE"/>
    <w:rsid w:val="0051150F"/>
    <w:rsid w:val="00511561"/>
    <w:rsid w:val="00511701"/>
    <w:rsid w:val="00511899"/>
    <w:rsid w:val="00511AAA"/>
    <w:rsid w:val="00511FBB"/>
    <w:rsid w:val="0051261E"/>
    <w:rsid w:val="005136CD"/>
    <w:rsid w:val="00513903"/>
    <w:rsid w:val="00513A0B"/>
    <w:rsid w:val="00513CE8"/>
    <w:rsid w:val="005141F6"/>
    <w:rsid w:val="00514AE6"/>
    <w:rsid w:val="00514C73"/>
    <w:rsid w:val="00514D98"/>
    <w:rsid w:val="00516160"/>
    <w:rsid w:val="00516264"/>
    <w:rsid w:val="00516944"/>
    <w:rsid w:val="00517B2D"/>
    <w:rsid w:val="00517FB8"/>
    <w:rsid w:val="0052013F"/>
    <w:rsid w:val="0052025D"/>
    <w:rsid w:val="0052055B"/>
    <w:rsid w:val="00520863"/>
    <w:rsid w:val="00521EFC"/>
    <w:rsid w:val="00521F23"/>
    <w:rsid w:val="00522C6B"/>
    <w:rsid w:val="00523319"/>
    <w:rsid w:val="005236D7"/>
    <w:rsid w:val="005237D5"/>
    <w:rsid w:val="005239CD"/>
    <w:rsid w:val="00523D84"/>
    <w:rsid w:val="00524785"/>
    <w:rsid w:val="00524D2A"/>
    <w:rsid w:val="005258BE"/>
    <w:rsid w:val="00526561"/>
    <w:rsid w:val="00526D92"/>
    <w:rsid w:val="005270F7"/>
    <w:rsid w:val="005272B4"/>
    <w:rsid w:val="0052751A"/>
    <w:rsid w:val="005279D0"/>
    <w:rsid w:val="00527C57"/>
    <w:rsid w:val="00527ECE"/>
    <w:rsid w:val="005304B6"/>
    <w:rsid w:val="00530B29"/>
    <w:rsid w:val="00530BE1"/>
    <w:rsid w:val="00530E62"/>
    <w:rsid w:val="005317A3"/>
    <w:rsid w:val="00531B6C"/>
    <w:rsid w:val="00531B7E"/>
    <w:rsid w:val="00531FF9"/>
    <w:rsid w:val="005329C7"/>
    <w:rsid w:val="00532EB0"/>
    <w:rsid w:val="0053327E"/>
    <w:rsid w:val="005333EA"/>
    <w:rsid w:val="0053356B"/>
    <w:rsid w:val="0053362D"/>
    <w:rsid w:val="00533983"/>
    <w:rsid w:val="00533A9A"/>
    <w:rsid w:val="00533B98"/>
    <w:rsid w:val="00533C2F"/>
    <w:rsid w:val="00533F6D"/>
    <w:rsid w:val="00534343"/>
    <w:rsid w:val="005345A1"/>
    <w:rsid w:val="0053464D"/>
    <w:rsid w:val="005346A7"/>
    <w:rsid w:val="00534DD3"/>
    <w:rsid w:val="00535436"/>
    <w:rsid w:val="005359DE"/>
    <w:rsid w:val="00535B19"/>
    <w:rsid w:val="00535FBA"/>
    <w:rsid w:val="00536950"/>
    <w:rsid w:val="0053706C"/>
    <w:rsid w:val="00537254"/>
    <w:rsid w:val="0053758D"/>
    <w:rsid w:val="0054027F"/>
    <w:rsid w:val="00540AC8"/>
    <w:rsid w:val="00540CA4"/>
    <w:rsid w:val="00541518"/>
    <w:rsid w:val="00541CE6"/>
    <w:rsid w:val="00541E1C"/>
    <w:rsid w:val="00541E8D"/>
    <w:rsid w:val="00541F1F"/>
    <w:rsid w:val="00541FEB"/>
    <w:rsid w:val="0054233D"/>
    <w:rsid w:val="00542345"/>
    <w:rsid w:val="005424E2"/>
    <w:rsid w:val="00542F00"/>
    <w:rsid w:val="00543907"/>
    <w:rsid w:val="00543A7E"/>
    <w:rsid w:val="00543BCE"/>
    <w:rsid w:val="00545077"/>
    <w:rsid w:val="00545B89"/>
    <w:rsid w:val="00546058"/>
    <w:rsid w:val="00546F26"/>
    <w:rsid w:val="005501FE"/>
    <w:rsid w:val="00550223"/>
    <w:rsid w:val="0055060A"/>
    <w:rsid w:val="00550B56"/>
    <w:rsid w:val="00550B94"/>
    <w:rsid w:val="00551E82"/>
    <w:rsid w:val="005521B6"/>
    <w:rsid w:val="0055253F"/>
    <w:rsid w:val="00553034"/>
    <w:rsid w:val="005534A0"/>
    <w:rsid w:val="00553A67"/>
    <w:rsid w:val="00554BE2"/>
    <w:rsid w:val="00555344"/>
    <w:rsid w:val="00555E14"/>
    <w:rsid w:val="00556199"/>
    <w:rsid w:val="00556508"/>
    <w:rsid w:val="005571E7"/>
    <w:rsid w:val="00557799"/>
    <w:rsid w:val="00560141"/>
    <w:rsid w:val="0056023D"/>
    <w:rsid w:val="00561632"/>
    <w:rsid w:val="00562060"/>
    <w:rsid w:val="00562120"/>
    <w:rsid w:val="00562477"/>
    <w:rsid w:val="00562591"/>
    <w:rsid w:val="005625F2"/>
    <w:rsid w:val="00562EE9"/>
    <w:rsid w:val="00562FA0"/>
    <w:rsid w:val="005632A6"/>
    <w:rsid w:val="005633AA"/>
    <w:rsid w:val="0056347A"/>
    <w:rsid w:val="005638F8"/>
    <w:rsid w:val="00563B3E"/>
    <w:rsid w:val="00563B72"/>
    <w:rsid w:val="00564212"/>
    <w:rsid w:val="005642B0"/>
    <w:rsid w:val="00564621"/>
    <w:rsid w:val="00564A28"/>
    <w:rsid w:val="00564A4D"/>
    <w:rsid w:val="00564AAF"/>
    <w:rsid w:val="00564DE3"/>
    <w:rsid w:val="005653B2"/>
    <w:rsid w:val="005657EC"/>
    <w:rsid w:val="00565D44"/>
    <w:rsid w:val="00565FAD"/>
    <w:rsid w:val="00566DC6"/>
    <w:rsid w:val="00567311"/>
    <w:rsid w:val="005674B1"/>
    <w:rsid w:val="00567DD8"/>
    <w:rsid w:val="00567F5F"/>
    <w:rsid w:val="00570529"/>
    <w:rsid w:val="005710A9"/>
    <w:rsid w:val="00571123"/>
    <w:rsid w:val="00571ACA"/>
    <w:rsid w:val="00571E6D"/>
    <w:rsid w:val="0057257E"/>
    <w:rsid w:val="00572A02"/>
    <w:rsid w:val="00572AF1"/>
    <w:rsid w:val="0057307F"/>
    <w:rsid w:val="00573393"/>
    <w:rsid w:val="00573928"/>
    <w:rsid w:val="00573A34"/>
    <w:rsid w:val="00573E63"/>
    <w:rsid w:val="00574141"/>
    <w:rsid w:val="00574DD7"/>
    <w:rsid w:val="005753D5"/>
    <w:rsid w:val="00575FC6"/>
    <w:rsid w:val="0057654B"/>
    <w:rsid w:val="00576783"/>
    <w:rsid w:val="0058155F"/>
    <w:rsid w:val="00581D3C"/>
    <w:rsid w:val="00581F46"/>
    <w:rsid w:val="005820DC"/>
    <w:rsid w:val="00582376"/>
    <w:rsid w:val="0058247C"/>
    <w:rsid w:val="00583029"/>
    <w:rsid w:val="00583939"/>
    <w:rsid w:val="00583C3A"/>
    <w:rsid w:val="00584706"/>
    <w:rsid w:val="005847D9"/>
    <w:rsid w:val="00584C21"/>
    <w:rsid w:val="00584D47"/>
    <w:rsid w:val="00585419"/>
    <w:rsid w:val="0058571E"/>
    <w:rsid w:val="00585E13"/>
    <w:rsid w:val="00585E25"/>
    <w:rsid w:val="00586E7F"/>
    <w:rsid w:val="0059034C"/>
    <w:rsid w:val="00590373"/>
    <w:rsid w:val="00590BB2"/>
    <w:rsid w:val="0059119D"/>
    <w:rsid w:val="00591217"/>
    <w:rsid w:val="0059171A"/>
    <w:rsid w:val="00591845"/>
    <w:rsid w:val="00591E82"/>
    <w:rsid w:val="005922E6"/>
    <w:rsid w:val="0059253D"/>
    <w:rsid w:val="00592613"/>
    <w:rsid w:val="00592AEC"/>
    <w:rsid w:val="00593105"/>
    <w:rsid w:val="00593262"/>
    <w:rsid w:val="00593ABE"/>
    <w:rsid w:val="00593F5A"/>
    <w:rsid w:val="005949CA"/>
    <w:rsid w:val="00595C48"/>
    <w:rsid w:val="00595C82"/>
    <w:rsid w:val="005969EE"/>
    <w:rsid w:val="00597203"/>
    <w:rsid w:val="00597331"/>
    <w:rsid w:val="00597C6A"/>
    <w:rsid w:val="005A009C"/>
    <w:rsid w:val="005A06C9"/>
    <w:rsid w:val="005A0B61"/>
    <w:rsid w:val="005A0BA9"/>
    <w:rsid w:val="005A12B6"/>
    <w:rsid w:val="005A1824"/>
    <w:rsid w:val="005A19FA"/>
    <w:rsid w:val="005A22E4"/>
    <w:rsid w:val="005A2A49"/>
    <w:rsid w:val="005A2C66"/>
    <w:rsid w:val="005A2C8B"/>
    <w:rsid w:val="005A3A58"/>
    <w:rsid w:val="005A418B"/>
    <w:rsid w:val="005A4CA9"/>
    <w:rsid w:val="005A657F"/>
    <w:rsid w:val="005A66C0"/>
    <w:rsid w:val="005A6BEC"/>
    <w:rsid w:val="005A6FD0"/>
    <w:rsid w:val="005A7534"/>
    <w:rsid w:val="005A770B"/>
    <w:rsid w:val="005A78B6"/>
    <w:rsid w:val="005A7A51"/>
    <w:rsid w:val="005A7D6B"/>
    <w:rsid w:val="005B06BA"/>
    <w:rsid w:val="005B08EC"/>
    <w:rsid w:val="005B158F"/>
    <w:rsid w:val="005B1901"/>
    <w:rsid w:val="005B1AC8"/>
    <w:rsid w:val="005B1C85"/>
    <w:rsid w:val="005B1DD1"/>
    <w:rsid w:val="005B20D6"/>
    <w:rsid w:val="005B2812"/>
    <w:rsid w:val="005B2F67"/>
    <w:rsid w:val="005B30C1"/>
    <w:rsid w:val="005B3651"/>
    <w:rsid w:val="005B3EC5"/>
    <w:rsid w:val="005B4114"/>
    <w:rsid w:val="005B433C"/>
    <w:rsid w:val="005B4420"/>
    <w:rsid w:val="005B48D8"/>
    <w:rsid w:val="005B4AE7"/>
    <w:rsid w:val="005B4E54"/>
    <w:rsid w:val="005B5525"/>
    <w:rsid w:val="005B5844"/>
    <w:rsid w:val="005B5EC8"/>
    <w:rsid w:val="005B6401"/>
    <w:rsid w:val="005B67C6"/>
    <w:rsid w:val="005B765A"/>
    <w:rsid w:val="005C07CC"/>
    <w:rsid w:val="005C1049"/>
    <w:rsid w:val="005C1771"/>
    <w:rsid w:val="005C194F"/>
    <w:rsid w:val="005C21FE"/>
    <w:rsid w:val="005C27EA"/>
    <w:rsid w:val="005C297F"/>
    <w:rsid w:val="005C2EAC"/>
    <w:rsid w:val="005C37FF"/>
    <w:rsid w:val="005C3B42"/>
    <w:rsid w:val="005C42FA"/>
    <w:rsid w:val="005C4BEE"/>
    <w:rsid w:val="005C4EF3"/>
    <w:rsid w:val="005C52A7"/>
    <w:rsid w:val="005C54A3"/>
    <w:rsid w:val="005C56B2"/>
    <w:rsid w:val="005C5F41"/>
    <w:rsid w:val="005C6163"/>
    <w:rsid w:val="005C66DD"/>
    <w:rsid w:val="005C6D01"/>
    <w:rsid w:val="005C6E2A"/>
    <w:rsid w:val="005C756F"/>
    <w:rsid w:val="005D0804"/>
    <w:rsid w:val="005D1921"/>
    <w:rsid w:val="005D1D70"/>
    <w:rsid w:val="005D29BE"/>
    <w:rsid w:val="005D2A00"/>
    <w:rsid w:val="005D2D7B"/>
    <w:rsid w:val="005D3FB4"/>
    <w:rsid w:val="005D4D9A"/>
    <w:rsid w:val="005D5B6E"/>
    <w:rsid w:val="005D5FC8"/>
    <w:rsid w:val="005D6342"/>
    <w:rsid w:val="005D6A62"/>
    <w:rsid w:val="005D6A82"/>
    <w:rsid w:val="005D6CF2"/>
    <w:rsid w:val="005D6F95"/>
    <w:rsid w:val="005D7127"/>
    <w:rsid w:val="005D7742"/>
    <w:rsid w:val="005D7FA8"/>
    <w:rsid w:val="005E0299"/>
    <w:rsid w:val="005E0784"/>
    <w:rsid w:val="005E07B9"/>
    <w:rsid w:val="005E087B"/>
    <w:rsid w:val="005E0BEF"/>
    <w:rsid w:val="005E1305"/>
    <w:rsid w:val="005E131A"/>
    <w:rsid w:val="005E1325"/>
    <w:rsid w:val="005E229A"/>
    <w:rsid w:val="005E26BD"/>
    <w:rsid w:val="005E2B7D"/>
    <w:rsid w:val="005E30E9"/>
    <w:rsid w:val="005E3EB6"/>
    <w:rsid w:val="005E49A9"/>
    <w:rsid w:val="005E4D77"/>
    <w:rsid w:val="005E603A"/>
    <w:rsid w:val="005E6409"/>
    <w:rsid w:val="005E6BD8"/>
    <w:rsid w:val="005E6C16"/>
    <w:rsid w:val="005E6D90"/>
    <w:rsid w:val="005E6E22"/>
    <w:rsid w:val="005E7068"/>
    <w:rsid w:val="005E7467"/>
    <w:rsid w:val="005E7ED9"/>
    <w:rsid w:val="005F0758"/>
    <w:rsid w:val="005F0D41"/>
    <w:rsid w:val="005F15AE"/>
    <w:rsid w:val="005F28A8"/>
    <w:rsid w:val="005F2FD8"/>
    <w:rsid w:val="005F341F"/>
    <w:rsid w:val="005F3664"/>
    <w:rsid w:val="005F37BD"/>
    <w:rsid w:val="005F38C7"/>
    <w:rsid w:val="005F3ACE"/>
    <w:rsid w:val="005F3D23"/>
    <w:rsid w:val="005F446A"/>
    <w:rsid w:val="005F48F8"/>
    <w:rsid w:val="005F568B"/>
    <w:rsid w:val="005F57A5"/>
    <w:rsid w:val="005F6A2F"/>
    <w:rsid w:val="005F6C93"/>
    <w:rsid w:val="005F7AB5"/>
    <w:rsid w:val="005F7D47"/>
    <w:rsid w:val="00600945"/>
    <w:rsid w:val="006014A7"/>
    <w:rsid w:val="00601C9C"/>
    <w:rsid w:val="00601CE8"/>
    <w:rsid w:val="0060200B"/>
    <w:rsid w:val="00602055"/>
    <w:rsid w:val="006026AC"/>
    <w:rsid w:val="00602754"/>
    <w:rsid w:val="0060281A"/>
    <w:rsid w:val="00602947"/>
    <w:rsid w:val="006030F3"/>
    <w:rsid w:val="00603ABF"/>
    <w:rsid w:val="00604CDD"/>
    <w:rsid w:val="0060529D"/>
    <w:rsid w:val="00605A20"/>
    <w:rsid w:val="00605AE2"/>
    <w:rsid w:val="00605D69"/>
    <w:rsid w:val="00606901"/>
    <w:rsid w:val="00606D2F"/>
    <w:rsid w:val="00606FC0"/>
    <w:rsid w:val="006071C7"/>
    <w:rsid w:val="006072D6"/>
    <w:rsid w:val="00607856"/>
    <w:rsid w:val="006079DC"/>
    <w:rsid w:val="00607CF9"/>
    <w:rsid w:val="006101BF"/>
    <w:rsid w:val="006109F3"/>
    <w:rsid w:val="00610C43"/>
    <w:rsid w:val="006126F0"/>
    <w:rsid w:val="00612BC4"/>
    <w:rsid w:val="00613459"/>
    <w:rsid w:val="00613BC9"/>
    <w:rsid w:val="00613EF0"/>
    <w:rsid w:val="00614190"/>
    <w:rsid w:val="006142CB"/>
    <w:rsid w:val="006144D5"/>
    <w:rsid w:val="00615BAE"/>
    <w:rsid w:val="00615DFC"/>
    <w:rsid w:val="006164CD"/>
    <w:rsid w:val="00616A8F"/>
    <w:rsid w:val="006174A1"/>
    <w:rsid w:val="00617767"/>
    <w:rsid w:val="006178A8"/>
    <w:rsid w:val="00617AB1"/>
    <w:rsid w:val="006203FD"/>
    <w:rsid w:val="00620A1A"/>
    <w:rsid w:val="00621166"/>
    <w:rsid w:val="0062153B"/>
    <w:rsid w:val="0062252D"/>
    <w:rsid w:val="00622F5A"/>
    <w:rsid w:val="00623087"/>
    <w:rsid w:val="0062392D"/>
    <w:rsid w:val="00623B0C"/>
    <w:rsid w:val="00623BFF"/>
    <w:rsid w:val="00623CFC"/>
    <w:rsid w:val="006242C6"/>
    <w:rsid w:val="00624E61"/>
    <w:rsid w:val="00625700"/>
    <w:rsid w:val="006258AE"/>
    <w:rsid w:val="006259A3"/>
    <w:rsid w:val="00626D93"/>
    <w:rsid w:val="0062775A"/>
    <w:rsid w:val="006278F3"/>
    <w:rsid w:val="00627A4E"/>
    <w:rsid w:val="00630817"/>
    <w:rsid w:val="006313B4"/>
    <w:rsid w:val="00631814"/>
    <w:rsid w:val="00631B9A"/>
    <w:rsid w:val="00632DF7"/>
    <w:rsid w:val="0063303C"/>
    <w:rsid w:val="00633060"/>
    <w:rsid w:val="00633229"/>
    <w:rsid w:val="006337C7"/>
    <w:rsid w:val="00633C07"/>
    <w:rsid w:val="00633E33"/>
    <w:rsid w:val="00634F7E"/>
    <w:rsid w:val="006352CE"/>
    <w:rsid w:val="006357D4"/>
    <w:rsid w:val="006360CD"/>
    <w:rsid w:val="0063630A"/>
    <w:rsid w:val="00636FB3"/>
    <w:rsid w:val="00637DC7"/>
    <w:rsid w:val="0064117F"/>
    <w:rsid w:val="006422F5"/>
    <w:rsid w:val="00642D0E"/>
    <w:rsid w:val="00642F83"/>
    <w:rsid w:val="006435CF"/>
    <w:rsid w:val="00643A98"/>
    <w:rsid w:val="00643AD9"/>
    <w:rsid w:val="00644643"/>
    <w:rsid w:val="006449DB"/>
    <w:rsid w:val="00646270"/>
    <w:rsid w:val="0064705E"/>
    <w:rsid w:val="00647387"/>
    <w:rsid w:val="006473C2"/>
    <w:rsid w:val="006473D9"/>
    <w:rsid w:val="00647402"/>
    <w:rsid w:val="00647573"/>
    <w:rsid w:val="00647C44"/>
    <w:rsid w:val="00647D74"/>
    <w:rsid w:val="0065005B"/>
    <w:rsid w:val="006505DC"/>
    <w:rsid w:val="006505EC"/>
    <w:rsid w:val="00650926"/>
    <w:rsid w:val="00650DD9"/>
    <w:rsid w:val="006519A2"/>
    <w:rsid w:val="006522B2"/>
    <w:rsid w:val="00652A74"/>
    <w:rsid w:val="0065300D"/>
    <w:rsid w:val="00654465"/>
    <w:rsid w:val="0065471F"/>
    <w:rsid w:val="006548C5"/>
    <w:rsid w:val="00654C1E"/>
    <w:rsid w:val="00656232"/>
    <w:rsid w:val="006566BA"/>
    <w:rsid w:val="00656F94"/>
    <w:rsid w:val="00656FB7"/>
    <w:rsid w:val="0065720A"/>
    <w:rsid w:val="0065721B"/>
    <w:rsid w:val="00657C15"/>
    <w:rsid w:val="00657FF8"/>
    <w:rsid w:val="0066005C"/>
    <w:rsid w:val="006602AA"/>
    <w:rsid w:val="00660ADE"/>
    <w:rsid w:val="0066127F"/>
    <w:rsid w:val="00661403"/>
    <w:rsid w:val="006621CB"/>
    <w:rsid w:val="0066236F"/>
    <w:rsid w:val="0066249F"/>
    <w:rsid w:val="00662518"/>
    <w:rsid w:val="00662BA1"/>
    <w:rsid w:val="00663122"/>
    <w:rsid w:val="0066319B"/>
    <w:rsid w:val="006636F9"/>
    <w:rsid w:val="00663B8D"/>
    <w:rsid w:val="006642D1"/>
    <w:rsid w:val="006651F1"/>
    <w:rsid w:val="00665FD4"/>
    <w:rsid w:val="00666554"/>
    <w:rsid w:val="00667171"/>
    <w:rsid w:val="0066742E"/>
    <w:rsid w:val="00667A9C"/>
    <w:rsid w:val="00667F81"/>
    <w:rsid w:val="006716FE"/>
    <w:rsid w:val="00671845"/>
    <w:rsid w:val="00671955"/>
    <w:rsid w:val="00671B28"/>
    <w:rsid w:val="00672064"/>
    <w:rsid w:val="0067349E"/>
    <w:rsid w:val="006737DE"/>
    <w:rsid w:val="0067415C"/>
    <w:rsid w:val="006746D6"/>
    <w:rsid w:val="006753C1"/>
    <w:rsid w:val="00675560"/>
    <w:rsid w:val="006758E5"/>
    <w:rsid w:val="006759D5"/>
    <w:rsid w:val="006768E8"/>
    <w:rsid w:val="00676CBF"/>
    <w:rsid w:val="00677959"/>
    <w:rsid w:val="006801C5"/>
    <w:rsid w:val="0068058A"/>
    <w:rsid w:val="00680F37"/>
    <w:rsid w:val="006814E3"/>
    <w:rsid w:val="0068179F"/>
    <w:rsid w:val="00681A6E"/>
    <w:rsid w:val="00683580"/>
    <w:rsid w:val="00684898"/>
    <w:rsid w:val="00684FB0"/>
    <w:rsid w:val="00685319"/>
    <w:rsid w:val="006855F7"/>
    <w:rsid w:val="00685DC5"/>
    <w:rsid w:val="00686900"/>
    <w:rsid w:val="0068795C"/>
    <w:rsid w:val="00687DA8"/>
    <w:rsid w:val="006911A5"/>
    <w:rsid w:val="00691592"/>
    <w:rsid w:val="00691953"/>
    <w:rsid w:val="006921F4"/>
    <w:rsid w:val="00692BA2"/>
    <w:rsid w:val="00692D87"/>
    <w:rsid w:val="00693D95"/>
    <w:rsid w:val="00693FB4"/>
    <w:rsid w:val="006940F0"/>
    <w:rsid w:val="00694609"/>
    <w:rsid w:val="00695100"/>
    <w:rsid w:val="006962D9"/>
    <w:rsid w:val="006963D9"/>
    <w:rsid w:val="00696E4F"/>
    <w:rsid w:val="00697432"/>
    <w:rsid w:val="00697866"/>
    <w:rsid w:val="00697A20"/>
    <w:rsid w:val="006A0069"/>
    <w:rsid w:val="006A0113"/>
    <w:rsid w:val="006A0116"/>
    <w:rsid w:val="006A01E7"/>
    <w:rsid w:val="006A034F"/>
    <w:rsid w:val="006A082A"/>
    <w:rsid w:val="006A0B12"/>
    <w:rsid w:val="006A0B21"/>
    <w:rsid w:val="006A1E3C"/>
    <w:rsid w:val="006A237E"/>
    <w:rsid w:val="006A2645"/>
    <w:rsid w:val="006A2AF0"/>
    <w:rsid w:val="006A2CB9"/>
    <w:rsid w:val="006A38B3"/>
    <w:rsid w:val="006A392C"/>
    <w:rsid w:val="006A3D6C"/>
    <w:rsid w:val="006A3F73"/>
    <w:rsid w:val="006A40D3"/>
    <w:rsid w:val="006A51CF"/>
    <w:rsid w:val="006A5BA1"/>
    <w:rsid w:val="006A61A3"/>
    <w:rsid w:val="006A6753"/>
    <w:rsid w:val="006A6F4A"/>
    <w:rsid w:val="006A732E"/>
    <w:rsid w:val="006A7473"/>
    <w:rsid w:val="006A74C3"/>
    <w:rsid w:val="006A78A7"/>
    <w:rsid w:val="006B0301"/>
    <w:rsid w:val="006B070D"/>
    <w:rsid w:val="006B11AF"/>
    <w:rsid w:val="006B12B9"/>
    <w:rsid w:val="006B188E"/>
    <w:rsid w:val="006B24AA"/>
    <w:rsid w:val="006B2507"/>
    <w:rsid w:val="006B26DF"/>
    <w:rsid w:val="006B308E"/>
    <w:rsid w:val="006B3115"/>
    <w:rsid w:val="006B3128"/>
    <w:rsid w:val="006B3D9C"/>
    <w:rsid w:val="006B42DC"/>
    <w:rsid w:val="006B4AD7"/>
    <w:rsid w:val="006B4AE9"/>
    <w:rsid w:val="006B4E02"/>
    <w:rsid w:val="006B5148"/>
    <w:rsid w:val="006B5229"/>
    <w:rsid w:val="006B543C"/>
    <w:rsid w:val="006B5592"/>
    <w:rsid w:val="006B5BFB"/>
    <w:rsid w:val="006B6417"/>
    <w:rsid w:val="006B722A"/>
    <w:rsid w:val="006B7BD8"/>
    <w:rsid w:val="006C0473"/>
    <w:rsid w:val="006C066B"/>
    <w:rsid w:val="006C0C84"/>
    <w:rsid w:val="006C0E60"/>
    <w:rsid w:val="006C1DD2"/>
    <w:rsid w:val="006C25CC"/>
    <w:rsid w:val="006C2AB5"/>
    <w:rsid w:val="006C2DD0"/>
    <w:rsid w:val="006C3293"/>
    <w:rsid w:val="006C3938"/>
    <w:rsid w:val="006C3B59"/>
    <w:rsid w:val="006C3EE7"/>
    <w:rsid w:val="006C41B1"/>
    <w:rsid w:val="006C59B6"/>
    <w:rsid w:val="006C5A43"/>
    <w:rsid w:val="006C5F17"/>
    <w:rsid w:val="006C60AE"/>
    <w:rsid w:val="006C60BA"/>
    <w:rsid w:val="006C65A7"/>
    <w:rsid w:val="006C6764"/>
    <w:rsid w:val="006C6880"/>
    <w:rsid w:val="006C6BEC"/>
    <w:rsid w:val="006C7400"/>
    <w:rsid w:val="006C74A1"/>
    <w:rsid w:val="006D03DA"/>
    <w:rsid w:val="006D047A"/>
    <w:rsid w:val="006D1706"/>
    <w:rsid w:val="006D18B5"/>
    <w:rsid w:val="006D1F77"/>
    <w:rsid w:val="006D2169"/>
    <w:rsid w:val="006D27E7"/>
    <w:rsid w:val="006D2A37"/>
    <w:rsid w:val="006D2F2E"/>
    <w:rsid w:val="006D3458"/>
    <w:rsid w:val="006D358D"/>
    <w:rsid w:val="006D3D1D"/>
    <w:rsid w:val="006D4770"/>
    <w:rsid w:val="006D555A"/>
    <w:rsid w:val="006D6723"/>
    <w:rsid w:val="006D67C6"/>
    <w:rsid w:val="006D6A3E"/>
    <w:rsid w:val="006D6B6E"/>
    <w:rsid w:val="006D6CA8"/>
    <w:rsid w:val="006D6FB9"/>
    <w:rsid w:val="006D7211"/>
    <w:rsid w:val="006D749F"/>
    <w:rsid w:val="006D7704"/>
    <w:rsid w:val="006D79B8"/>
    <w:rsid w:val="006E03FD"/>
    <w:rsid w:val="006E0556"/>
    <w:rsid w:val="006E07E4"/>
    <w:rsid w:val="006E1234"/>
    <w:rsid w:val="006E1575"/>
    <w:rsid w:val="006E2024"/>
    <w:rsid w:val="006E20F0"/>
    <w:rsid w:val="006E27D0"/>
    <w:rsid w:val="006E2CFB"/>
    <w:rsid w:val="006E3166"/>
    <w:rsid w:val="006E3199"/>
    <w:rsid w:val="006E333D"/>
    <w:rsid w:val="006E37A8"/>
    <w:rsid w:val="006E3B0F"/>
    <w:rsid w:val="006E3C4A"/>
    <w:rsid w:val="006E45AC"/>
    <w:rsid w:val="006E4798"/>
    <w:rsid w:val="006E48E8"/>
    <w:rsid w:val="006E4AD3"/>
    <w:rsid w:val="006E4ADA"/>
    <w:rsid w:val="006E4C68"/>
    <w:rsid w:val="006E4F24"/>
    <w:rsid w:val="006E4F86"/>
    <w:rsid w:val="006E5433"/>
    <w:rsid w:val="006E5ECD"/>
    <w:rsid w:val="006E5F27"/>
    <w:rsid w:val="006E63A6"/>
    <w:rsid w:val="006E6671"/>
    <w:rsid w:val="006E6896"/>
    <w:rsid w:val="006E6CD5"/>
    <w:rsid w:val="006E6F24"/>
    <w:rsid w:val="006E72F1"/>
    <w:rsid w:val="006E7BE3"/>
    <w:rsid w:val="006E7F80"/>
    <w:rsid w:val="006F024F"/>
    <w:rsid w:val="006F06EF"/>
    <w:rsid w:val="006F07DB"/>
    <w:rsid w:val="006F095C"/>
    <w:rsid w:val="006F0A2C"/>
    <w:rsid w:val="006F0CF5"/>
    <w:rsid w:val="006F0DBD"/>
    <w:rsid w:val="006F0FA6"/>
    <w:rsid w:val="006F139C"/>
    <w:rsid w:val="006F1564"/>
    <w:rsid w:val="006F1A7D"/>
    <w:rsid w:val="006F2553"/>
    <w:rsid w:val="006F2FCA"/>
    <w:rsid w:val="006F31F1"/>
    <w:rsid w:val="006F343D"/>
    <w:rsid w:val="006F3559"/>
    <w:rsid w:val="006F43BC"/>
    <w:rsid w:val="006F44DD"/>
    <w:rsid w:val="006F4C19"/>
    <w:rsid w:val="006F4DC3"/>
    <w:rsid w:val="006F4EB2"/>
    <w:rsid w:val="006F5326"/>
    <w:rsid w:val="006F626A"/>
    <w:rsid w:val="006F6869"/>
    <w:rsid w:val="006F6D46"/>
    <w:rsid w:val="006F795A"/>
    <w:rsid w:val="00700AEF"/>
    <w:rsid w:val="00701076"/>
    <w:rsid w:val="00701441"/>
    <w:rsid w:val="007014C5"/>
    <w:rsid w:val="00701BAB"/>
    <w:rsid w:val="00702204"/>
    <w:rsid w:val="007022C0"/>
    <w:rsid w:val="0070262F"/>
    <w:rsid w:val="00702727"/>
    <w:rsid w:val="00703356"/>
    <w:rsid w:val="00703ABA"/>
    <w:rsid w:val="00703B8B"/>
    <w:rsid w:val="00703C4E"/>
    <w:rsid w:val="007042CF"/>
    <w:rsid w:val="00704E15"/>
    <w:rsid w:val="00704F3C"/>
    <w:rsid w:val="0070524C"/>
    <w:rsid w:val="0070539D"/>
    <w:rsid w:val="0070571F"/>
    <w:rsid w:val="00705A8F"/>
    <w:rsid w:val="0070650A"/>
    <w:rsid w:val="0070674D"/>
    <w:rsid w:val="0070677E"/>
    <w:rsid w:val="00710271"/>
    <w:rsid w:val="00710B36"/>
    <w:rsid w:val="00710CA1"/>
    <w:rsid w:val="007118DF"/>
    <w:rsid w:val="0071296D"/>
    <w:rsid w:val="00712F0F"/>
    <w:rsid w:val="0071355A"/>
    <w:rsid w:val="00713840"/>
    <w:rsid w:val="007139D4"/>
    <w:rsid w:val="00714ADA"/>
    <w:rsid w:val="007160E7"/>
    <w:rsid w:val="0071618F"/>
    <w:rsid w:val="0071672F"/>
    <w:rsid w:val="00716EF6"/>
    <w:rsid w:val="00717500"/>
    <w:rsid w:val="00717883"/>
    <w:rsid w:val="0072020A"/>
    <w:rsid w:val="0072040C"/>
    <w:rsid w:val="00720542"/>
    <w:rsid w:val="00720C71"/>
    <w:rsid w:val="007212DA"/>
    <w:rsid w:val="0072177D"/>
    <w:rsid w:val="00721928"/>
    <w:rsid w:val="0072211D"/>
    <w:rsid w:val="00722242"/>
    <w:rsid w:val="007224AE"/>
    <w:rsid w:val="00722C12"/>
    <w:rsid w:val="00722E3C"/>
    <w:rsid w:val="0072309A"/>
    <w:rsid w:val="00723984"/>
    <w:rsid w:val="007243AE"/>
    <w:rsid w:val="00724452"/>
    <w:rsid w:val="0072541B"/>
    <w:rsid w:val="00725A51"/>
    <w:rsid w:val="00725A54"/>
    <w:rsid w:val="00726BBA"/>
    <w:rsid w:val="00726BC3"/>
    <w:rsid w:val="00726E46"/>
    <w:rsid w:val="00727B5F"/>
    <w:rsid w:val="00727DF0"/>
    <w:rsid w:val="007304F2"/>
    <w:rsid w:val="00730D13"/>
    <w:rsid w:val="0073131E"/>
    <w:rsid w:val="007313AD"/>
    <w:rsid w:val="007313B9"/>
    <w:rsid w:val="0073167F"/>
    <w:rsid w:val="0073234D"/>
    <w:rsid w:val="00732588"/>
    <w:rsid w:val="00732E2D"/>
    <w:rsid w:val="00732FA0"/>
    <w:rsid w:val="00732FB3"/>
    <w:rsid w:val="007330BB"/>
    <w:rsid w:val="00734021"/>
    <w:rsid w:val="00734821"/>
    <w:rsid w:val="00734BB5"/>
    <w:rsid w:val="00734FC3"/>
    <w:rsid w:val="00735176"/>
    <w:rsid w:val="0073548A"/>
    <w:rsid w:val="00735C3B"/>
    <w:rsid w:val="00735E16"/>
    <w:rsid w:val="00736D15"/>
    <w:rsid w:val="00736FE7"/>
    <w:rsid w:val="00737256"/>
    <w:rsid w:val="007374F7"/>
    <w:rsid w:val="007404D7"/>
    <w:rsid w:val="00740A32"/>
    <w:rsid w:val="007411B7"/>
    <w:rsid w:val="0074143E"/>
    <w:rsid w:val="00741F3B"/>
    <w:rsid w:val="0074214C"/>
    <w:rsid w:val="00742270"/>
    <w:rsid w:val="00742560"/>
    <w:rsid w:val="007429D2"/>
    <w:rsid w:val="00742E2E"/>
    <w:rsid w:val="007432B8"/>
    <w:rsid w:val="00743CAD"/>
    <w:rsid w:val="00743DBB"/>
    <w:rsid w:val="007440D8"/>
    <w:rsid w:val="00744B37"/>
    <w:rsid w:val="00745190"/>
    <w:rsid w:val="00745210"/>
    <w:rsid w:val="007454D4"/>
    <w:rsid w:val="0074621F"/>
    <w:rsid w:val="0074641B"/>
    <w:rsid w:val="00746739"/>
    <w:rsid w:val="007469CF"/>
    <w:rsid w:val="00746E39"/>
    <w:rsid w:val="00746FA4"/>
    <w:rsid w:val="00750154"/>
    <w:rsid w:val="00750208"/>
    <w:rsid w:val="007509C6"/>
    <w:rsid w:val="007515DD"/>
    <w:rsid w:val="0075265C"/>
    <w:rsid w:val="00752922"/>
    <w:rsid w:val="00753249"/>
    <w:rsid w:val="00753B05"/>
    <w:rsid w:val="00753B95"/>
    <w:rsid w:val="00754152"/>
    <w:rsid w:val="0075417E"/>
    <w:rsid w:val="007556B0"/>
    <w:rsid w:val="007557DE"/>
    <w:rsid w:val="0075606A"/>
    <w:rsid w:val="00756188"/>
    <w:rsid w:val="00756260"/>
    <w:rsid w:val="00756605"/>
    <w:rsid w:val="0075663A"/>
    <w:rsid w:val="00756780"/>
    <w:rsid w:val="00756790"/>
    <w:rsid w:val="007568B7"/>
    <w:rsid w:val="00756E51"/>
    <w:rsid w:val="00760037"/>
    <w:rsid w:val="007606B3"/>
    <w:rsid w:val="00761A7C"/>
    <w:rsid w:val="00762298"/>
    <w:rsid w:val="007622AF"/>
    <w:rsid w:val="00762E4F"/>
    <w:rsid w:val="00763052"/>
    <w:rsid w:val="0076338B"/>
    <w:rsid w:val="007633AE"/>
    <w:rsid w:val="00763459"/>
    <w:rsid w:val="007635B6"/>
    <w:rsid w:val="0076360E"/>
    <w:rsid w:val="00763943"/>
    <w:rsid w:val="00763D19"/>
    <w:rsid w:val="00764DCB"/>
    <w:rsid w:val="00765413"/>
    <w:rsid w:val="0076647B"/>
    <w:rsid w:val="00767030"/>
    <w:rsid w:val="00767D2F"/>
    <w:rsid w:val="0077007A"/>
    <w:rsid w:val="00770285"/>
    <w:rsid w:val="00770371"/>
    <w:rsid w:val="00770542"/>
    <w:rsid w:val="00770569"/>
    <w:rsid w:val="00770FA1"/>
    <w:rsid w:val="007712B1"/>
    <w:rsid w:val="00771985"/>
    <w:rsid w:val="00771CC7"/>
    <w:rsid w:val="00771EAF"/>
    <w:rsid w:val="00772070"/>
    <w:rsid w:val="00773985"/>
    <w:rsid w:val="00773D8B"/>
    <w:rsid w:val="00774428"/>
    <w:rsid w:val="00774485"/>
    <w:rsid w:val="00774C1D"/>
    <w:rsid w:val="00775262"/>
    <w:rsid w:val="00776184"/>
    <w:rsid w:val="0077684E"/>
    <w:rsid w:val="00777130"/>
    <w:rsid w:val="007772FD"/>
    <w:rsid w:val="0078084E"/>
    <w:rsid w:val="00780B36"/>
    <w:rsid w:val="0078150B"/>
    <w:rsid w:val="00781823"/>
    <w:rsid w:val="007820D1"/>
    <w:rsid w:val="00782486"/>
    <w:rsid w:val="007829C0"/>
    <w:rsid w:val="00783B34"/>
    <w:rsid w:val="00784069"/>
    <w:rsid w:val="0078431C"/>
    <w:rsid w:val="00784D61"/>
    <w:rsid w:val="00784FD1"/>
    <w:rsid w:val="00785CD1"/>
    <w:rsid w:val="00786249"/>
    <w:rsid w:val="007869E1"/>
    <w:rsid w:val="007871D8"/>
    <w:rsid w:val="007878AA"/>
    <w:rsid w:val="0078797E"/>
    <w:rsid w:val="0079013E"/>
    <w:rsid w:val="00790385"/>
    <w:rsid w:val="0079060D"/>
    <w:rsid w:val="00790C1A"/>
    <w:rsid w:val="00790DC6"/>
    <w:rsid w:val="00790DD1"/>
    <w:rsid w:val="00791272"/>
    <w:rsid w:val="00791439"/>
    <w:rsid w:val="007915A5"/>
    <w:rsid w:val="00791E71"/>
    <w:rsid w:val="00792689"/>
    <w:rsid w:val="007928CB"/>
    <w:rsid w:val="00792FB7"/>
    <w:rsid w:val="00793494"/>
    <w:rsid w:val="00793525"/>
    <w:rsid w:val="007939BB"/>
    <w:rsid w:val="00794588"/>
    <w:rsid w:val="0079460A"/>
    <w:rsid w:val="00794F1C"/>
    <w:rsid w:val="00795027"/>
    <w:rsid w:val="00795AC0"/>
    <w:rsid w:val="00796142"/>
    <w:rsid w:val="0079630A"/>
    <w:rsid w:val="007972BF"/>
    <w:rsid w:val="00797375"/>
    <w:rsid w:val="00797641"/>
    <w:rsid w:val="007978F1"/>
    <w:rsid w:val="007A0169"/>
    <w:rsid w:val="007A039B"/>
    <w:rsid w:val="007A048B"/>
    <w:rsid w:val="007A0750"/>
    <w:rsid w:val="007A1681"/>
    <w:rsid w:val="007A1E17"/>
    <w:rsid w:val="007A1E87"/>
    <w:rsid w:val="007A205F"/>
    <w:rsid w:val="007A2098"/>
    <w:rsid w:val="007A2526"/>
    <w:rsid w:val="007A2867"/>
    <w:rsid w:val="007A2B38"/>
    <w:rsid w:val="007A2B9F"/>
    <w:rsid w:val="007A3404"/>
    <w:rsid w:val="007A353C"/>
    <w:rsid w:val="007A3905"/>
    <w:rsid w:val="007A39C0"/>
    <w:rsid w:val="007A39FF"/>
    <w:rsid w:val="007A45C2"/>
    <w:rsid w:val="007A49C0"/>
    <w:rsid w:val="007A5372"/>
    <w:rsid w:val="007A53C2"/>
    <w:rsid w:val="007A5609"/>
    <w:rsid w:val="007A565D"/>
    <w:rsid w:val="007A5CAB"/>
    <w:rsid w:val="007A6B0C"/>
    <w:rsid w:val="007A75F3"/>
    <w:rsid w:val="007A7D25"/>
    <w:rsid w:val="007B0474"/>
    <w:rsid w:val="007B04E2"/>
    <w:rsid w:val="007B07CE"/>
    <w:rsid w:val="007B0A74"/>
    <w:rsid w:val="007B1BCF"/>
    <w:rsid w:val="007B22FE"/>
    <w:rsid w:val="007B26B5"/>
    <w:rsid w:val="007B283C"/>
    <w:rsid w:val="007B2BD5"/>
    <w:rsid w:val="007B2D3F"/>
    <w:rsid w:val="007B2DE5"/>
    <w:rsid w:val="007B2E0A"/>
    <w:rsid w:val="007B329F"/>
    <w:rsid w:val="007B38F8"/>
    <w:rsid w:val="007B3B50"/>
    <w:rsid w:val="007B4357"/>
    <w:rsid w:val="007B4E79"/>
    <w:rsid w:val="007B4F2B"/>
    <w:rsid w:val="007B5663"/>
    <w:rsid w:val="007B57EF"/>
    <w:rsid w:val="007B6150"/>
    <w:rsid w:val="007B66AD"/>
    <w:rsid w:val="007B683C"/>
    <w:rsid w:val="007C0358"/>
    <w:rsid w:val="007C04C6"/>
    <w:rsid w:val="007C0E14"/>
    <w:rsid w:val="007C1371"/>
    <w:rsid w:val="007C2089"/>
    <w:rsid w:val="007C22EE"/>
    <w:rsid w:val="007C3FAA"/>
    <w:rsid w:val="007C46A6"/>
    <w:rsid w:val="007C473F"/>
    <w:rsid w:val="007C5B36"/>
    <w:rsid w:val="007C5BF7"/>
    <w:rsid w:val="007C5C5A"/>
    <w:rsid w:val="007C5EBA"/>
    <w:rsid w:val="007C6163"/>
    <w:rsid w:val="007C6561"/>
    <w:rsid w:val="007C65E7"/>
    <w:rsid w:val="007C65F8"/>
    <w:rsid w:val="007C6B2C"/>
    <w:rsid w:val="007C6D2E"/>
    <w:rsid w:val="007C70B1"/>
    <w:rsid w:val="007C79DE"/>
    <w:rsid w:val="007D059A"/>
    <w:rsid w:val="007D084D"/>
    <w:rsid w:val="007D0953"/>
    <w:rsid w:val="007D101C"/>
    <w:rsid w:val="007D135D"/>
    <w:rsid w:val="007D139C"/>
    <w:rsid w:val="007D15A3"/>
    <w:rsid w:val="007D188F"/>
    <w:rsid w:val="007D1D63"/>
    <w:rsid w:val="007D2144"/>
    <w:rsid w:val="007D2411"/>
    <w:rsid w:val="007D24C4"/>
    <w:rsid w:val="007D2610"/>
    <w:rsid w:val="007D41B3"/>
    <w:rsid w:val="007D451E"/>
    <w:rsid w:val="007D496A"/>
    <w:rsid w:val="007D4EF3"/>
    <w:rsid w:val="007D5B58"/>
    <w:rsid w:val="007D5DA7"/>
    <w:rsid w:val="007D5F91"/>
    <w:rsid w:val="007D67CA"/>
    <w:rsid w:val="007D70F0"/>
    <w:rsid w:val="007D7265"/>
    <w:rsid w:val="007D7388"/>
    <w:rsid w:val="007D75BC"/>
    <w:rsid w:val="007D75CB"/>
    <w:rsid w:val="007D7656"/>
    <w:rsid w:val="007D77DD"/>
    <w:rsid w:val="007D7856"/>
    <w:rsid w:val="007D7AB0"/>
    <w:rsid w:val="007D7D8E"/>
    <w:rsid w:val="007D7E48"/>
    <w:rsid w:val="007E0387"/>
    <w:rsid w:val="007E066B"/>
    <w:rsid w:val="007E0F85"/>
    <w:rsid w:val="007E14DE"/>
    <w:rsid w:val="007E17FF"/>
    <w:rsid w:val="007E1C26"/>
    <w:rsid w:val="007E2B90"/>
    <w:rsid w:val="007E2EB2"/>
    <w:rsid w:val="007E3978"/>
    <w:rsid w:val="007E3A5F"/>
    <w:rsid w:val="007E3BFF"/>
    <w:rsid w:val="007E3FF3"/>
    <w:rsid w:val="007E500D"/>
    <w:rsid w:val="007E518A"/>
    <w:rsid w:val="007E5D83"/>
    <w:rsid w:val="007E6C22"/>
    <w:rsid w:val="007E7605"/>
    <w:rsid w:val="007E7660"/>
    <w:rsid w:val="007E7682"/>
    <w:rsid w:val="007E7B98"/>
    <w:rsid w:val="007E7DB2"/>
    <w:rsid w:val="007F0633"/>
    <w:rsid w:val="007F07AF"/>
    <w:rsid w:val="007F0AD0"/>
    <w:rsid w:val="007F117C"/>
    <w:rsid w:val="007F1573"/>
    <w:rsid w:val="007F18B5"/>
    <w:rsid w:val="007F2872"/>
    <w:rsid w:val="007F3E9D"/>
    <w:rsid w:val="007F4672"/>
    <w:rsid w:val="007F4E4A"/>
    <w:rsid w:val="007F5675"/>
    <w:rsid w:val="007F5E2C"/>
    <w:rsid w:val="007F676B"/>
    <w:rsid w:val="007F6838"/>
    <w:rsid w:val="007F6D5B"/>
    <w:rsid w:val="007F6F7F"/>
    <w:rsid w:val="007F71F4"/>
    <w:rsid w:val="007F721E"/>
    <w:rsid w:val="00800810"/>
    <w:rsid w:val="008008DC"/>
    <w:rsid w:val="008008FA"/>
    <w:rsid w:val="00800D3B"/>
    <w:rsid w:val="00800F78"/>
    <w:rsid w:val="0080123F"/>
    <w:rsid w:val="00801432"/>
    <w:rsid w:val="00801D99"/>
    <w:rsid w:val="00801FDB"/>
    <w:rsid w:val="00802034"/>
    <w:rsid w:val="008020C4"/>
    <w:rsid w:val="00802307"/>
    <w:rsid w:val="0080247E"/>
    <w:rsid w:val="008026B4"/>
    <w:rsid w:val="008029DA"/>
    <w:rsid w:val="00802B78"/>
    <w:rsid w:val="00802D99"/>
    <w:rsid w:val="00803F3E"/>
    <w:rsid w:val="00804F47"/>
    <w:rsid w:val="00805ADC"/>
    <w:rsid w:val="00805BF9"/>
    <w:rsid w:val="00805E56"/>
    <w:rsid w:val="00806002"/>
    <w:rsid w:val="0080676E"/>
    <w:rsid w:val="00806A83"/>
    <w:rsid w:val="00806BD2"/>
    <w:rsid w:val="00807475"/>
    <w:rsid w:val="00807664"/>
    <w:rsid w:val="00807CDD"/>
    <w:rsid w:val="00810653"/>
    <w:rsid w:val="008109D0"/>
    <w:rsid w:val="00810A17"/>
    <w:rsid w:val="00811F7B"/>
    <w:rsid w:val="008120F0"/>
    <w:rsid w:val="00812CB8"/>
    <w:rsid w:val="00812CBB"/>
    <w:rsid w:val="00812EF7"/>
    <w:rsid w:val="00813246"/>
    <w:rsid w:val="00813298"/>
    <w:rsid w:val="0081479F"/>
    <w:rsid w:val="008148F9"/>
    <w:rsid w:val="008161B1"/>
    <w:rsid w:val="00816987"/>
    <w:rsid w:val="00816A98"/>
    <w:rsid w:val="00816F8F"/>
    <w:rsid w:val="00816FC7"/>
    <w:rsid w:val="0082032E"/>
    <w:rsid w:val="00821208"/>
    <w:rsid w:val="008214F2"/>
    <w:rsid w:val="0082168E"/>
    <w:rsid w:val="008218CA"/>
    <w:rsid w:val="00821D48"/>
    <w:rsid w:val="00822156"/>
    <w:rsid w:val="008224C5"/>
    <w:rsid w:val="0082259C"/>
    <w:rsid w:val="00822773"/>
    <w:rsid w:val="008234A6"/>
    <w:rsid w:val="00823A09"/>
    <w:rsid w:val="00824CDE"/>
    <w:rsid w:val="00826EC3"/>
    <w:rsid w:val="00826F35"/>
    <w:rsid w:val="008272B4"/>
    <w:rsid w:val="008274A5"/>
    <w:rsid w:val="0082774E"/>
    <w:rsid w:val="008278AD"/>
    <w:rsid w:val="0082793C"/>
    <w:rsid w:val="00830F78"/>
    <w:rsid w:val="00831056"/>
    <w:rsid w:val="0083111C"/>
    <w:rsid w:val="008313C0"/>
    <w:rsid w:val="008316A0"/>
    <w:rsid w:val="008318F7"/>
    <w:rsid w:val="00831950"/>
    <w:rsid w:val="0083298A"/>
    <w:rsid w:val="00832C0B"/>
    <w:rsid w:val="0083456C"/>
    <w:rsid w:val="00834C99"/>
    <w:rsid w:val="00834F86"/>
    <w:rsid w:val="00835916"/>
    <w:rsid w:val="00836460"/>
    <w:rsid w:val="00836A9F"/>
    <w:rsid w:val="00836AE4"/>
    <w:rsid w:val="00836B2C"/>
    <w:rsid w:val="00836E16"/>
    <w:rsid w:val="00837300"/>
    <w:rsid w:val="0083752D"/>
    <w:rsid w:val="00837531"/>
    <w:rsid w:val="0083780D"/>
    <w:rsid w:val="00840705"/>
    <w:rsid w:val="00840A54"/>
    <w:rsid w:val="008413B0"/>
    <w:rsid w:val="008414D5"/>
    <w:rsid w:val="008416F3"/>
    <w:rsid w:val="00841BB0"/>
    <w:rsid w:val="00842915"/>
    <w:rsid w:val="00842F03"/>
    <w:rsid w:val="00843A84"/>
    <w:rsid w:val="00844212"/>
    <w:rsid w:val="00844A82"/>
    <w:rsid w:val="00844B36"/>
    <w:rsid w:val="00844B3B"/>
    <w:rsid w:val="00844B83"/>
    <w:rsid w:val="00845970"/>
    <w:rsid w:val="008459C8"/>
    <w:rsid w:val="00845BCF"/>
    <w:rsid w:val="008461E9"/>
    <w:rsid w:val="008462AD"/>
    <w:rsid w:val="00846415"/>
    <w:rsid w:val="008474A7"/>
    <w:rsid w:val="0085149C"/>
    <w:rsid w:val="00851636"/>
    <w:rsid w:val="00851B77"/>
    <w:rsid w:val="00852074"/>
    <w:rsid w:val="00852BF4"/>
    <w:rsid w:val="008538F9"/>
    <w:rsid w:val="008540A5"/>
    <w:rsid w:val="00854570"/>
    <w:rsid w:val="0085483D"/>
    <w:rsid w:val="00854B3A"/>
    <w:rsid w:val="008550EA"/>
    <w:rsid w:val="0085539A"/>
    <w:rsid w:val="00855B6D"/>
    <w:rsid w:val="0085612E"/>
    <w:rsid w:val="0085630D"/>
    <w:rsid w:val="00856FA2"/>
    <w:rsid w:val="00861144"/>
    <w:rsid w:val="00861A7A"/>
    <w:rsid w:val="00861B3A"/>
    <w:rsid w:val="00861D66"/>
    <w:rsid w:val="0086321C"/>
    <w:rsid w:val="00863317"/>
    <w:rsid w:val="008636D6"/>
    <w:rsid w:val="00863BA3"/>
    <w:rsid w:val="0086435A"/>
    <w:rsid w:val="008645B4"/>
    <w:rsid w:val="008646F2"/>
    <w:rsid w:val="0086470F"/>
    <w:rsid w:val="008647C5"/>
    <w:rsid w:val="00864BB3"/>
    <w:rsid w:val="00864E0A"/>
    <w:rsid w:val="00865670"/>
    <w:rsid w:val="008656DC"/>
    <w:rsid w:val="008658A7"/>
    <w:rsid w:val="00866339"/>
    <w:rsid w:val="008663E5"/>
    <w:rsid w:val="0086660E"/>
    <w:rsid w:val="00866E68"/>
    <w:rsid w:val="00867228"/>
    <w:rsid w:val="0086744A"/>
    <w:rsid w:val="00870B99"/>
    <w:rsid w:val="00871D55"/>
    <w:rsid w:val="00872773"/>
    <w:rsid w:val="00873793"/>
    <w:rsid w:val="00873D7D"/>
    <w:rsid w:val="0087494A"/>
    <w:rsid w:val="008758E9"/>
    <w:rsid w:val="00880EE5"/>
    <w:rsid w:val="00880FC1"/>
    <w:rsid w:val="0088120C"/>
    <w:rsid w:val="008813D4"/>
    <w:rsid w:val="00881EBD"/>
    <w:rsid w:val="0088225E"/>
    <w:rsid w:val="00883380"/>
    <w:rsid w:val="008834DA"/>
    <w:rsid w:val="008838DE"/>
    <w:rsid w:val="00884394"/>
    <w:rsid w:val="0088449F"/>
    <w:rsid w:val="008847D7"/>
    <w:rsid w:val="00884EBF"/>
    <w:rsid w:val="0088509E"/>
    <w:rsid w:val="008853A5"/>
    <w:rsid w:val="0088627E"/>
    <w:rsid w:val="00886CE8"/>
    <w:rsid w:val="00887581"/>
    <w:rsid w:val="008877F4"/>
    <w:rsid w:val="00887805"/>
    <w:rsid w:val="008879B6"/>
    <w:rsid w:val="00887A7D"/>
    <w:rsid w:val="00887F81"/>
    <w:rsid w:val="0089125F"/>
    <w:rsid w:val="00891E97"/>
    <w:rsid w:val="00891F18"/>
    <w:rsid w:val="00891FC7"/>
    <w:rsid w:val="008921CA"/>
    <w:rsid w:val="00892319"/>
    <w:rsid w:val="0089275B"/>
    <w:rsid w:val="008935C0"/>
    <w:rsid w:val="00893AEB"/>
    <w:rsid w:val="0089469F"/>
    <w:rsid w:val="00894AEB"/>
    <w:rsid w:val="00895398"/>
    <w:rsid w:val="0089563C"/>
    <w:rsid w:val="00895A26"/>
    <w:rsid w:val="00895BDA"/>
    <w:rsid w:val="00896BD2"/>
    <w:rsid w:val="00896E27"/>
    <w:rsid w:val="00897A77"/>
    <w:rsid w:val="00897AC1"/>
    <w:rsid w:val="00897F58"/>
    <w:rsid w:val="008A0967"/>
    <w:rsid w:val="008A0C0C"/>
    <w:rsid w:val="008A0F3B"/>
    <w:rsid w:val="008A10C6"/>
    <w:rsid w:val="008A21DC"/>
    <w:rsid w:val="008A2741"/>
    <w:rsid w:val="008A2C52"/>
    <w:rsid w:val="008A3316"/>
    <w:rsid w:val="008A34E2"/>
    <w:rsid w:val="008A3ADE"/>
    <w:rsid w:val="008A3BCC"/>
    <w:rsid w:val="008A41C3"/>
    <w:rsid w:val="008A4292"/>
    <w:rsid w:val="008A4376"/>
    <w:rsid w:val="008A456B"/>
    <w:rsid w:val="008A4608"/>
    <w:rsid w:val="008A472E"/>
    <w:rsid w:val="008A4B04"/>
    <w:rsid w:val="008A4B9B"/>
    <w:rsid w:val="008A5C97"/>
    <w:rsid w:val="008A6756"/>
    <w:rsid w:val="008A6CE0"/>
    <w:rsid w:val="008A70DA"/>
    <w:rsid w:val="008A723F"/>
    <w:rsid w:val="008A79EF"/>
    <w:rsid w:val="008B01E1"/>
    <w:rsid w:val="008B0696"/>
    <w:rsid w:val="008B103D"/>
    <w:rsid w:val="008B158C"/>
    <w:rsid w:val="008B17D7"/>
    <w:rsid w:val="008B1C3C"/>
    <w:rsid w:val="008B1EEB"/>
    <w:rsid w:val="008B243F"/>
    <w:rsid w:val="008B2CD9"/>
    <w:rsid w:val="008B2FA3"/>
    <w:rsid w:val="008B31CA"/>
    <w:rsid w:val="008B38D8"/>
    <w:rsid w:val="008B51C1"/>
    <w:rsid w:val="008B5DBE"/>
    <w:rsid w:val="008B60B4"/>
    <w:rsid w:val="008B6678"/>
    <w:rsid w:val="008B6707"/>
    <w:rsid w:val="008B6803"/>
    <w:rsid w:val="008B78D1"/>
    <w:rsid w:val="008B79A8"/>
    <w:rsid w:val="008B7B75"/>
    <w:rsid w:val="008B7ECA"/>
    <w:rsid w:val="008C08B9"/>
    <w:rsid w:val="008C1D19"/>
    <w:rsid w:val="008C2A87"/>
    <w:rsid w:val="008C2C72"/>
    <w:rsid w:val="008C30DC"/>
    <w:rsid w:val="008C3187"/>
    <w:rsid w:val="008C31F1"/>
    <w:rsid w:val="008C32EC"/>
    <w:rsid w:val="008C40E8"/>
    <w:rsid w:val="008C4AF6"/>
    <w:rsid w:val="008C52A6"/>
    <w:rsid w:val="008C608E"/>
    <w:rsid w:val="008C6BAD"/>
    <w:rsid w:val="008C7B6B"/>
    <w:rsid w:val="008C7C89"/>
    <w:rsid w:val="008D084C"/>
    <w:rsid w:val="008D0971"/>
    <w:rsid w:val="008D0D19"/>
    <w:rsid w:val="008D14C8"/>
    <w:rsid w:val="008D1F8F"/>
    <w:rsid w:val="008D2EA8"/>
    <w:rsid w:val="008D2FC8"/>
    <w:rsid w:val="008D310F"/>
    <w:rsid w:val="008D3B68"/>
    <w:rsid w:val="008D3BA2"/>
    <w:rsid w:val="008D3E16"/>
    <w:rsid w:val="008D5A31"/>
    <w:rsid w:val="008D5C97"/>
    <w:rsid w:val="008D64B0"/>
    <w:rsid w:val="008D69C0"/>
    <w:rsid w:val="008D7472"/>
    <w:rsid w:val="008E0B32"/>
    <w:rsid w:val="008E142C"/>
    <w:rsid w:val="008E170F"/>
    <w:rsid w:val="008E17DF"/>
    <w:rsid w:val="008E1978"/>
    <w:rsid w:val="008E21C4"/>
    <w:rsid w:val="008E2298"/>
    <w:rsid w:val="008E3377"/>
    <w:rsid w:val="008E375A"/>
    <w:rsid w:val="008E3F82"/>
    <w:rsid w:val="008E40F1"/>
    <w:rsid w:val="008E4BED"/>
    <w:rsid w:val="008E5337"/>
    <w:rsid w:val="008E5D59"/>
    <w:rsid w:val="008E6225"/>
    <w:rsid w:val="008E64CE"/>
    <w:rsid w:val="008E6C0A"/>
    <w:rsid w:val="008E6CAB"/>
    <w:rsid w:val="008E6D25"/>
    <w:rsid w:val="008E711F"/>
    <w:rsid w:val="008E7C1A"/>
    <w:rsid w:val="008E7CB9"/>
    <w:rsid w:val="008E7E58"/>
    <w:rsid w:val="008F01FF"/>
    <w:rsid w:val="008F047E"/>
    <w:rsid w:val="008F097A"/>
    <w:rsid w:val="008F0D2F"/>
    <w:rsid w:val="008F1366"/>
    <w:rsid w:val="008F1452"/>
    <w:rsid w:val="008F1B5D"/>
    <w:rsid w:val="008F1B64"/>
    <w:rsid w:val="008F1FFE"/>
    <w:rsid w:val="008F221A"/>
    <w:rsid w:val="008F224D"/>
    <w:rsid w:val="008F2368"/>
    <w:rsid w:val="008F2964"/>
    <w:rsid w:val="008F3517"/>
    <w:rsid w:val="008F3A35"/>
    <w:rsid w:val="008F41C3"/>
    <w:rsid w:val="008F452B"/>
    <w:rsid w:val="008F4C6B"/>
    <w:rsid w:val="008F4C94"/>
    <w:rsid w:val="008F5493"/>
    <w:rsid w:val="008F65E2"/>
    <w:rsid w:val="008F68EE"/>
    <w:rsid w:val="008F6C7C"/>
    <w:rsid w:val="008F6FDD"/>
    <w:rsid w:val="008F70E9"/>
    <w:rsid w:val="0090056C"/>
    <w:rsid w:val="00900BB7"/>
    <w:rsid w:val="00901042"/>
    <w:rsid w:val="009011AC"/>
    <w:rsid w:val="00901463"/>
    <w:rsid w:val="00901BB2"/>
    <w:rsid w:val="00901D06"/>
    <w:rsid w:val="00901ED1"/>
    <w:rsid w:val="00901FD9"/>
    <w:rsid w:val="00902490"/>
    <w:rsid w:val="00902786"/>
    <w:rsid w:val="00904301"/>
    <w:rsid w:val="00904725"/>
    <w:rsid w:val="00904850"/>
    <w:rsid w:val="00904C44"/>
    <w:rsid w:val="00904D61"/>
    <w:rsid w:val="009054D5"/>
    <w:rsid w:val="0090566C"/>
    <w:rsid w:val="009059D4"/>
    <w:rsid w:val="00906B46"/>
    <w:rsid w:val="00906C82"/>
    <w:rsid w:val="009076A7"/>
    <w:rsid w:val="00907D34"/>
    <w:rsid w:val="00910845"/>
    <w:rsid w:val="00910A5D"/>
    <w:rsid w:val="00910B34"/>
    <w:rsid w:val="00911D51"/>
    <w:rsid w:val="00911FE0"/>
    <w:rsid w:val="00912051"/>
    <w:rsid w:val="009120D0"/>
    <w:rsid w:val="00912660"/>
    <w:rsid w:val="00912ADA"/>
    <w:rsid w:val="00912AF9"/>
    <w:rsid w:val="00912D88"/>
    <w:rsid w:val="00913602"/>
    <w:rsid w:val="009145B3"/>
    <w:rsid w:val="00914634"/>
    <w:rsid w:val="00914938"/>
    <w:rsid w:val="00914BD6"/>
    <w:rsid w:val="00915E1C"/>
    <w:rsid w:val="00916058"/>
    <w:rsid w:val="00916139"/>
    <w:rsid w:val="0091651D"/>
    <w:rsid w:val="00916EA3"/>
    <w:rsid w:val="009172FF"/>
    <w:rsid w:val="00917A45"/>
    <w:rsid w:val="00917B68"/>
    <w:rsid w:val="00917E9F"/>
    <w:rsid w:val="00917FAE"/>
    <w:rsid w:val="009200A5"/>
    <w:rsid w:val="00920100"/>
    <w:rsid w:val="009204EA"/>
    <w:rsid w:val="00920974"/>
    <w:rsid w:val="009219DF"/>
    <w:rsid w:val="009221BE"/>
    <w:rsid w:val="00922280"/>
    <w:rsid w:val="00922A82"/>
    <w:rsid w:val="00922ACF"/>
    <w:rsid w:val="00923392"/>
    <w:rsid w:val="00923729"/>
    <w:rsid w:val="00924D3B"/>
    <w:rsid w:val="00924F29"/>
    <w:rsid w:val="00925083"/>
    <w:rsid w:val="00925156"/>
    <w:rsid w:val="009256C4"/>
    <w:rsid w:val="00925ED0"/>
    <w:rsid w:val="0092606F"/>
    <w:rsid w:val="0092622F"/>
    <w:rsid w:val="009266E6"/>
    <w:rsid w:val="00926BD1"/>
    <w:rsid w:val="00927062"/>
    <w:rsid w:val="00927108"/>
    <w:rsid w:val="00927E27"/>
    <w:rsid w:val="009300B4"/>
    <w:rsid w:val="0093046F"/>
    <w:rsid w:val="0093153F"/>
    <w:rsid w:val="009315B2"/>
    <w:rsid w:val="00931753"/>
    <w:rsid w:val="0093190D"/>
    <w:rsid w:val="00931E55"/>
    <w:rsid w:val="0093222F"/>
    <w:rsid w:val="009322FF"/>
    <w:rsid w:val="009324A5"/>
    <w:rsid w:val="0093257F"/>
    <w:rsid w:val="00932FD4"/>
    <w:rsid w:val="00933C8C"/>
    <w:rsid w:val="00933DD5"/>
    <w:rsid w:val="00933DFC"/>
    <w:rsid w:val="0093400D"/>
    <w:rsid w:val="009345CF"/>
    <w:rsid w:val="00934F3C"/>
    <w:rsid w:val="00935ED8"/>
    <w:rsid w:val="00936644"/>
    <w:rsid w:val="00936F8B"/>
    <w:rsid w:val="0093708D"/>
    <w:rsid w:val="009372DE"/>
    <w:rsid w:val="00937716"/>
    <w:rsid w:val="00937AAF"/>
    <w:rsid w:val="00937CE4"/>
    <w:rsid w:val="00937D4D"/>
    <w:rsid w:val="00937F03"/>
    <w:rsid w:val="00941925"/>
    <w:rsid w:val="00941E06"/>
    <w:rsid w:val="00942164"/>
    <w:rsid w:val="009422C5"/>
    <w:rsid w:val="0094245C"/>
    <w:rsid w:val="00942B69"/>
    <w:rsid w:val="00942DE5"/>
    <w:rsid w:val="00943633"/>
    <w:rsid w:val="00943871"/>
    <w:rsid w:val="009444A2"/>
    <w:rsid w:val="0094474E"/>
    <w:rsid w:val="009451AE"/>
    <w:rsid w:val="009451FF"/>
    <w:rsid w:val="00945845"/>
    <w:rsid w:val="00945985"/>
    <w:rsid w:val="00946D72"/>
    <w:rsid w:val="00947284"/>
    <w:rsid w:val="00947C96"/>
    <w:rsid w:val="00950413"/>
    <w:rsid w:val="009506BE"/>
    <w:rsid w:val="009506C7"/>
    <w:rsid w:val="00950D91"/>
    <w:rsid w:val="0095117B"/>
    <w:rsid w:val="009529A2"/>
    <w:rsid w:val="00952B9B"/>
    <w:rsid w:val="00952CFF"/>
    <w:rsid w:val="00952D69"/>
    <w:rsid w:val="0095329B"/>
    <w:rsid w:val="0095401B"/>
    <w:rsid w:val="009540B8"/>
    <w:rsid w:val="00954E0B"/>
    <w:rsid w:val="009557F1"/>
    <w:rsid w:val="0095594B"/>
    <w:rsid w:val="00955FE5"/>
    <w:rsid w:val="00956298"/>
    <w:rsid w:val="00956357"/>
    <w:rsid w:val="00956679"/>
    <w:rsid w:val="009566FB"/>
    <w:rsid w:val="00956C1F"/>
    <w:rsid w:val="00956C35"/>
    <w:rsid w:val="0095789A"/>
    <w:rsid w:val="009607EE"/>
    <w:rsid w:val="00960E05"/>
    <w:rsid w:val="00961610"/>
    <w:rsid w:val="00961A51"/>
    <w:rsid w:val="00961E08"/>
    <w:rsid w:val="00962085"/>
    <w:rsid w:val="0096310D"/>
    <w:rsid w:val="00963617"/>
    <w:rsid w:val="009637A0"/>
    <w:rsid w:val="00963AA0"/>
    <w:rsid w:val="00963BAD"/>
    <w:rsid w:val="009640BD"/>
    <w:rsid w:val="009644A4"/>
    <w:rsid w:val="0096479D"/>
    <w:rsid w:val="009647F7"/>
    <w:rsid w:val="0096560E"/>
    <w:rsid w:val="00965922"/>
    <w:rsid w:val="00965C87"/>
    <w:rsid w:val="00966029"/>
    <w:rsid w:val="00966432"/>
    <w:rsid w:val="00966613"/>
    <w:rsid w:val="0096666D"/>
    <w:rsid w:val="00966938"/>
    <w:rsid w:val="00967894"/>
    <w:rsid w:val="00967BBF"/>
    <w:rsid w:val="00967EA5"/>
    <w:rsid w:val="009709CA"/>
    <w:rsid w:val="00972E15"/>
    <w:rsid w:val="00973053"/>
    <w:rsid w:val="009731A2"/>
    <w:rsid w:val="0097325F"/>
    <w:rsid w:val="009733D7"/>
    <w:rsid w:val="0097355F"/>
    <w:rsid w:val="009747C3"/>
    <w:rsid w:val="00974DC3"/>
    <w:rsid w:val="009751A6"/>
    <w:rsid w:val="00976AC0"/>
    <w:rsid w:val="00977683"/>
    <w:rsid w:val="00977B1F"/>
    <w:rsid w:val="00980730"/>
    <w:rsid w:val="00980AD2"/>
    <w:rsid w:val="00980CB0"/>
    <w:rsid w:val="00980DF6"/>
    <w:rsid w:val="0098189D"/>
    <w:rsid w:val="00981A8A"/>
    <w:rsid w:val="009824FA"/>
    <w:rsid w:val="00982CD0"/>
    <w:rsid w:val="00982FE7"/>
    <w:rsid w:val="0098352F"/>
    <w:rsid w:val="009836F0"/>
    <w:rsid w:val="00983E66"/>
    <w:rsid w:val="00984254"/>
    <w:rsid w:val="009851B8"/>
    <w:rsid w:val="00985E93"/>
    <w:rsid w:val="009862E7"/>
    <w:rsid w:val="00986371"/>
    <w:rsid w:val="009864CF"/>
    <w:rsid w:val="009867C8"/>
    <w:rsid w:val="00986D44"/>
    <w:rsid w:val="0098715F"/>
    <w:rsid w:val="009874EE"/>
    <w:rsid w:val="0098791D"/>
    <w:rsid w:val="00990721"/>
    <w:rsid w:val="00990E30"/>
    <w:rsid w:val="00990F08"/>
    <w:rsid w:val="00990FAB"/>
    <w:rsid w:val="00991186"/>
    <w:rsid w:val="00991FDF"/>
    <w:rsid w:val="00992015"/>
    <w:rsid w:val="00992272"/>
    <w:rsid w:val="009928E8"/>
    <w:rsid w:val="00992C35"/>
    <w:rsid w:val="00992FF7"/>
    <w:rsid w:val="009932FD"/>
    <w:rsid w:val="0099396E"/>
    <w:rsid w:val="00994621"/>
    <w:rsid w:val="009947F3"/>
    <w:rsid w:val="00994B86"/>
    <w:rsid w:val="00994DC6"/>
    <w:rsid w:val="0099567E"/>
    <w:rsid w:val="00996345"/>
    <w:rsid w:val="009975D8"/>
    <w:rsid w:val="009978EB"/>
    <w:rsid w:val="009A013D"/>
    <w:rsid w:val="009A0384"/>
    <w:rsid w:val="009A03C3"/>
    <w:rsid w:val="009A059E"/>
    <w:rsid w:val="009A16F7"/>
    <w:rsid w:val="009A22F4"/>
    <w:rsid w:val="009A2909"/>
    <w:rsid w:val="009A2AAA"/>
    <w:rsid w:val="009A2DC8"/>
    <w:rsid w:val="009A3178"/>
    <w:rsid w:val="009A35B8"/>
    <w:rsid w:val="009A361D"/>
    <w:rsid w:val="009A39F3"/>
    <w:rsid w:val="009A3DD3"/>
    <w:rsid w:val="009A4107"/>
    <w:rsid w:val="009A4135"/>
    <w:rsid w:val="009A4278"/>
    <w:rsid w:val="009A4ADB"/>
    <w:rsid w:val="009A4D59"/>
    <w:rsid w:val="009A519C"/>
    <w:rsid w:val="009A53EB"/>
    <w:rsid w:val="009A61B0"/>
    <w:rsid w:val="009A6A61"/>
    <w:rsid w:val="009A799E"/>
    <w:rsid w:val="009A7F78"/>
    <w:rsid w:val="009B041A"/>
    <w:rsid w:val="009B048C"/>
    <w:rsid w:val="009B0511"/>
    <w:rsid w:val="009B05AE"/>
    <w:rsid w:val="009B0613"/>
    <w:rsid w:val="009B0F11"/>
    <w:rsid w:val="009B16C0"/>
    <w:rsid w:val="009B191E"/>
    <w:rsid w:val="009B1B69"/>
    <w:rsid w:val="009B2927"/>
    <w:rsid w:val="009B2E4E"/>
    <w:rsid w:val="009B38ED"/>
    <w:rsid w:val="009B39EC"/>
    <w:rsid w:val="009B3C0F"/>
    <w:rsid w:val="009B3E61"/>
    <w:rsid w:val="009B46AD"/>
    <w:rsid w:val="009B480E"/>
    <w:rsid w:val="009B4B14"/>
    <w:rsid w:val="009B50BD"/>
    <w:rsid w:val="009B52C1"/>
    <w:rsid w:val="009B5CE2"/>
    <w:rsid w:val="009B6872"/>
    <w:rsid w:val="009B6BB1"/>
    <w:rsid w:val="009B6E08"/>
    <w:rsid w:val="009B77A4"/>
    <w:rsid w:val="009B77E1"/>
    <w:rsid w:val="009B79B7"/>
    <w:rsid w:val="009B79C4"/>
    <w:rsid w:val="009B7F3E"/>
    <w:rsid w:val="009C03AE"/>
    <w:rsid w:val="009C0C78"/>
    <w:rsid w:val="009C108F"/>
    <w:rsid w:val="009C1208"/>
    <w:rsid w:val="009C12C5"/>
    <w:rsid w:val="009C1D27"/>
    <w:rsid w:val="009C1FF1"/>
    <w:rsid w:val="009C200B"/>
    <w:rsid w:val="009C239D"/>
    <w:rsid w:val="009C3C9A"/>
    <w:rsid w:val="009C4DA1"/>
    <w:rsid w:val="009C576C"/>
    <w:rsid w:val="009C5F86"/>
    <w:rsid w:val="009C6373"/>
    <w:rsid w:val="009C6A82"/>
    <w:rsid w:val="009C6B94"/>
    <w:rsid w:val="009C6FF3"/>
    <w:rsid w:val="009C71DC"/>
    <w:rsid w:val="009C729C"/>
    <w:rsid w:val="009C76F9"/>
    <w:rsid w:val="009C79DE"/>
    <w:rsid w:val="009C7B76"/>
    <w:rsid w:val="009D0128"/>
    <w:rsid w:val="009D015D"/>
    <w:rsid w:val="009D0373"/>
    <w:rsid w:val="009D1690"/>
    <w:rsid w:val="009D19AB"/>
    <w:rsid w:val="009D1FBF"/>
    <w:rsid w:val="009D208E"/>
    <w:rsid w:val="009D224D"/>
    <w:rsid w:val="009D2FDC"/>
    <w:rsid w:val="009D3267"/>
    <w:rsid w:val="009D475E"/>
    <w:rsid w:val="009D5C1E"/>
    <w:rsid w:val="009D6FC4"/>
    <w:rsid w:val="009D7B3D"/>
    <w:rsid w:val="009D7B62"/>
    <w:rsid w:val="009D7C78"/>
    <w:rsid w:val="009E007E"/>
    <w:rsid w:val="009E009F"/>
    <w:rsid w:val="009E0338"/>
    <w:rsid w:val="009E051A"/>
    <w:rsid w:val="009E130B"/>
    <w:rsid w:val="009E1A7B"/>
    <w:rsid w:val="009E22D8"/>
    <w:rsid w:val="009E25AD"/>
    <w:rsid w:val="009E275E"/>
    <w:rsid w:val="009E300E"/>
    <w:rsid w:val="009E3803"/>
    <w:rsid w:val="009E3C2E"/>
    <w:rsid w:val="009E4000"/>
    <w:rsid w:val="009E49E3"/>
    <w:rsid w:val="009E4A09"/>
    <w:rsid w:val="009E4D84"/>
    <w:rsid w:val="009E50EA"/>
    <w:rsid w:val="009E51CF"/>
    <w:rsid w:val="009E55EC"/>
    <w:rsid w:val="009E5935"/>
    <w:rsid w:val="009E5B7F"/>
    <w:rsid w:val="009E5FA4"/>
    <w:rsid w:val="009E7A32"/>
    <w:rsid w:val="009F1226"/>
    <w:rsid w:val="009F135C"/>
    <w:rsid w:val="009F1444"/>
    <w:rsid w:val="009F2406"/>
    <w:rsid w:val="009F25B9"/>
    <w:rsid w:val="009F26CA"/>
    <w:rsid w:val="009F2AC6"/>
    <w:rsid w:val="009F2C51"/>
    <w:rsid w:val="009F2D42"/>
    <w:rsid w:val="009F302B"/>
    <w:rsid w:val="009F3DB7"/>
    <w:rsid w:val="009F3F76"/>
    <w:rsid w:val="009F4015"/>
    <w:rsid w:val="009F40A1"/>
    <w:rsid w:val="009F421B"/>
    <w:rsid w:val="009F4369"/>
    <w:rsid w:val="009F466A"/>
    <w:rsid w:val="009F489D"/>
    <w:rsid w:val="009F5277"/>
    <w:rsid w:val="009F5CB1"/>
    <w:rsid w:val="009F6624"/>
    <w:rsid w:val="009F66AF"/>
    <w:rsid w:val="009F6D4E"/>
    <w:rsid w:val="009F74FB"/>
    <w:rsid w:val="009F78D4"/>
    <w:rsid w:val="00A001B1"/>
    <w:rsid w:val="00A0089E"/>
    <w:rsid w:val="00A01903"/>
    <w:rsid w:val="00A02687"/>
    <w:rsid w:val="00A02771"/>
    <w:rsid w:val="00A027EF"/>
    <w:rsid w:val="00A02F99"/>
    <w:rsid w:val="00A031E1"/>
    <w:rsid w:val="00A03594"/>
    <w:rsid w:val="00A03D56"/>
    <w:rsid w:val="00A05196"/>
    <w:rsid w:val="00A052C6"/>
    <w:rsid w:val="00A05336"/>
    <w:rsid w:val="00A05370"/>
    <w:rsid w:val="00A05443"/>
    <w:rsid w:val="00A05D74"/>
    <w:rsid w:val="00A05EDE"/>
    <w:rsid w:val="00A07287"/>
    <w:rsid w:val="00A07911"/>
    <w:rsid w:val="00A10747"/>
    <w:rsid w:val="00A1131C"/>
    <w:rsid w:val="00A11F28"/>
    <w:rsid w:val="00A1230A"/>
    <w:rsid w:val="00A126D0"/>
    <w:rsid w:val="00A13295"/>
    <w:rsid w:val="00A13A6A"/>
    <w:rsid w:val="00A13F72"/>
    <w:rsid w:val="00A140A5"/>
    <w:rsid w:val="00A140EE"/>
    <w:rsid w:val="00A150E4"/>
    <w:rsid w:val="00A15288"/>
    <w:rsid w:val="00A1551F"/>
    <w:rsid w:val="00A15614"/>
    <w:rsid w:val="00A15783"/>
    <w:rsid w:val="00A157D2"/>
    <w:rsid w:val="00A15A6E"/>
    <w:rsid w:val="00A15AFE"/>
    <w:rsid w:val="00A15FC8"/>
    <w:rsid w:val="00A16351"/>
    <w:rsid w:val="00A16948"/>
    <w:rsid w:val="00A16E0E"/>
    <w:rsid w:val="00A17A36"/>
    <w:rsid w:val="00A20B26"/>
    <w:rsid w:val="00A222E1"/>
    <w:rsid w:val="00A2246B"/>
    <w:rsid w:val="00A22630"/>
    <w:rsid w:val="00A2364D"/>
    <w:rsid w:val="00A23C9F"/>
    <w:rsid w:val="00A23DD1"/>
    <w:rsid w:val="00A23F6D"/>
    <w:rsid w:val="00A244F1"/>
    <w:rsid w:val="00A24596"/>
    <w:rsid w:val="00A24776"/>
    <w:rsid w:val="00A26079"/>
    <w:rsid w:val="00A2663D"/>
    <w:rsid w:val="00A26AA7"/>
    <w:rsid w:val="00A2722C"/>
    <w:rsid w:val="00A27B43"/>
    <w:rsid w:val="00A27FF0"/>
    <w:rsid w:val="00A30AA9"/>
    <w:rsid w:val="00A313A3"/>
    <w:rsid w:val="00A31496"/>
    <w:rsid w:val="00A31FD9"/>
    <w:rsid w:val="00A32EE8"/>
    <w:rsid w:val="00A3330B"/>
    <w:rsid w:val="00A3373B"/>
    <w:rsid w:val="00A33DE5"/>
    <w:rsid w:val="00A342B9"/>
    <w:rsid w:val="00A34885"/>
    <w:rsid w:val="00A34C3D"/>
    <w:rsid w:val="00A34D37"/>
    <w:rsid w:val="00A34EF9"/>
    <w:rsid w:val="00A353C9"/>
    <w:rsid w:val="00A35432"/>
    <w:rsid w:val="00A355F9"/>
    <w:rsid w:val="00A359BB"/>
    <w:rsid w:val="00A35C41"/>
    <w:rsid w:val="00A361B5"/>
    <w:rsid w:val="00A3661F"/>
    <w:rsid w:val="00A371DE"/>
    <w:rsid w:val="00A3745B"/>
    <w:rsid w:val="00A37986"/>
    <w:rsid w:val="00A4002B"/>
    <w:rsid w:val="00A42628"/>
    <w:rsid w:val="00A42947"/>
    <w:rsid w:val="00A42ED2"/>
    <w:rsid w:val="00A4385C"/>
    <w:rsid w:val="00A44053"/>
    <w:rsid w:val="00A44A72"/>
    <w:rsid w:val="00A44A7C"/>
    <w:rsid w:val="00A44A9A"/>
    <w:rsid w:val="00A44FBF"/>
    <w:rsid w:val="00A455D8"/>
    <w:rsid w:val="00A4568F"/>
    <w:rsid w:val="00A46116"/>
    <w:rsid w:val="00A46264"/>
    <w:rsid w:val="00A4631C"/>
    <w:rsid w:val="00A46747"/>
    <w:rsid w:val="00A467D8"/>
    <w:rsid w:val="00A46847"/>
    <w:rsid w:val="00A4725E"/>
    <w:rsid w:val="00A477BA"/>
    <w:rsid w:val="00A4789A"/>
    <w:rsid w:val="00A47ADD"/>
    <w:rsid w:val="00A50425"/>
    <w:rsid w:val="00A5156E"/>
    <w:rsid w:val="00A51918"/>
    <w:rsid w:val="00A51B0D"/>
    <w:rsid w:val="00A52073"/>
    <w:rsid w:val="00A5217E"/>
    <w:rsid w:val="00A52512"/>
    <w:rsid w:val="00A528BF"/>
    <w:rsid w:val="00A53C1C"/>
    <w:rsid w:val="00A54040"/>
    <w:rsid w:val="00A550EA"/>
    <w:rsid w:val="00A5539E"/>
    <w:rsid w:val="00A55466"/>
    <w:rsid w:val="00A55616"/>
    <w:rsid w:val="00A55DA0"/>
    <w:rsid w:val="00A56608"/>
    <w:rsid w:val="00A56EAB"/>
    <w:rsid w:val="00A56EC6"/>
    <w:rsid w:val="00A56F83"/>
    <w:rsid w:val="00A56FED"/>
    <w:rsid w:val="00A572B8"/>
    <w:rsid w:val="00A573AF"/>
    <w:rsid w:val="00A57A00"/>
    <w:rsid w:val="00A57FB8"/>
    <w:rsid w:val="00A603F8"/>
    <w:rsid w:val="00A6084E"/>
    <w:rsid w:val="00A60C6A"/>
    <w:rsid w:val="00A60D26"/>
    <w:rsid w:val="00A61EB6"/>
    <w:rsid w:val="00A62604"/>
    <w:rsid w:val="00A62976"/>
    <w:rsid w:val="00A62F22"/>
    <w:rsid w:val="00A63099"/>
    <w:rsid w:val="00A636CD"/>
    <w:rsid w:val="00A643DE"/>
    <w:rsid w:val="00A64B61"/>
    <w:rsid w:val="00A64F04"/>
    <w:rsid w:val="00A653BA"/>
    <w:rsid w:val="00A6543B"/>
    <w:rsid w:val="00A65A20"/>
    <w:rsid w:val="00A660FE"/>
    <w:rsid w:val="00A6721B"/>
    <w:rsid w:val="00A6796C"/>
    <w:rsid w:val="00A67CDF"/>
    <w:rsid w:val="00A7014B"/>
    <w:rsid w:val="00A711C5"/>
    <w:rsid w:val="00A717BF"/>
    <w:rsid w:val="00A71B34"/>
    <w:rsid w:val="00A71B57"/>
    <w:rsid w:val="00A71F29"/>
    <w:rsid w:val="00A737AE"/>
    <w:rsid w:val="00A73C36"/>
    <w:rsid w:val="00A73CCF"/>
    <w:rsid w:val="00A740C5"/>
    <w:rsid w:val="00A74BEC"/>
    <w:rsid w:val="00A756B0"/>
    <w:rsid w:val="00A757B8"/>
    <w:rsid w:val="00A75C39"/>
    <w:rsid w:val="00A75FF0"/>
    <w:rsid w:val="00A77614"/>
    <w:rsid w:val="00A776FC"/>
    <w:rsid w:val="00A80682"/>
    <w:rsid w:val="00A80BD1"/>
    <w:rsid w:val="00A81B8A"/>
    <w:rsid w:val="00A820C1"/>
    <w:rsid w:val="00A822C1"/>
    <w:rsid w:val="00A82CCA"/>
    <w:rsid w:val="00A82DB5"/>
    <w:rsid w:val="00A8406D"/>
    <w:rsid w:val="00A843FD"/>
    <w:rsid w:val="00A851AF"/>
    <w:rsid w:val="00A856C4"/>
    <w:rsid w:val="00A87131"/>
    <w:rsid w:val="00A8715B"/>
    <w:rsid w:val="00A87661"/>
    <w:rsid w:val="00A878A8"/>
    <w:rsid w:val="00A8793E"/>
    <w:rsid w:val="00A8799F"/>
    <w:rsid w:val="00A87C84"/>
    <w:rsid w:val="00A87D0E"/>
    <w:rsid w:val="00A87D9A"/>
    <w:rsid w:val="00A9031B"/>
    <w:rsid w:val="00A90F2B"/>
    <w:rsid w:val="00A9129C"/>
    <w:rsid w:val="00A91E76"/>
    <w:rsid w:val="00A924D7"/>
    <w:rsid w:val="00A92591"/>
    <w:rsid w:val="00A9268D"/>
    <w:rsid w:val="00A928FA"/>
    <w:rsid w:val="00A92B24"/>
    <w:rsid w:val="00A93688"/>
    <w:rsid w:val="00A93715"/>
    <w:rsid w:val="00A9381A"/>
    <w:rsid w:val="00A93E29"/>
    <w:rsid w:val="00A942A0"/>
    <w:rsid w:val="00A95308"/>
    <w:rsid w:val="00A9589E"/>
    <w:rsid w:val="00A9597F"/>
    <w:rsid w:val="00A95BBA"/>
    <w:rsid w:val="00A96011"/>
    <w:rsid w:val="00A9628D"/>
    <w:rsid w:val="00A96308"/>
    <w:rsid w:val="00A96514"/>
    <w:rsid w:val="00A966D4"/>
    <w:rsid w:val="00A978BB"/>
    <w:rsid w:val="00A979E0"/>
    <w:rsid w:val="00AA029D"/>
    <w:rsid w:val="00AA032E"/>
    <w:rsid w:val="00AA047E"/>
    <w:rsid w:val="00AA076A"/>
    <w:rsid w:val="00AA0BD0"/>
    <w:rsid w:val="00AA0D7A"/>
    <w:rsid w:val="00AA1B54"/>
    <w:rsid w:val="00AA1D1D"/>
    <w:rsid w:val="00AA252F"/>
    <w:rsid w:val="00AA2E29"/>
    <w:rsid w:val="00AA309A"/>
    <w:rsid w:val="00AA3508"/>
    <w:rsid w:val="00AA3737"/>
    <w:rsid w:val="00AA38AE"/>
    <w:rsid w:val="00AA3A96"/>
    <w:rsid w:val="00AA420E"/>
    <w:rsid w:val="00AA4220"/>
    <w:rsid w:val="00AA51C6"/>
    <w:rsid w:val="00AA57EF"/>
    <w:rsid w:val="00AA5C43"/>
    <w:rsid w:val="00AA5E30"/>
    <w:rsid w:val="00AA6E06"/>
    <w:rsid w:val="00AA731D"/>
    <w:rsid w:val="00AA7A4A"/>
    <w:rsid w:val="00AB0B8F"/>
    <w:rsid w:val="00AB1482"/>
    <w:rsid w:val="00AB1DD2"/>
    <w:rsid w:val="00AB2175"/>
    <w:rsid w:val="00AB24FF"/>
    <w:rsid w:val="00AB2784"/>
    <w:rsid w:val="00AB2CAF"/>
    <w:rsid w:val="00AB2E93"/>
    <w:rsid w:val="00AB3FD8"/>
    <w:rsid w:val="00AB44B1"/>
    <w:rsid w:val="00AB4D52"/>
    <w:rsid w:val="00AB5222"/>
    <w:rsid w:val="00AB557D"/>
    <w:rsid w:val="00AB56E1"/>
    <w:rsid w:val="00AB61A7"/>
    <w:rsid w:val="00AB67DF"/>
    <w:rsid w:val="00AB68FD"/>
    <w:rsid w:val="00AB6BA1"/>
    <w:rsid w:val="00AB6BEA"/>
    <w:rsid w:val="00AB6F6B"/>
    <w:rsid w:val="00AB7268"/>
    <w:rsid w:val="00AB79BD"/>
    <w:rsid w:val="00AB79F1"/>
    <w:rsid w:val="00AC04C4"/>
    <w:rsid w:val="00AC129F"/>
    <w:rsid w:val="00AC1372"/>
    <w:rsid w:val="00AC1B40"/>
    <w:rsid w:val="00AC1DFA"/>
    <w:rsid w:val="00AC29E9"/>
    <w:rsid w:val="00AC312D"/>
    <w:rsid w:val="00AC3E46"/>
    <w:rsid w:val="00AC42F6"/>
    <w:rsid w:val="00AC494A"/>
    <w:rsid w:val="00AC4B56"/>
    <w:rsid w:val="00AC4BFE"/>
    <w:rsid w:val="00AC525D"/>
    <w:rsid w:val="00AC54E1"/>
    <w:rsid w:val="00AC5924"/>
    <w:rsid w:val="00AC5C2A"/>
    <w:rsid w:val="00AC5D10"/>
    <w:rsid w:val="00AC5E22"/>
    <w:rsid w:val="00AC66E3"/>
    <w:rsid w:val="00AC6A02"/>
    <w:rsid w:val="00AC6E8D"/>
    <w:rsid w:val="00AC7E23"/>
    <w:rsid w:val="00AC7E9C"/>
    <w:rsid w:val="00AD0136"/>
    <w:rsid w:val="00AD03A4"/>
    <w:rsid w:val="00AD0962"/>
    <w:rsid w:val="00AD0C5A"/>
    <w:rsid w:val="00AD28AF"/>
    <w:rsid w:val="00AD28DC"/>
    <w:rsid w:val="00AD296E"/>
    <w:rsid w:val="00AD29C6"/>
    <w:rsid w:val="00AD2D81"/>
    <w:rsid w:val="00AD2DA2"/>
    <w:rsid w:val="00AD3AFF"/>
    <w:rsid w:val="00AD3BDA"/>
    <w:rsid w:val="00AD3C47"/>
    <w:rsid w:val="00AD4627"/>
    <w:rsid w:val="00AD7D60"/>
    <w:rsid w:val="00AE01B5"/>
    <w:rsid w:val="00AE08B3"/>
    <w:rsid w:val="00AE0F0A"/>
    <w:rsid w:val="00AE155C"/>
    <w:rsid w:val="00AE1698"/>
    <w:rsid w:val="00AE175A"/>
    <w:rsid w:val="00AE1809"/>
    <w:rsid w:val="00AE199E"/>
    <w:rsid w:val="00AE1AED"/>
    <w:rsid w:val="00AE2224"/>
    <w:rsid w:val="00AE269E"/>
    <w:rsid w:val="00AE30F8"/>
    <w:rsid w:val="00AE330F"/>
    <w:rsid w:val="00AE352E"/>
    <w:rsid w:val="00AE408D"/>
    <w:rsid w:val="00AE4A22"/>
    <w:rsid w:val="00AE54FF"/>
    <w:rsid w:val="00AE6389"/>
    <w:rsid w:val="00AE63A6"/>
    <w:rsid w:val="00AE63B9"/>
    <w:rsid w:val="00AE66B6"/>
    <w:rsid w:val="00AE70D2"/>
    <w:rsid w:val="00AE7631"/>
    <w:rsid w:val="00AE7C59"/>
    <w:rsid w:val="00AE7E9B"/>
    <w:rsid w:val="00AE7FF4"/>
    <w:rsid w:val="00AF00AA"/>
    <w:rsid w:val="00AF0795"/>
    <w:rsid w:val="00AF0997"/>
    <w:rsid w:val="00AF13BA"/>
    <w:rsid w:val="00AF246B"/>
    <w:rsid w:val="00AF264D"/>
    <w:rsid w:val="00AF38F9"/>
    <w:rsid w:val="00AF405F"/>
    <w:rsid w:val="00AF4485"/>
    <w:rsid w:val="00AF4A79"/>
    <w:rsid w:val="00AF6A65"/>
    <w:rsid w:val="00AF6FBD"/>
    <w:rsid w:val="00AF71C3"/>
    <w:rsid w:val="00AF732F"/>
    <w:rsid w:val="00AF7EBC"/>
    <w:rsid w:val="00B004C9"/>
    <w:rsid w:val="00B004FE"/>
    <w:rsid w:val="00B00B76"/>
    <w:rsid w:val="00B00E43"/>
    <w:rsid w:val="00B01271"/>
    <w:rsid w:val="00B01F10"/>
    <w:rsid w:val="00B02600"/>
    <w:rsid w:val="00B0287A"/>
    <w:rsid w:val="00B02BBA"/>
    <w:rsid w:val="00B02BED"/>
    <w:rsid w:val="00B02C7D"/>
    <w:rsid w:val="00B03117"/>
    <w:rsid w:val="00B0318D"/>
    <w:rsid w:val="00B0363C"/>
    <w:rsid w:val="00B03A98"/>
    <w:rsid w:val="00B04205"/>
    <w:rsid w:val="00B047B4"/>
    <w:rsid w:val="00B04B24"/>
    <w:rsid w:val="00B05273"/>
    <w:rsid w:val="00B06360"/>
    <w:rsid w:val="00B0669F"/>
    <w:rsid w:val="00B06ADB"/>
    <w:rsid w:val="00B06FE2"/>
    <w:rsid w:val="00B10624"/>
    <w:rsid w:val="00B10767"/>
    <w:rsid w:val="00B10BB6"/>
    <w:rsid w:val="00B1187B"/>
    <w:rsid w:val="00B1212E"/>
    <w:rsid w:val="00B12290"/>
    <w:rsid w:val="00B12614"/>
    <w:rsid w:val="00B13028"/>
    <w:rsid w:val="00B13AA9"/>
    <w:rsid w:val="00B13C3E"/>
    <w:rsid w:val="00B143C6"/>
    <w:rsid w:val="00B14492"/>
    <w:rsid w:val="00B145B1"/>
    <w:rsid w:val="00B14728"/>
    <w:rsid w:val="00B1475A"/>
    <w:rsid w:val="00B15118"/>
    <w:rsid w:val="00B1511A"/>
    <w:rsid w:val="00B15172"/>
    <w:rsid w:val="00B15445"/>
    <w:rsid w:val="00B15470"/>
    <w:rsid w:val="00B15D1C"/>
    <w:rsid w:val="00B15F73"/>
    <w:rsid w:val="00B16A68"/>
    <w:rsid w:val="00B16DC8"/>
    <w:rsid w:val="00B1778B"/>
    <w:rsid w:val="00B17BCA"/>
    <w:rsid w:val="00B17C0C"/>
    <w:rsid w:val="00B2054F"/>
    <w:rsid w:val="00B2059E"/>
    <w:rsid w:val="00B2065F"/>
    <w:rsid w:val="00B20AFD"/>
    <w:rsid w:val="00B21337"/>
    <w:rsid w:val="00B2151B"/>
    <w:rsid w:val="00B21BEE"/>
    <w:rsid w:val="00B228C4"/>
    <w:rsid w:val="00B22B26"/>
    <w:rsid w:val="00B22C75"/>
    <w:rsid w:val="00B23DE7"/>
    <w:rsid w:val="00B23F60"/>
    <w:rsid w:val="00B23F9E"/>
    <w:rsid w:val="00B24677"/>
    <w:rsid w:val="00B24679"/>
    <w:rsid w:val="00B24AC5"/>
    <w:rsid w:val="00B251AD"/>
    <w:rsid w:val="00B2567D"/>
    <w:rsid w:val="00B25EA9"/>
    <w:rsid w:val="00B267D6"/>
    <w:rsid w:val="00B26A70"/>
    <w:rsid w:val="00B26CC0"/>
    <w:rsid w:val="00B271E4"/>
    <w:rsid w:val="00B3094A"/>
    <w:rsid w:val="00B30B75"/>
    <w:rsid w:val="00B31B3D"/>
    <w:rsid w:val="00B31DAA"/>
    <w:rsid w:val="00B31E72"/>
    <w:rsid w:val="00B32441"/>
    <w:rsid w:val="00B329D0"/>
    <w:rsid w:val="00B32D4C"/>
    <w:rsid w:val="00B33041"/>
    <w:rsid w:val="00B335AB"/>
    <w:rsid w:val="00B33877"/>
    <w:rsid w:val="00B33B79"/>
    <w:rsid w:val="00B3404A"/>
    <w:rsid w:val="00B347FB"/>
    <w:rsid w:val="00B35780"/>
    <w:rsid w:val="00B36122"/>
    <w:rsid w:val="00B36D32"/>
    <w:rsid w:val="00B371A1"/>
    <w:rsid w:val="00B37836"/>
    <w:rsid w:val="00B37877"/>
    <w:rsid w:val="00B37EE0"/>
    <w:rsid w:val="00B40224"/>
    <w:rsid w:val="00B403A1"/>
    <w:rsid w:val="00B408D6"/>
    <w:rsid w:val="00B40DC6"/>
    <w:rsid w:val="00B40FB6"/>
    <w:rsid w:val="00B41610"/>
    <w:rsid w:val="00B41B24"/>
    <w:rsid w:val="00B42E99"/>
    <w:rsid w:val="00B4307B"/>
    <w:rsid w:val="00B43B25"/>
    <w:rsid w:val="00B43D10"/>
    <w:rsid w:val="00B44229"/>
    <w:rsid w:val="00B448CE"/>
    <w:rsid w:val="00B4553F"/>
    <w:rsid w:val="00B458A0"/>
    <w:rsid w:val="00B46431"/>
    <w:rsid w:val="00B467B9"/>
    <w:rsid w:val="00B46B03"/>
    <w:rsid w:val="00B472F2"/>
    <w:rsid w:val="00B4749C"/>
    <w:rsid w:val="00B50A62"/>
    <w:rsid w:val="00B50E07"/>
    <w:rsid w:val="00B51124"/>
    <w:rsid w:val="00B53187"/>
    <w:rsid w:val="00B5333B"/>
    <w:rsid w:val="00B5414E"/>
    <w:rsid w:val="00B544EA"/>
    <w:rsid w:val="00B546BA"/>
    <w:rsid w:val="00B546DB"/>
    <w:rsid w:val="00B54895"/>
    <w:rsid w:val="00B54D60"/>
    <w:rsid w:val="00B550A9"/>
    <w:rsid w:val="00B555C9"/>
    <w:rsid w:val="00B557E7"/>
    <w:rsid w:val="00B55C89"/>
    <w:rsid w:val="00B563A9"/>
    <w:rsid w:val="00B56568"/>
    <w:rsid w:val="00B567B3"/>
    <w:rsid w:val="00B56D15"/>
    <w:rsid w:val="00B57BDC"/>
    <w:rsid w:val="00B6024B"/>
    <w:rsid w:val="00B6028E"/>
    <w:rsid w:val="00B610CC"/>
    <w:rsid w:val="00B620DB"/>
    <w:rsid w:val="00B6221C"/>
    <w:rsid w:val="00B623B8"/>
    <w:rsid w:val="00B62531"/>
    <w:rsid w:val="00B63753"/>
    <w:rsid w:val="00B63811"/>
    <w:rsid w:val="00B6398F"/>
    <w:rsid w:val="00B642B1"/>
    <w:rsid w:val="00B64970"/>
    <w:rsid w:val="00B65088"/>
    <w:rsid w:val="00B657DD"/>
    <w:rsid w:val="00B65C85"/>
    <w:rsid w:val="00B6644A"/>
    <w:rsid w:val="00B6661A"/>
    <w:rsid w:val="00B66639"/>
    <w:rsid w:val="00B668EA"/>
    <w:rsid w:val="00B66FC1"/>
    <w:rsid w:val="00B670E0"/>
    <w:rsid w:val="00B67123"/>
    <w:rsid w:val="00B671E2"/>
    <w:rsid w:val="00B6746B"/>
    <w:rsid w:val="00B67A46"/>
    <w:rsid w:val="00B67BC5"/>
    <w:rsid w:val="00B70613"/>
    <w:rsid w:val="00B707CA"/>
    <w:rsid w:val="00B70EED"/>
    <w:rsid w:val="00B7102B"/>
    <w:rsid w:val="00B721AE"/>
    <w:rsid w:val="00B72361"/>
    <w:rsid w:val="00B72468"/>
    <w:rsid w:val="00B724C9"/>
    <w:rsid w:val="00B7306E"/>
    <w:rsid w:val="00B73566"/>
    <w:rsid w:val="00B739D9"/>
    <w:rsid w:val="00B745A4"/>
    <w:rsid w:val="00B747AC"/>
    <w:rsid w:val="00B74A8A"/>
    <w:rsid w:val="00B74B5E"/>
    <w:rsid w:val="00B74C7D"/>
    <w:rsid w:val="00B751FB"/>
    <w:rsid w:val="00B75241"/>
    <w:rsid w:val="00B75916"/>
    <w:rsid w:val="00B75F43"/>
    <w:rsid w:val="00B76B80"/>
    <w:rsid w:val="00B76F9A"/>
    <w:rsid w:val="00B770DF"/>
    <w:rsid w:val="00B77FB8"/>
    <w:rsid w:val="00B80915"/>
    <w:rsid w:val="00B80CB0"/>
    <w:rsid w:val="00B80E29"/>
    <w:rsid w:val="00B81341"/>
    <w:rsid w:val="00B8157D"/>
    <w:rsid w:val="00B81922"/>
    <w:rsid w:val="00B823FB"/>
    <w:rsid w:val="00B82716"/>
    <w:rsid w:val="00B8297C"/>
    <w:rsid w:val="00B82AD4"/>
    <w:rsid w:val="00B83C5C"/>
    <w:rsid w:val="00B840C8"/>
    <w:rsid w:val="00B84657"/>
    <w:rsid w:val="00B858C9"/>
    <w:rsid w:val="00B85E4D"/>
    <w:rsid w:val="00B85F93"/>
    <w:rsid w:val="00B862E5"/>
    <w:rsid w:val="00B86719"/>
    <w:rsid w:val="00B86D97"/>
    <w:rsid w:val="00B86F9F"/>
    <w:rsid w:val="00B870D1"/>
    <w:rsid w:val="00B8739E"/>
    <w:rsid w:val="00B87771"/>
    <w:rsid w:val="00B87BDB"/>
    <w:rsid w:val="00B90447"/>
    <w:rsid w:val="00B9098C"/>
    <w:rsid w:val="00B911E0"/>
    <w:rsid w:val="00B91FE0"/>
    <w:rsid w:val="00B9218E"/>
    <w:rsid w:val="00B92900"/>
    <w:rsid w:val="00B92BFA"/>
    <w:rsid w:val="00B92CBD"/>
    <w:rsid w:val="00B93109"/>
    <w:rsid w:val="00B93608"/>
    <w:rsid w:val="00B938D6"/>
    <w:rsid w:val="00B93B2C"/>
    <w:rsid w:val="00B944FF"/>
    <w:rsid w:val="00B945D1"/>
    <w:rsid w:val="00B94943"/>
    <w:rsid w:val="00B951F4"/>
    <w:rsid w:val="00B95805"/>
    <w:rsid w:val="00B96877"/>
    <w:rsid w:val="00B96DBE"/>
    <w:rsid w:val="00B971B0"/>
    <w:rsid w:val="00B97434"/>
    <w:rsid w:val="00B97AE7"/>
    <w:rsid w:val="00B97DF9"/>
    <w:rsid w:val="00BA0683"/>
    <w:rsid w:val="00BA0BA4"/>
    <w:rsid w:val="00BA163D"/>
    <w:rsid w:val="00BA1E8F"/>
    <w:rsid w:val="00BA1FFA"/>
    <w:rsid w:val="00BA3BA4"/>
    <w:rsid w:val="00BA3F44"/>
    <w:rsid w:val="00BA5129"/>
    <w:rsid w:val="00BA514D"/>
    <w:rsid w:val="00BA5401"/>
    <w:rsid w:val="00BA5446"/>
    <w:rsid w:val="00BA5485"/>
    <w:rsid w:val="00BA5CE2"/>
    <w:rsid w:val="00BA658C"/>
    <w:rsid w:val="00BA68F7"/>
    <w:rsid w:val="00BA6C9F"/>
    <w:rsid w:val="00BA70E9"/>
    <w:rsid w:val="00BA736A"/>
    <w:rsid w:val="00BA7386"/>
    <w:rsid w:val="00BA7EE2"/>
    <w:rsid w:val="00BB0378"/>
    <w:rsid w:val="00BB0962"/>
    <w:rsid w:val="00BB09CF"/>
    <w:rsid w:val="00BB194C"/>
    <w:rsid w:val="00BB1C6B"/>
    <w:rsid w:val="00BB241D"/>
    <w:rsid w:val="00BB2A24"/>
    <w:rsid w:val="00BB2E22"/>
    <w:rsid w:val="00BB3271"/>
    <w:rsid w:val="00BB3D96"/>
    <w:rsid w:val="00BB4011"/>
    <w:rsid w:val="00BB4A12"/>
    <w:rsid w:val="00BB564A"/>
    <w:rsid w:val="00BB5857"/>
    <w:rsid w:val="00BB5FC5"/>
    <w:rsid w:val="00BB6440"/>
    <w:rsid w:val="00BB6529"/>
    <w:rsid w:val="00BB6A85"/>
    <w:rsid w:val="00BB74AA"/>
    <w:rsid w:val="00BB7612"/>
    <w:rsid w:val="00BB76D6"/>
    <w:rsid w:val="00BB7EE2"/>
    <w:rsid w:val="00BC0627"/>
    <w:rsid w:val="00BC08EC"/>
    <w:rsid w:val="00BC28C4"/>
    <w:rsid w:val="00BC2927"/>
    <w:rsid w:val="00BC302A"/>
    <w:rsid w:val="00BC335C"/>
    <w:rsid w:val="00BC3938"/>
    <w:rsid w:val="00BC3E44"/>
    <w:rsid w:val="00BC48F1"/>
    <w:rsid w:val="00BC493B"/>
    <w:rsid w:val="00BC4D16"/>
    <w:rsid w:val="00BC5106"/>
    <w:rsid w:val="00BC5126"/>
    <w:rsid w:val="00BC5532"/>
    <w:rsid w:val="00BC565C"/>
    <w:rsid w:val="00BC6617"/>
    <w:rsid w:val="00BC6FC9"/>
    <w:rsid w:val="00BC7081"/>
    <w:rsid w:val="00BC7193"/>
    <w:rsid w:val="00BC789E"/>
    <w:rsid w:val="00BC7C07"/>
    <w:rsid w:val="00BC7D44"/>
    <w:rsid w:val="00BD0112"/>
    <w:rsid w:val="00BD0F09"/>
    <w:rsid w:val="00BD1AD5"/>
    <w:rsid w:val="00BD2036"/>
    <w:rsid w:val="00BD2137"/>
    <w:rsid w:val="00BD2876"/>
    <w:rsid w:val="00BD2946"/>
    <w:rsid w:val="00BD2E7E"/>
    <w:rsid w:val="00BD3AD9"/>
    <w:rsid w:val="00BD3B8D"/>
    <w:rsid w:val="00BD403F"/>
    <w:rsid w:val="00BD4309"/>
    <w:rsid w:val="00BD4E2A"/>
    <w:rsid w:val="00BD4E3A"/>
    <w:rsid w:val="00BD5415"/>
    <w:rsid w:val="00BD5C26"/>
    <w:rsid w:val="00BD5F09"/>
    <w:rsid w:val="00BD64FD"/>
    <w:rsid w:val="00BD6AB1"/>
    <w:rsid w:val="00BD73B7"/>
    <w:rsid w:val="00BD79BA"/>
    <w:rsid w:val="00BD79D8"/>
    <w:rsid w:val="00BD7A3D"/>
    <w:rsid w:val="00BD7D61"/>
    <w:rsid w:val="00BE0A82"/>
    <w:rsid w:val="00BE0D39"/>
    <w:rsid w:val="00BE1284"/>
    <w:rsid w:val="00BE12C4"/>
    <w:rsid w:val="00BE15BC"/>
    <w:rsid w:val="00BE20FB"/>
    <w:rsid w:val="00BE27CD"/>
    <w:rsid w:val="00BE2925"/>
    <w:rsid w:val="00BE2EA5"/>
    <w:rsid w:val="00BE4563"/>
    <w:rsid w:val="00BE47B7"/>
    <w:rsid w:val="00BE53D4"/>
    <w:rsid w:val="00BE5D47"/>
    <w:rsid w:val="00BE5E90"/>
    <w:rsid w:val="00BE666A"/>
    <w:rsid w:val="00BE789D"/>
    <w:rsid w:val="00BE7CDE"/>
    <w:rsid w:val="00BF0998"/>
    <w:rsid w:val="00BF103F"/>
    <w:rsid w:val="00BF13C3"/>
    <w:rsid w:val="00BF1558"/>
    <w:rsid w:val="00BF1FB5"/>
    <w:rsid w:val="00BF2724"/>
    <w:rsid w:val="00BF2B2E"/>
    <w:rsid w:val="00BF2D0E"/>
    <w:rsid w:val="00BF2F69"/>
    <w:rsid w:val="00BF39E9"/>
    <w:rsid w:val="00BF4750"/>
    <w:rsid w:val="00BF53F5"/>
    <w:rsid w:val="00BF6C74"/>
    <w:rsid w:val="00BF7CCE"/>
    <w:rsid w:val="00BF7EAC"/>
    <w:rsid w:val="00C000F2"/>
    <w:rsid w:val="00C003E3"/>
    <w:rsid w:val="00C006AC"/>
    <w:rsid w:val="00C006DC"/>
    <w:rsid w:val="00C009FC"/>
    <w:rsid w:val="00C00B46"/>
    <w:rsid w:val="00C01C5E"/>
    <w:rsid w:val="00C02510"/>
    <w:rsid w:val="00C02EFC"/>
    <w:rsid w:val="00C03172"/>
    <w:rsid w:val="00C033ED"/>
    <w:rsid w:val="00C0378C"/>
    <w:rsid w:val="00C0383E"/>
    <w:rsid w:val="00C03D1D"/>
    <w:rsid w:val="00C04039"/>
    <w:rsid w:val="00C04205"/>
    <w:rsid w:val="00C044A5"/>
    <w:rsid w:val="00C046E9"/>
    <w:rsid w:val="00C04F41"/>
    <w:rsid w:val="00C05209"/>
    <w:rsid w:val="00C05579"/>
    <w:rsid w:val="00C0569E"/>
    <w:rsid w:val="00C06678"/>
    <w:rsid w:val="00C067C0"/>
    <w:rsid w:val="00C06BB2"/>
    <w:rsid w:val="00C06C55"/>
    <w:rsid w:val="00C07A6E"/>
    <w:rsid w:val="00C07BCA"/>
    <w:rsid w:val="00C102C8"/>
    <w:rsid w:val="00C108AC"/>
    <w:rsid w:val="00C10DF4"/>
    <w:rsid w:val="00C10E48"/>
    <w:rsid w:val="00C1128C"/>
    <w:rsid w:val="00C113BE"/>
    <w:rsid w:val="00C114BA"/>
    <w:rsid w:val="00C12987"/>
    <w:rsid w:val="00C12B5B"/>
    <w:rsid w:val="00C13B44"/>
    <w:rsid w:val="00C13CA7"/>
    <w:rsid w:val="00C14076"/>
    <w:rsid w:val="00C140CA"/>
    <w:rsid w:val="00C14C49"/>
    <w:rsid w:val="00C14D82"/>
    <w:rsid w:val="00C14DE1"/>
    <w:rsid w:val="00C151FC"/>
    <w:rsid w:val="00C17014"/>
    <w:rsid w:val="00C170BF"/>
    <w:rsid w:val="00C17729"/>
    <w:rsid w:val="00C17CA8"/>
    <w:rsid w:val="00C2083C"/>
    <w:rsid w:val="00C20A1E"/>
    <w:rsid w:val="00C213DF"/>
    <w:rsid w:val="00C21BFE"/>
    <w:rsid w:val="00C22129"/>
    <w:rsid w:val="00C22DFD"/>
    <w:rsid w:val="00C2311B"/>
    <w:rsid w:val="00C23337"/>
    <w:rsid w:val="00C23B64"/>
    <w:rsid w:val="00C23BC2"/>
    <w:rsid w:val="00C23ED2"/>
    <w:rsid w:val="00C244D9"/>
    <w:rsid w:val="00C2465F"/>
    <w:rsid w:val="00C26AB8"/>
    <w:rsid w:val="00C26F10"/>
    <w:rsid w:val="00C2757A"/>
    <w:rsid w:val="00C27753"/>
    <w:rsid w:val="00C27AEC"/>
    <w:rsid w:val="00C3088A"/>
    <w:rsid w:val="00C30C78"/>
    <w:rsid w:val="00C3119D"/>
    <w:rsid w:val="00C321F4"/>
    <w:rsid w:val="00C3229C"/>
    <w:rsid w:val="00C3229E"/>
    <w:rsid w:val="00C3266F"/>
    <w:rsid w:val="00C329B7"/>
    <w:rsid w:val="00C32AAD"/>
    <w:rsid w:val="00C331C1"/>
    <w:rsid w:val="00C333DA"/>
    <w:rsid w:val="00C33447"/>
    <w:rsid w:val="00C3541D"/>
    <w:rsid w:val="00C36114"/>
    <w:rsid w:val="00C3611A"/>
    <w:rsid w:val="00C366D2"/>
    <w:rsid w:val="00C36FD4"/>
    <w:rsid w:val="00C375ED"/>
    <w:rsid w:val="00C376B1"/>
    <w:rsid w:val="00C37951"/>
    <w:rsid w:val="00C40937"/>
    <w:rsid w:val="00C419E0"/>
    <w:rsid w:val="00C41CD8"/>
    <w:rsid w:val="00C42625"/>
    <w:rsid w:val="00C426B2"/>
    <w:rsid w:val="00C428DA"/>
    <w:rsid w:val="00C429F9"/>
    <w:rsid w:val="00C430C9"/>
    <w:rsid w:val="00C4318D"/>
    <w:rsid w:val="00C4376B"/>
    <w:rsid w:val="00C43886"/>
    <w:rsid w:val="00C43C12"/>
    <w:rsid w:val="00C43C43"/>
    <w:rsid w:val="00C43E9A"/>
    <w:rsid w:val="00C446B3"/>
    <w:rsid w:val="00C460E9"/>
    <w:rsid w:val="00C46B0D"/>
    <w:rsid w:val="00C500D6"/>
    <w:rsid w:val="00C5026A"/>
    <w:rsid w:val="00C50408"/>
    <w:rsid w:val="00C50D23"/>
    <w:rsid w:val="00C511CC"/>
    <w:rsid w:val="00C51CC7"/>
    <w:rsid w:val="00C525BD"/>
    <w:rsid w:val="00C52740"/>
    <w:rsid w:val="00C5274B"/>
    <w:rsid w:val="00C52E39"/>
    <w:rsid w:val="00C531A9"/>
    <w:rsid w:val="00C535E1"/>
    <w:rsid w:val="00C5390D"/>
    <w:rsid w:val="00C53986"/>
    <w:rsid w:val="00C54843"/>
    <w:rsid w:val="00C5494F"/>
    <w:rsid w:val="00C554F4"/>
    <w:rsid w:val="00C55A5C"/>
    <w:rsid w:val="00C564F7"/>
    <w:rsid w:val="00C570B7"/>
    <w:rsid w:val="00C609F3"/>
    <w:rsid w:val="00C60AFA"/>
    <w:rsid w:val="00C60DCF"/>
    <w:rsid w:val="00C61317"/>
    <w:rsid w:val="00C613DE"/>
    <w:rsid w:val="00C6175C"/>
    <w:rsid w:val="00C618E4"/>
    <w:rsid w:val="00C6218B"/>
    <w:rsid w:val="00C621FE"/>
    <w:rsid w:val="00C62763"/>
    <w:rsid w:val="00C62AEC"/>
    <w:rsid w:val="00C62EEE"/>
    <w:rsid w:val="00C63563"/>
    <w:rsid w:val="00C63B89"/>
    <w:rsid w:val="00C64240"/>
    <w:rsid w:val="00C646B9"/>
    <w:rsid w:val="00C648F0"/>
    <w:rsid w:val="00C6495D"/>
    <w:rsid w:val="00C64B49"/>
    <w:rsid w:val="00C654D6"/>
    <w:rsid w:val="00C65E67"/>
    <w:rsid w:val="00C663A5"/>
    <w:rsid w:val="00C67093"/>
    <w:rsid w:val="00C67BF6"/>
    <w:rsid w:val="00C67CF4"/>
    <w:rsid w:val="00C7040D"/>
    <w:rsid w:val="00C705F1"/>
    <w:rsid w:val="00C706AC"/>
    <w:rsid w:val="00C70E3C"/>
    <w:rsid w:val="00C70EF2"/>
    <w:rsid w:val="00C71522"/>
    <w:rsid w:val="00C7269A"/>
    <w:rsid w:val="00C7342D"/>
    <w:rsid w:val="00C73466"/>
    <w:rsid w:val="00C7388C"/>
    <w:rsid w:val="00C73969"/>
    <w:rsid w:val="00C73AEC"/>
    <w:rsid w:val="00C73E77"/>
    <w:rsid w:val="00C73F0C"/>
    <w:rsid w:val="00C744B4"/>
    <w:rsid w:val="00C744C1"/>
    <w:rsid w:val="00C7506D"/>
    <w:rsid w:val="00C7532B"/>
    <w:rsid w:val="00C75CAE"/>
    <w:rsid w:val="00C75DB6"/>
    <w:rsid w:val="00C7682D"/>
    <w:rsid w:val="00C77363"/>
    <w:rsid w:val="00C77F4A"/>
    <w:rsid w:val="00C806F6"/>
    <w:rsid w:val="00C80AE8"/>
    <w:rsid w:val="00C80B3F"/>
    <w:rsid w:val="00C810F9"/>
    <w:rsid w:val="00C8161B"/>
    <w:rsid w:val="00C8267B"/>
    <w:rsid w:val="00C82AB2"/>
    <w:rsid w:val="00C82FC2"/>
    <w:rsid w:val="00C831D4"/>
    <w:rsid w:val="00C83878"/>
    <w:rsid w:val="00C83DFC"/>
    <w:rsid w:val="00C83FB0"/>
    <w:rsid w:val="00C84546"/>
    <w:rsid w:val="00C8469B"/>
    <w:rsid w:val="00C84AB2"/>
    <w:rsid w:val="00C84B56"/>
    <w:rsid w:val="00C85C49"/>
    <w:rsid w:val="00C85D51"/>
    <w:rsid w:val="00C85F16"/>
    <w:rsid w:val="00C86548"/>
    <w:rsid w:val="00C8680B"/>
    <w:rsid w:val="00C86975"/>
    <w:rsid w:val="00C86EBF"/>
    <w:rsid w:val="00C86ED9"/>
    <w:rsid w:val="00C8765E"/>
    <w:rsid w:val="00C8767E"/>
    <w:rsid w:val="00C876AC"/>
    <w:rsid w:val="00C901EC"/>
    <w:rsid w:val="00C904DA"/>
    <w:rsid w:val="00C90941"/>
    <w:rsid w:val="00C90E28"/>
    <w:rsid w:val="00C9101A"/>
    <w:rsid w:val="00C91657"/>
    <w:rsid w:val="00C91802"/>
    <w:rsid w:val="00C91D1E"/>
    <w:rsid w:val="00C92069"/>
    <w:rsid w:val="00C9234E"/>
    <w:rsid w:val="00C92870"/>
    <w:rsid w:val="00C92B20"/>
    <w:rsid w:val="00C92C25"/>
    <w:rsid w:val="00C92E8E"/>
    <w:rsid w:val="00C938C1"/>
    <w:rsid w:val="00C939CF"/>
    <w:rsid w:val="00C93B7C"/>
    <w:rsid w:val="00C93F4B"/>
    <w:rsid w:val="00C94193"/>
    <w:rsid w:val="00C94C37"/>
    <w:rsid w:val="00C953BA"/>
    <w:rsid w:val="00C958D3"/>
    <w:rsid w:val="00C95A06"/>
    <w:rsid w:val="00C95A79"/>
    <w:rsid w:val="00C962C5"/>
    <w:rsid w:val="00C965AC"/>
    <w:rsid w:val="00C965DC"/>
    <w:rsid w:val="00C96A94"/>
    <w:rsid w:val="00C96A99"/>
    <w:rsid w:val="00C96CC5"/>
    <w:rsid w:val="00C9700D"/>
    <w:rsid w:val="00C97483"/>
    <w:rsid w:val="00C976F4"/>
    <w:rsid w:val="00C97C32"/>
    <w:rsid w:val="00C97D60"/>
    <w:rsid w:val="00C97E3C"/>
    <w:rsid w:val="00CA06F8"/>
    <w:rsid w:val="00CA0FD8"/>
    <w:rsid w:val="00CA182E"/>
    <w:rsid w:val="00CA1D07"/>
    <w:rsid w:val="00CA1E59"/>
    <w:rsid w:val="00CA2280"/>
    <w:rsid w:val="00CA25FE"/>
    <w:rsid w:val="00CA2F93"/>
    <w:rsid w:val="00CA2F9A"/>
    <w:rsid w:val="00CA3C5F"/>
    <w:rsid w:val="00CA4030"/>
    <w:rsid w:val="00CA4822"/>
    <w:rsid w:val="00CA4B1E"/>
    <w:rsid w:val="00CA4FC2"/>
    <w:rsid w:val="00CA567F"/>
    <w:rsid w:val="00CA5D01"/>
    <w:rsid w:val="00CA6896"/>
    <w:rsid w:val="00CA6C92"/>
    <w:rsid w:val="00CA7813"/>
    <w:rsid w:val="00CA7859"/>
    <w:rsid w:val="00CA7A31"/>
    <w:rsid w:val="00CA7B24"/>
    <w:rsid w:val="00CB0F10"/>
    <w:rsid w:val="00CB1144"/>
    <w:rsid w:val="00CB1F7E"/>
    <w:rsid w:val="00CB2876"/>
    <w:rsid w:val="00CB2D49"/>
    <w:rsid w:val="00CB3258"/>
    <w:rsid w:val="00CB3FBB"/>
    <w:rsid w:val="00CB495A"/>
    <w:rsid w:val="00CB4E48"/>
    <w:rsid w:val="00CB581C"/>
    <w:rsid w:val="00CB6703"/>
    <w:rsid w:val="00CB6835"/>
    <w:rsid w:val="00CB6CFD"/>
    <w:rsid w:val="00CB7818"/>
    <w:rsid w:val="00CB78CD"/>
    <w:rsid w:val="00CC13DC"/>
    <w:rsid w:val="00CC451F"/>
    <w:rsid w:val="00CC4AB5"/>
    <w:rsid w:val="00CC4B0C"/>
    <w:rsid w:val="00CC594B"/>
    <w:rsid w:val="00CC5DA6"/>
    <w:rsid w:val="00CC6034"/>
    <w:rsid w:val="00CC6A2F"/>
    <w:rsid w:val="00CC6B81"/>
    <w:rsid w:val="00CC6D69"/>
    <w:rsid w:val="00CD0413"/>
    <w:rsid w:val="00CD0B56"/>
    <w:rsid w:val="00CD1079"/>
    <w:rsid w:val="00CD23D4"/>
    <w:rsid w:val="00CD2410"/>
    <w:rsid w:val="00CD2A36"/>
    <w:rsid w:val="00CD30B7"/>
    <w:rsid w:val="00CD3125"/>
    <w:rsid w:val="00CD318D"/>
    <w:rsid w:val="00CD326E"/>
    <w:rsid w:val="00CD341A"/>
    <w:rsid w:val="00CD3ADB"/>
    <w:rsid w:val="00CD3D07"/>
    <w:rsid w:val="00CD440C"/>
    <w:rsid w:val="00CD4D05"/>
    <w:rsid w:val="00CD523B"/>
    <w:rsid w:val="00CD5262"/>
    <w:rsid w:val="00CD527A"/>
    <w:rsid w:val="00CD5358"/>
    <w:rsid w:val="00CD684E"/>
    <w:rsid w:val="00CD71AC"/>
    <w:rsid w:val="00CD7433"/>
    <w:rsid w:val="00CE0990"/>
    <w:rsid w:val="00CE0C77"/>
    <w:rsid w:val="00CE0F2B"/>
    <w:rsid w:val="00CE1345"/>
    <w:rsid w:val="00CE3DEE"/>
    <w:rsid w:val="00CE4632"/>
    <w:rsid w:val="00CE47BB"/>
    <w:rsid w:val="00CE49F5"/>
    <w:rsid w:val="00CE4ADD"/>
    <w:rsid w:val="00CE4CB0"/>
    <w:rsid w:val="00CE5140"/>
    <w:rsid w:val="00CE54BA"/>
    <w:rsid w:val="00CE5A4E"/>
    <w:rsid w:val="00CE6236"/>
    <w:rsid w:val="00CE6330"/>
    <w:rsid w:val="00CE6811"/>
    <w:rsid w:val="00CE7706"/>
    <w:rsid w:val="00CF0BDC"/>
    <w:rsid w:val="00CF124D"/>
    <w:rsid w:val="00CF1532"/>
    <w:rsid w:val="00CF168F"/>
    <w:rsid w:val="00CF2985"/>
    <w:rsid w:val="00CF2F89"/>
    <w:rsid w:val="00CF318E"/>
    <w:rsid w:val="00CF3364"/>
    <w:rsid w:val="00CF3D9A"/>
    <w:rsid w:val="00CF3E5A"/>
    <w:rsid w:val="00CF423E"/>
    <w:rsid w:val="00CF50FE"/>
    <w:rsid w:val="00CF51C4"/>
    <w:rsid w:val="00CF52D2"/>
    <w:rsid w:val="00CF5320"/>
    <w:rsid w:val="00CF57DC"/>
    <w:rsid w:val="00CF5C05"/>
    <w:rsid w:val="00CF5DCA"/>
    <w:rsid w:val="00CF61E8"/>
    <w:rsid w:val="00CF676D"/>
    <w:rsid w:val="00D00013"/>
    <w:rsid w:val="00D005EF"/>
    <w:rsid w:val="00D00766"/>
    <w:rsid w:val="00D00D1E"/>
    <w:rsid w:val="00D00ED1"/>
    <w:rsid w:val="00D0130E"/>
    <w:rsid w:val="00D01863"/>
    <w:rsid w:val="00D019A5"/>
    <w:rsid w:val="00D020B6"/>
    <w:rsid w:val="00D0230F"/>
    <w:rsid w:val="00D0270E"/>
    <w:rsid w:val="00D03431"/>
    <w:rsid w:val="00D03795"/>
    <w:rsid w:val="00D04208"/>
    <w:rsid w:val="00D04770"/>
    <w:rsid w:val="00D053C1"/>
    <w:rsid w:val="00D0562C"/>
    <w:rsid w:val="00D0622F"/>
    <w:rsid w:val="00D06496"/>
    <w:rsid w:val="00D06527"/>
    <w:rsid w:val="00D0663D"/>
    <w:rsid w:val="00D07818"/>
    <w:rsid w:val="00D0798E"/>
    <w:rsid w:val="00D07A56"/>
    <w:rsid w:val="00D07EF4"/>
    <w:rsid w:val="00D1125F"/>
    <w:rsid w:val="00D118B6"/>
    <w:rsid w:val="00D120F5"/>
    <w:rsid w:val="00D1214B"/>
    <w:rsid w:val="00D123AE"/>
    <w:rsid w:val="00D124CB"/>
    <w:rsid w:val="00D1303D"/>
    <w:rsid w:val="00D1394A"/>
    <w:rsid w:val="00D13C81"/>
    <w:rsid w:val="00D1444E"/>
    <w:rsid w:val="00D14C64"/>
    <w:rsid w:val="00D14CD3"/>
    <w:rsid w:val="00D14FB5"/>
    <w:rsid w:val="00D14FFC"/>
    <w:rsid w:val="00D1548B"/>
    <w:rsid w:val="00D15C8A"/>
    <w:rsid w:val="00D16686"/>
    <w:rsid w:val="00D17855"/>
    <w:rsid w:val="00D2036C"/>
    <w:rsid w:val="00D21006"/>
    <w:rsid w:val="00D21046"/>
    <w:rsid w:val="00D213ED"/>
    <w:rsid w:val="00D2188C"/>
    <w:rsid w:val="00D220AC"/>
    <w:rsid w:val="00D2243D"/>
    <w:rsid w:val="00D22852"/>
    <w:rsid w:val="00D2285C"/>
    <w:rsid w:val="00D23D6E"/>
    <w:rsid w:val="00D23EA9"/>
    <w:rsid w:val="00D2450F"/>
    <w:rsid w:val="00D25123"/>
    <w:rsid w:val="00D25566"/>
    <w:rsid w:val="00D25805"/>
    <w:rsid w:val="00D25934"/>
    <w:rsid w:val="00D25F0F"/>
    <w:rsid w:val="00D261EF"/>
    <w:rsid w:val="00D2637F"/>
    <w:rsid w:val="00D2646D"/>
    <w:rsid w:val="00D2654B"/>
    <w:rsid w:val="00D26695"/>
    <w:rsid w:val="00D26796"/>
    <w:rsid w:val="00D26818"/>
    <w:rsid w:val="00D27679"/>
    <w:rsid w:val="00D303C3"/>
    <w:rsid w:val="00D30977"/>
    <w:rsid w:val="00D30C42"/>
    <w:rsid w:val="00D30D90"/>
    <w:rsid w:val="00D30FE3"/>
    <w:rsid w:val="00D31003"/>
    <w:rsid w:val="00D32545"/>
    <w:rsid w:val="00D32A57"/>
    <w:rsid w:val="00D32ABE"/>
    <w:rsid w:val="00D32E2F"/>
    <w:rsid w:val="00D33FFF"/>
    <w:rsid w:val="00D3453A"/>
    <w:rsid w:val="00D34AB1"/>
    <w:rsid w:val="00D3523A"/>
    <w:rsid w:val="00D35728"/>
    <w:rsid w:val="00D35880"/>
    <w:rsid w:val="00D36FCF"/>
    <w:rsid w:val="00D37AC7"/>
    <w:rsid w:val="00D40158"/>
    <w:rsid w:val="00D411CA"/>
    <w:rsid w:val="00D412E5"/>
    <w:rsid w:val="00D413FF"/>
    <w:rsid w:val="00D42037"/>
    <w:rsid w:val="00D420C2"/>
    <w:rsid w:val="00D4216E"/>
    <w:rsid w:val="00D42789"/>
    <w:rsid w:val="00D4294E"/>
    <w:rsid w:val="00D42B81"/>
    <w:rsid w:val="00D42CAD"/>
    <w:rsid w:val="00D435A8"/>
    <w:rsid w:val="00D43BE0"/>
    <w:rsid w:val="00D44378"/>
    <w:rsid w:val="00D44BD4"/>
    <w:rsid w:val="00D44C7D"/>
    <w:rsid w:val="00D44F10"/>
    <w:rsid w:val="00D44FB1"/>
    <w:rsid w:val="00D45296"/>
    <w:rsid w:val="00D4581F"/>
    <w:rsid w:val="00D45AF8"/>
    <w:rsid w:val="00D45D5B"/>
    <w:rsid w:val="00D45E63"/>
    <w:rsid w:val="00D45F05"/>
    <w:rsid w:val="00D465B1"/>
    <w:rsid w:val="00D465F5"/>
    <w:rsid w:val="00D46709"/>
    <w:rsid w:val="00D47243"/>
    <w:rsid w:val="00D474D4"/>
    <w:rsid w:val="00D475B0"/>
    <w:rsid w:val="00D478D0"/>
    <w:rsid w:val="00D47E46"/>
    <w:rsid w:val="00D50A4F"/>
    <w:rsid w:val="00D50E9A"/>
    <w:rsid w:val="00D50FCE"/>
    <w:rsid w:val="00D515DC"/>
    <w:rsid w:val="00D5173C"/>
    <w:rsid w:val="00D519FD"/>
    <w:rsid w:val="00D53196"/>
    <w:rsid w:val="00D54096"/>
    <w:rsid w:val="00D54399"/>
    <w:rsid w:val="00D544ED"/>
    <w:rsid w:val="00D5452B"/>
    <w:rsid w:val="00D54A9A"/>
    <w:rsid w:val="00D54F22"/>
    <w:rsid w:val="00D55057"/>
    <w:rsid w:val="00D56090"/>
    <w:rsid w:val="00D5619C"/>
    <w:rsid w:val="00D56A2F"/>
    <w:rsid w:val="00D56D4F"/>
    <w:rsid w:val="00D56F5A"/>
    <w:rsid w:val="00D60051"/>
    <w:rsid w:val="00D60C17"/>
    <w:rsid w:val="00D61087"/>
    <w:rsid w:val="00D613CB"/>
    <w:rsid w:val="00D61828"/>
    <w:rsid w:val="00D618F0"/>
    <w:rsid w:val="00D62C35"/>
    <w:rsid w:val="00D632A7"/>
    <w:rsid w:val="00D63B34"/>
    <w:rsid w:val="00D63D1A"/>
    <w:rsid w:val="00D65209"/>
    <w:rsid w:val="00D65428"/>
    <w:rsid w:val="00D655E7"/>
    <w:rsid w:val="00D65F6F"/>
    <w:rsid w:val="00D661CE"/>
    <w:rsid w:val="00D663B7"/>
    <w:rsid w:val="00D6640F"/>
    <w:rsid w:val="00D66BFE"/>
    <w:rsid w:val="00D67113"/>
    <w:rsid w:val="00D6771A"/>
    <w:rsid w:val="00D67E19"/>
    <w:rsid w:val="00D67EEE"/>
    <w:rsid w:val="00D70386"/>
    <w:rsid w:val="00D7045F"/>
    <w:rsid w:val="00D70669"/>
    <w:rsid w:val="00D70A29"/>
    <w:rsid w:val="00D70BC4"/>
    <w:rsid w:val="00D70D63"/>
    <w:rsid w:val="00D70FD3"/>
    <w:rsid w:val="00D7234D"/>
    <w:rsid w:val="00D72720"/>
    <w:rsid w:val="00D72928"/>
    <w:rsid w:val="00D72E86"/>
    <w:rsid w:val="00D72FC4"/>
    <w:rsid w:val="00D73061"/>
    <w:rsid w:val="00D73705"/>
    <w:rsid w:val="00D73887"/>
    <w:rsid w:val="00D73BF1"/>
    <w:rsid w:val="00D74482"/>
    <w:rsid w:val="00D74C2A"/>
    <w:rsid w:val="00D761E8"/>
    <w:rsid w:val="00D76861"/>
    <w:rsid w:val="00D7739C"/>
    <w:rsid w:val="00D7740B"/>
    <w:rsid w:val="00D77C5A"/>
    <w:rsid w:val="00D80085"/>
    <w:rsid w:val="00D801AC"/>
    <w:rsid w:val="00D810E2"/>
    <w:rsid w:val="00D811C3"/>
    <w:rsid w:val="00D81CE7"/>
    <w:rsid w:val="00D81E20"/>
    <w:rsid w:val="00D823E2"/>
    <w:rsid w:val="00D83170"/>
    <w:rsid w:val="00D84ADD"/>
    <w:rsid w:val="00D84D73"/>
    <w:rsid w:val="00D84F18"/>
    <w:rsid w:val="00D85408"/>
    <w:rsid w:val="00D85AFD"/>
    <w:rsid w:val="00D85F54"/>
    <w:rsid w:val="00D86DBE"/>
    <w:rsid w:val="00D87207"/>
    <w:rsid w:val="00D873EB"/>
    <w:rsid w:val="00D87690"/>
    <w:rsid w:val="00D87A10"/>
    <w:rsid w:val="00D9002A"/>
    <w:rsid w:val="00D90EAB"/>
    <w:rsid w:val="00D90F6B"/>
    <w:rsid w:val="00D92814"/>
    <w:rsid w:val="00D937FC"/>
    <w:rsid w:val="00D93825"/>
    <w:rsid w:val="00D94740"/>
    <w:rsid w:val="00D94C2E"/>
    <w:rsid w:val="00D94CD9"/>
    <w:rsid w:val="00D955B4"/>
    <w:rsid w:val="00D9636C"/>
    <w:rsid w:val="00D96980"/>
    <w:rsid w:val="00D976A0"/>
    <w:rsid w:val="00D9789E"/>
    <w:rsid w:val="00DA068B"/>
    <w:rsid w:val="00DA0950"/>
    <w:rsid w:val="00DA0B54"/>
    <w:rsid w:val="00DA1713"/>
    <w:rsid w:val="00DA1DD0"/>
    <w:rsid w:val="00DA27E6"/>
    <w:rsid w:val="00DA2BA7"/>
    <w:rsid w:val="00DA2F23"/>
    <w:rsid w:val="00DA3734"/>
    <w:rsid w:val="00DA3A96"/>
    <w:rsid w:val="00DA3B46"/>
    <w:rsid w:val="00DA490D"/>
    <w:rsid w:val="00DA4FC0"/>
    <w:rsid w:val="00DA534A"/>
    <w:rsid w:val="00DA67CC"/>
    <w:rsid w:val="00DA7629"/>
    <w:rsid w:val="00DB020B"/>
    <w:rsid w:val="00DB06B8"/>
    <w:rsid w:val="00DB0B8F"/>
    <w:rsid w:val="00DB1774"/>
    <w:rsid w:val="00DB1933"/>
    <w:rsid w:val="00DB1AB2"/>
    <w:rsid w:val="00DB1C10"/>
    <w:rsid w:val="00DB1C19"/>
    <w:rsid w:val="00DB1C23"/>
    <w:rsid w:val="00DB2E70"/>
    <w:rsid w:val="00DB3254"/>
    <w:rsid w:val="00DB3751"/>
    <w:rsid w:val="00DB44B6"/>
    <w:rsid w:val="00DB4790"/>
    <w:rsid w:val="00DB52E4"/>
    <w:rsid w:val="00DB5CB7"/>
    <w:rsid w:val="00DB5CB8"/>
    <w:rsid w:val="00DB5FC7"/>
    <w:rsid w:val="00DB6866"/>
    <w:rsid w:val="00DB6988"/>
    <w:rsid w:val="00DB6C0D"/>
    <w:rsid w:val="00DB7588"/>
    <w:rsid w:val="00DB7DE1"/>
    <w:rsid w:val="00DB7E7F"/>
    <w:rsid w:val="00DB7EF2"/>
    <w:rsid w:val="00DB7F5C"/>
    <w:rsid w:val="00DC0237"/>
    <w:rsid w:val="00DC05FA"/>
    <w:rsid w:val="00DC06A0"/>
    <w:rsid w:val="00DC07BB"/>
    <w:rsid w:val="00DC095C"/>
    <w:rsid w:val="00DC0CE1"/>
    <w:rsid w:val="00DC10D6"/>
    <w:rsid w:val="00DC1200"/>
    <w:rsid w:val="00DC15B2"/>
    <w:rsid w:val="00DC2AB1"/>
    <w:rsid w:val="00DC2D27"/>
    <w:rsid w:val="00DC48BB"/>
    <w:rsid w:val="00DC4A19"/>
    <w:rsid w:val="00DC50E8"/>
    <w:rsid w:val="00DC5E74"/>
    <w:rsid w:val="00DC6D86"/>
    <w:rsid w:val="00DC7001"/>
    <w:rsid w:val="00DC72F6"/>
    <w:rsid w:val="00DC7565"/>
    <w:rsid w:val="00DC7B19"/>
    <w:rsid w:val="00DC7BBF"/>
    <w:rsid w:val="00DC7FA6"/>
    <w:rsid w:val="00DD0032"/>
    <w:rsid w:val="00DD06FC"/>
    <w:rsid w:val="00DD1B64"/>
    <w:rsid w:val="00DD2114"/>
    <w:rsid w:val="00DD2186"/>
    <w:rsid w:val="00DD259E"/>
    <w:rsid w:val="00DD2892"/>
    <w:rsid w:val="00DD3672"/>
    <w:rsid w:val="00DD3A47"/>
    <w:rsid w:val="00DD5494"/>
    <w:rsid w:val="00DD54A2"/>
    <w:rsid w:val="00DD58E5"/>
    <w:rsid w:val="00DD5C62"/>
    <w:rsid w:val="00DD5CBD"/>
    <w:rsid w:val="00DD6546"/>
    <w:rsid w:val="00DD6593"/>
    <w:rsid w:val="00DD726B"/>
    <w:rsid w:val="00DD7409"/>
    <w:rsid w:val="00DD76FF"/>
    <w:rsid w:val="00DD772B"/>
    <w:rsid w:val="00DD7D83"/>
    <w:rsid w:val="00DD7DFF"/>
    <w:rsid w:val="00DE0240"/>
    <w:rsid w:val="00DE093A"/>
    <w:rsid w:val="00DE0D41"/>
    <w:rsid w:val="00DE0F91"/>
    <w:rsid w:val="00DE14DF"/>
    <w:rsid w:val="00DE1B5B"/>
    <w:rsid w:val="00DE1D02"/>
    <w:rsid w:val="00DE1E54"/>
    <w:rsid w:val="00DE2452"/>
    <w:rsid w:val="00DE316F"/>
    <w:rsid w:val="00DE3402"/>
    <w:rsid w:val="00DE34AB"/>
    <w:rsid w:val="00DE3607"/>
    <w:rsid w:val="00DE4AAB"/>
    <w:rsid w:val="00DE4D19"/>
    <w:rsid w:val="00DE5F59"/>
    <w:rsid w:val="00DE633C"/>
    <w:rsid w:val="00DE6618"/>
    <w:rsid w:val="00DE6AA8"/>
    <w:rsid w:val="00DE7310"/>
    <w:rsid w:val="00DE7BAA"/>
    <w:rsid w:val="00DF081E"/>
    <w:rsid w:val="00DF08B8"/>
    <w:rsid w:val="00DF0DDA"/>
    <w:rsid w:val="00DF13B9"/>
    <w:rsid w:val="00DF1E8D"/>
    <w:rsid w:val="00DF24E6"/>
    <w:rsid w:val="00DF258A"/>
    <w:rsid w:val="00DF2B03"/>
    <w:rsid w:val="00DF2EF7"/>
    <w:rsid w:val="00DF329D"/>
    <w:rsid w:val="00DF3544"/>
    <w:rsid w:val="00DF3D2A"/>
    <w:rsid w:val="00DF4B75"/>
    <w:rsid w:val="00DF4C75"/>
    <w:rsid w:val="00DF4F7E"/>
    <w:rsid w:val="00DF52D6"/>
    <w:rsid w:val="00DF55FE"/>
    <w:rsid w:val="00DF5A07"/>
    <w:rsid w:val="00DF6009"/>
    <w:rsid w:val="00DF7378"/>
    <w:rsid w:val="00DF73FA"/>
    <w:rsid w:val="00DF7583"/>
    <w:rsid w:val="00DF7C60"/>
    <w:rsid w:val="00E00507"/>
    <w:rsid w:val="00E00AA5"/>
    <w:rsid w:val="00E01373"/>
    <w:rsid w:val="00E01AF3"/>
    <w:rsid w:val="00E01E5E"/>
    <w:rsid w:val="00E021E9"/>
    <w:rsid w:val="00E02A1E"/>
    <w:rsid w:val="00E02B91"/>
    <w:rsid w:val="00E032A5"/>
    <w:rsid w:val="00E03387"/>
    <w:rsid w:val="00E034DA"/>
    <w:rsid w:val="00E03798"/>
    <w:rsid w:val="00E03848"/>
    <w:rsid w:val="00E03856"/>
    <w:rsid w:val="00E044EB"/>
    <w:rsid w:val="00E04B3B"/>
    <w:rsid w:val="00E04D61"/>
    <w:rsid w:val="00E05BC7"/>
    <w:rsid w:val="00E05EC6"/>
    <w:rsid w:val="00E06070"/>
    <w:rsid w:val="00E063BB"/>
    <w:rsid w:val="00E07055"/>
    <w:rsid w:val="00E07A2C"/>
    <w:rsid w:val="00E07AE1"/>
    <w:rsid w:val="00E07B4F"/>
    <w:rsid w:val="00E07EA4"/>
    <w:rsid w:val="00E10018"/>
    <w:rsid w:val="00E10127"/>
    <w:rsid w:val="00E105F8"/>
    <w:rsid w:val="00E10DA1"/>
    <w:rsid w:val="00E1187E"/>
    <w:rsid w:val="00E11D11"/>
    <w:rsid w:val="00E120B1"/>
    <w:rsid w:val="00E1212C"/>
    <w:rsid w:val="00E12AE2"/>
    <w:rsid w:val="00E130B6"/>
    <w:rsid w:val="00E1326E"/>
    <w:rsid w:val="00E134B2"/>
    <w:rsid w:val="00E13E53"/>
    <w:rsid w:val="00E14BDE"/>
    <w:rsid w:val="00E14EB9"/>
    <w:rsid w:val="00E15E34"/>
    <w:rsid w:val="00E16097"/>
    <w:rsid w:val="00E163EB"/>
    <w:rsid w:val="00E1642E"/>
    <w:rsid w:val="00E16449"/>
    <w:rsid w:val="00E16CDC"/>
    <w:rsid w:val="00E1721D"/>
    <w:rsid w:val="00E176E1"/>
    <w:rsid w:val="00E20073"/>
    <w:rsid w:val="00E202D7"/>
    <w:rsid w:val="00E210FE"/>
    <w:rsid w:val="00E213DB"/>
    <w:rsid w:val="00E21AEF"/>
    <w:rsid w:val="00E225F1"/>
    <w:rsid w:val="00E23176"/>
    <w:rsid w:val="00E23C74"/>
    <w:rsid w:val="00E23E8B"/>
    <w:rsid w:val="00E240E8"/>
    <w:rsid w:val="00E24316"/>
    <w:rsid w:val="00E24BCF"/>
    <w:rsid w:val="00E2543F"/>
    <w:rsid w:val="00E254F4"/>
    <w:rsid w:val="00E25650"/>
    <w:rsid w:val="00E258E6"/>
    <w:rsid w:val="00E25A1B"/>
    <w:rsid w:val="00E25AC0"/>
    <w:rsid w:val="00E25C07"/>
    <w:rsid w:val="00E26102"/>
    <w:rsid w:val="00E2695F"/>
    <w:rsid w:val="00E26D46"/>
    <w:rsid w:val="00E27F1C"/>
    <w:rsid w:val="00E27F42"/>
    <w:rsid w:val="00E30457"/>
    <w:rsid w:val="00E308FA"/>
    <w:rsid w:val="00E3124E"/>
    <w:rsid w:val="00E31B7B"/>
    <w:rsid w:val="00E31FAC"/>
    <w:rsid w:val="00E32082"/>
    <w:rsid w:val="00E3209E"/>
    <w:rsid w:val="00E3233A"/>
    <w:rsid w:val="00E32A72"/>
    <w:rsid w:val="00E33A4B"/>
    <w:rsid w:val="00E33DC9"/>
    <w:rsid w:val="00E33F82"/>
    <w:rsid w:val="00E3408D"/>
    <w:rsid w:val="00E34B26"/>
    <w:rsid w:val="00E34F1D"/>
    <w:rsid w:val="00E35E1A"/>
    <w:rsid w:val="00E36102"/>
    <w:rsid w:val="00E3623C"/>
    <w:rsid w:val="00E363D7"/>
    <w:rsid w:val="00E36F01"/>
    <w:rsid w:val="00E3721A"/>
    <w:rsid w:val="00E37357"/>
    <w:rsid w:val="00E3755D"/>
    <w:rsid w:val="00E37D5C"/>
    <w:rsid w:val="00E37DCF"/>
    <w:rsid w:val="00E40696"/>
    <w:rsid w:val="00E41013"/>
    <w:rsid w:val="00E41D26"/>
    <w:rsid w:val="00E41DA7"/>
    <w:rsid w:val="00E41E63"/>
    <w:rsid w:val="00E42035"/>
    <w:rsid w:val="00E420BA"/>
    <w:rsid w:val="00E422F7"/>
    <w:rsid w:val="00E425C1"/>
    <w:rsid w:val="00E42747"/>
    <w:rsid w:val="00E43C6D"/>
    <w:rsid w:val="00E44041"/>
    <w:rsid w:val="00E443A0"/>
    <w:rsid w:val="00E44D91"/>
    <w:rsid w:val="00E44F7F"/>
    <w:rsid w:val="00E452FF"/>
    <w:rsid w:val="00E45DAF"/>
    <w:rsid w:val="00E4609B"/>
    <w:rsid w:val="00E467E0"/>
    <w:rsid w:val="00E46B67"/>
    <w:rsid w:val="00E46D95"/>
    <w:rsid w:val="00E46F50"/>
    <w:rsid w:val="00E46F9E"/>
    <w:rsid w:val="00E472F8"/>
    <w:rsid w:val="00E4781D"/>
    <w:rsid w:val="00E50171"/>
    <w:rsid w:val="00E5061E"/>
    <w:rsid w:val="00E5080E"/>
    <w:rsid w:val="00E51174"/>
    <w:rsid w:val="00E51190"/>
    <w:rsid w:val="00E517AE"/>
    <w:rsid w:val="00E5180D"/>
    <w:rsid w:val="00E5215D"/>
    <w:rsid w:val="00E5244C"/>
    <w:rsid w:val="00E52B00"/>
    <w:rsid w:val="00E52DFF"/>
    <w:rsid w:val="00E52F96"/>
    <w:rsid w:val="00E530AE"/>
    <w:rsid w:val="00E53485"/>
    <w:rsid w:val="00E539D7"/>
    <w:rsid w:val="00E5449D"/>
    <w:rsid w:val="00E54D0F"/>
    <w:rsid w:val="00E55626"/>
    <w:rsid w:val="00E560AA"/>
    <w:rsid w:val="00E56790"/>
    <w:rsid w:val="00E56A42"/>
    <w:rsid w:val="00E56C94"/>
    <w:rsid w:val="00E57134"/>
    <w:rsid w:val="00E57166"/>
    <w:rsid w:val="00E5793A"/>
    <w:rsid w:val="00E57B20"/>
    <w:rsid w:val="00E57FC0"/>
    <w:rsid w:val="00E6060D"/>
    <w:rsid w:val="00E60A28"/>
    <w:rsid w:val="00E60A8D"/>
    <w:rsid w:val="00E60C3B"/>
    <w:rsid w:val="00E60D87"/>
    <w:rsid w:val="00E61D3A"/>
    <w:rsid w:val="00E6232E"/>
    <w:rsid w:val="00E62991"/>
    <w:rsid w:val="00E62BCE"/>
    <w:rsid w:val="00E62F53"/>
    <w:rsid w:val="00E63006"/>
    <w:rsid w:val="00E637A6"/>
    <w:rsid w:val="00E64852"/>
    <w:rsid w:val="00E654B8"/>
    <w:rsid w:val="00E65549"/>
    <w:rsid w:val="00E66786"/>
    <w:rsid w:val="00E66800"/>
    <w:rsid w:val="00E67769"/>
    <w:rsid w:val="00E67E0D"/>
    <w:rsid w:val="00E67E32"/>
    <w:rsid w:val="00E715ED"/>
    <w:rsid w:val="00E71858"/>
    <w:rsid w:val="00E718CE"/>
    <w:rsid w:val="00E719D1"/>
    <w:rsid w:val="00E71B0F"/>
    <w:rsid w:val="00E7204F"/>
    <w:rsid w:val="00E72493"/>
    <w:rsid w:val="00E72549"/>
    <w:rsid w:val="00E727C2"/>
    <w:rsid w:val="00E72999"/>
    <w:rsid w:val="00E72B5C"/>
    <w:rsid w:val="00E73AF1"/>
    <w:rsid w:val="00E7472F"/>
    <w:rsid w:val="00E74DB9"/>
    <w:rsid w:val="00E7560D"/>
    <w:rsid w:val="00E75873"/>
    <w:rsid w:val="00E75B84"/>
    <w:rsid w:val="00E75E43"/>
    <w:rsid w:val="00E760E6"/>
    <w:rsid w:val="00E765E3"/>
    <w:rsid w:val="00E76925"/>
    <w:rsid w:val="00E76CEA"/>
    <w:rsid w:val="00E7707E"/>
    <w:rsid w:val="00E7723A"/>
    <w:rsid w:val="00E77564"/>
    <w:rsid w:val="00E80967"/>
    <w:rsid w:val="00E80D10"/>
    <w:rsid w:val="00E816C1"/>
    <w:rsid w:val="00E819A9"/>
    <w:rsid w:val="00E81CA4"/>
    <w:rsid w:val="00E821FF"/>
    <w:rsid w:val="00E82245"/>
    <w:rsid w:val="00E8281B"/>
    <w:rsid w:val="00E82882"/>
    <w:rsid w:val="00E8295B"/>
    <w:rsid w:val="00E834DE"/>
    <w:rsid w:val="00E83768"/>
    <w:rsid w:val="00E8389A"/>
    <w:rsid w:val="00E838D2"/>
    <w:rsid w:val="00E83CDA"/>
    <w:rsid w:val="00E83EDB"/>
    <w:rsid w:val="00E840CB"/>
    <w:rsid w:val="00E8412B"/>
    <w:rsid w:val="00E84530"/>
    <w:rsid w:val="00E8571B"/>
    <w:rsid w:val="00E858AB"/>
    <w:rsid w:val="00E85A3E"/>
    <w:rsid w:val="00E8610D"/>
    <w:rsid w:val="00E87CDF"/>
    <w:rsid w:val="00E90231"/>
    <w:rsid w:val="00E9027F"/>
    <w:rsid w:val="00E905D5"/>
    <w:rsid w:val="00E90BC5"/>
    <w:rsid w:val="00E90F77"/>
    <w:rsid w:val="00E90F95"/>
    <w:rsid w:val="00E91234"/>
    <w:rsid w:val="00E91493"/>
    <w:rsid w:val="00E917B5"/>
    <w:rsid w:val="00E91B31"/>
    <w:rsid w:val="00E92351"/>
    <w:rsid w:val="00E92E27"/>
    <w:rsid w:val="00E92EC1"/>
    <w:rsid w:val="00E930DA"/>
    <w:rsid w:val="00E94056"/>
    <w:rsid w:val="00E94E40"/>
    <w:rsid w:val="00E95485"/>
    <w:rsid w:val="00E95823"/>
    <w:rsid w:val="00E97203"/>
    <w:rsid w:val="00E97664"/>
    <w:rsid w:val="00E97C3F"/>
    <w:rsid w:val="00EA02B9"/>
    <w:rsid w:val="00EA0C8D"/>
    <w:rsid w:val="00EA110A"/>
    <w:rsid w:val="00EA1747"/>
    <w:rsid w:val="00EA1C38"/>
    <w:rsid w:val="00EA1D71"/>
    <w:rsid w:val="00EA1DDD"/>
    <w:rsid w:val="00EA2482"/>
    <w:rsid w:val="00EA2914"/>
    <w:rsid w:val="00EA2F47"/>
    <w:rsid w:val="00EA3850"/>
    <w:rsid w:val="00EA44AB"/>
    <w:rsid w:val="00EA4994"/>
    <w:rsid w:val="00EA5B84"/>
    <w:rsid w:val="00EA5BE1"/>
    <w:rsid w:val="00EA5D8C"/>
    <w:rsid w:val="00EA5E31"/>
    <w:rsid w:val="00EA640A"/>
    <w:rsid w:val="00EA6EA6"/>
    <w:rsid w:val="00EA731B"/>
    <w:rsid w:val="00EA7598"/>
    <w:rsid w:val="00EA76AE"/>
    <w:rsid w:val="00EB061C"/>
    <w:rsid w:val="00EB1F02"/>
    <w:rsid w:val="00EB1F54"/>
    <w:rsid w:val="00EB2F75"/>
    <w:rsid w:val="00EB3254"/>
    <w:rsid w:val="00EB357E"/>
    <w:rsid w:val="00EB40BD"/>
    <w:rsid w:val="00EB4904"/>
    <w:rsid w:val="00EB4A09"/>
    <w:rsid w:val="00EB58D3"/>
    <w:rsid w:val="00EB58E7"/>
    <w:rsid w:val="00EB59D0"/>
    <w:rsid w:val="00EB5F3C"/>
    <w:rsid w:val="00EB6240"/>
    <w:rsid w:val="00EB6574"/>
    <w:rsid w:val="00EB7ABF"/>
    <w:rsid w:val="00EB7FBD"/>
    <w:rsid w:val="00EC0441"/>
    <w:rsid w:val="00EC0A70"/>
    <w:rsid w:val="00EC10AB"/>
    <w:rsid w:val="00EC1190"/>
    <w:rsid w:val="00EC1275"/>
    <w:rsid w:val="00EC17BD"/>
    <w:rsid w:val="00EC1A90"/>
    <w:rsid w:val="00EC1EC5"/>
    <w:rsid w:val="00EC20E9"/>
    <w:rsid w:val="00EC2638"/>
    <w:rsid w:val="00EC2800"/>
    <w:rsid w:val="00EC2C16"/>
    <w:rsid w:val="00EC3285"/>
    <w:rsid w:val="00EC46A7"/>
    <w:rsid w:val="00EC4D9A"/>
    <w:rsid w:val="00EC5487"/>
    <w:rsid w:val="00EC5FA0"/>
    <w:rsid w:val="00EC60C3"/>
    <w:rsid w:val="00EC6F9F"/>
    <w:rsid w:val="00EC7B61"/>
    <w:rsid w:val="00EC7E21"/>
    <w:rsid w:val="00EC7FF2"/>
    <w:rsid w:val="00ED00DF"/>
    <w:rsid w:val="00ED029D"/>
    <w:rsid w:val="00ED0B10"/>
    <w:rsid w:val="00ED138F"/>
    <w:rsid w:val="00ED17D1"/>
    <w:rsid w:val="00ED1A63"/>
    <w:rsid w:val="00ED299C"/>
    <w:rsid w:val="00ED2AE6"/>
    <w:rsid w:val="00ED2CB1"/>
    <w:rsid w:val="00ED304D"/>
    <w:rsid w:val="00ED3441"/>
    <w:rsid w:val="00ED37F3"/>
    <w:rsid w:val="00ED4186"/>
    <w:rsid w:val="00ED5026"/>
    <w:rsid w:val="00ED507B"/>
    <w:rsid w:val="00ED569E"/>
    <w:rsid w:val="00ED57C3"/>
    <w:rsid w:val="00ED594E"/>
    <w:rsid w:val="00ED5B31"/>
    <w:rsid w:val="00ED5B4B"/>
    <w:rsid w:val="00ED62AA"/>
    <w:rsid w:val="00ED64FE"/>
    <w:rsid w:val="00ED694A"/>
    <w:rsid w:val="00ED70DB"/>
    <w:rsid w:val="00EE0452"/>
    <w:rsid w:val="00EE064D"/>
    <w:rsid w:val="00EE07A3"/>
    <w:rsid w:val="00EE12DA"/>
    <w:rsid w:val="00EE1A8D"/>
    <w:rsid w:val="00EE1B09"/>
    <w:rsid w:val="00EE20A3"/>
    <w:rsid w:val="00EE2494"/>
    <w:rsid w:val="00EE274E"/>
    <w:rsid w:val="00EE28FD"/>
    <w:rsid w:val="00EE2AF1"/>
    <w:rsid w:val="00EE3516"/>
    <w:rsid w:val="00EE400D"/>
    <w:rsid w:val="00EE4808"/>
    <w:rsid w:val="00EE4EB2"/>
    <w:rsid w:val="00EE58D8"/>
    <w:rsid w:val="00EE7A80"/>
    <w:rsid w:val="00EE7C4E"/>
    <w:rsid w:val="00EE7C90"/>
    <w:rsid w:val="00EE7D5A"/>
    <w:rsid w:val="00EF0084"/>
    <w:rsid w:val="00EF1568"/>
    <w:rsid w:val="00EF20D8"/>
    <w:rsid w:val="00EF2952"/>
    <w:rsid w:val="00EF2FEC"/>
    <w:rsid w:val="00EF3B04"/>
    <w:rsid w:val="00EF3E5A"/>
    <w:rsid w:val="00EF4330"/>
    <w:rsid w:val="00EF4F9A"/>
    <w:rsid w:val="00EF4FFB"/>
    <w:rsid w:val="00EF536F"/>
    <w:rsid w:val="00EF547B"/>
    <w:rsid w:val="00EF649B"/>
    <w:rsid w:val="00EF66D2"/>
    <w:rsid w:val="00EF6726"/>
    <w:rsid w:val="00EF6F0A"/>
    <w:rsid w:val="00EF77FA"/>
    <w:rsid w:val="00EF7807"/>
    <w:rsid w:val="00F00117"/>
    <w:rsid w:val="00F00A58"/>
    <w:rsid w:val="00F019EB"/>
    <w:rsid w:val="00F01C2C"/>
    <w:rsid w:val="00F021E9"/>
    <w:rsid w:val="00F02755"/>
    <w:rsid w:val="00F0290F"/>
    <w:rsid w:val="00F02C6D"/>
    <w:rsid w:val="00F02F8F"/>
    <w:rsid w:val="00F0373F"/>
    <w:rsid w:val="00F04B23"/>
    <w:rsid w:val="00F04C89"/>
    <w:rsid w:val="00F06697"/>
    <w:rsid w:val="00F07751"/>
    <w:rsid w:val="00F07FB4"/>
    <w:rsid w:val="00F1058B"/>
    <w:rsid w:val="00F10B87"/>
    <w:rsid w:val="00F10D4B"/>
    <w:rsid w:val="00F10F0F"/>
    <w:rsid w:val="00F11A1E"/>
    <w:rsid w:val="00F12184"/>
    <w:rsid w:val="00F12545"/>
    <w:rsid w:val="00F12ECC"/>
    <w:rsid w:val="00F13C97"/>
    <w:rsid w:val="00F15103"/>
    <w:rsid w:val="00F15146"/>
    <w:rsid w:val="00F154AC"/>
    <w:rsid w:val="00F15790"/>
    <w:rsid w:val="00F158C7"/>
    <w:rsid w:val="00F16147"/>
    <w:rsid w:val="00F170CF"/>
    <w:rsid w:val="00F17146"/>
    <w:rsid w:val="00F174A2"/>
    <w:rsid w:val="00F17812"/>
    <w:rsid w:val="00F17E65"/>
    <w:rsid w:val="00F209C5"/>
    <w:rsid w:val="00F20C55"/>
    <w:rsid w:val="00F220DA"/>
    <w:rsid w:val="00F22248"/>
    <w:rsid w:val="00F23371"/>
    <w:rsid w:val="00F239DC"/>
    <w:rsid w:val="00F23B0A"/>
    <w:rsid w:val="00F24E3A"/>
    <w:rsid w:val="00F25869"/>
    <w:rsid w:val="00F25976"/>
    <w:rsid w:val="00F25A77"/>
    <w:rsid w:val="00F25C43"/>
    <w:rsid w:val="00F26616"/>
    <w:rsid w:val="00F26AD0"/>
    <w:rsid w:val="00F26DB3"/>
    <w:rsid w:val="00F271BE"/>
    <w:rsid w:val="00F3008D"/>
    <w:rsid w:val="00F3035E"/>
    <w:rsid w:val="00F30DC0"/>
    <w:rsid w:val="00F30E2C"/>
    <w:rsid w:val="00F31010"/>
    <w:rsid w:val="00F3118B"/>
    <w:rsid w:val="00F312D4"/>
    <w:rsid w:val="00F316EF"/>
    <w:rsid w:val="00F31DD0"/>
    <w:rsid w:val="00F3316F"/>
    <w:rsid w:val="00F3397D"/>
    <w:rsid w:val="00F33C94"/>
    <w:rsid w:val="00F33D19"/>
    <w:rsid w:val="00F33DBD"/>
    <w:rsid w:val="00F34531"/>
    <w:rsid w:val="00F34B32"/>
    <w:rsid w:val="00F34CC9"/>
    <w:rsid w:val="00F35178"/>
    <w:rsid w:val="00F3557B"/>
    <w:rsid w:val="00F3591A"/>
    <w:rsid w:val="00F35C5D"/>
    <w:rsid w:val="00F35DD0"/>
    <w:rsid w:val="00F36582"/>
    <w:rsid w:val="00F371BA"/>
    <w:rsid w:val="00F37C8D"/>
    <w:rsid w:val="00F40895"/>
    <w:rsid w:val="00F40D48"/>
    <w:rsid w:val="00F41254"/>
    <w:rsid w:val="00F413E2"/>
    <w:rsid w:val="00F415B4"/>
    <w:rsid w:val="00F423A0"/>
    <w:rsid w:val="00F426F9"/>
    <w:rsid w:val="00F42DF4"/>
    <w:rsid w:val="00F42E92"/>
    <w:rsid w:val="00F432E1"/>
    <w:rsid w:val="00F43919"/>
    <w:rsid w:val="00F44060"/>
    <w:rsid w:val="00F442D2"/>
    <w:rsid w:val="00F44391"/>
    <w:rsid w:val="00F451D5"/>
    <w:rsid w:val="00F45996"/>
    <w:rsid w:val="00F45F0E"/>
    <w:rsid w:val="00F462D4"/>
    <w:rsid w:val="00F464AF"/>
    <w:rsid w:val="00F4684F"/>
    <w:rsid w:val="00F4686B"/>
    <w:rsid w:val="00F46CFA"/>
    <w:rsid w:val="00F46D45"/>
    <w:rsid w:val="00F473CD"/>
    <w:rsid w:val="00F476A0"/>
    <w:rsid w:val="00F476B6"/>
    <w:rsid w:val="00F478CD"/>
    <w:rsid w:val="00F47A61"/>
    <w:rsid w:val="00F47D4A"/>
    <w:rsid w:val="00F47EDC"/>
    <w:rsid w:val="00F50532"/>
    <w:rsid w:val="00F50FE5"/>
    <w:rsid w:val="00F5149F"/>
    <w:rsid w:val="00F51707"/>
    <w:rsid w:val="00F51820"/>
    <w:rsid w:val="00F51E0D"/>
    <w:rsid w:val="00F51EC7"/>
    <w:rsid w:val="00F529C2"/>
    <w:rsid w:val="00F5316D"/>
    <w:rsid w:val="00F534CE"/>
    <w:rsid w:val="00F53B01"/>
    <w:rsid w:val="00F53BAA"/>
    <w:rsid w:val="00F53D80"/>
    <w:rsid w:val="00F555C2"/>
    <w:rsid w:val="00F55E46"/>
    <w:rsid w:val="00F560C5"/>
    <w:rsid w:val="00F5739B"/>
    <w:rsid w:val="00F57BD0"/>
    <w:rsid w:val="00F60099"/>
    <w:rsid w:val="00F60306"/>
    <w:rsid w:val="00F60880"/>
    <w:rsid w:val="00F60F0D"/>
    <w:rsid w:val="00F61E7E"/>
    <w:rsid w:val="00F6246D"/>
    <w:rsid w:val="00F62507"/>
    <w:rsid w:val="00F62752"/>
    <w:rsid w:val="00F629B1"/>
    <w:rsid w:val="00F63AFB"/>
    <w:rsid w:val="00F63C02"/>
    <w:rsid w:val="00F63C0B"/>
    <w:rsid w:val="00F63F1D"/>
    <w:rsid w:val="00F65835"/>
    <w:rsid w:val="00F6672A"/>
    <w:rsid w:val="00F66CD2"/>
    <w:rsid w:val="00F66E5C"/>
    <w:rsid w:val="00F704D1"/>
    <w:rsid w:val="00F70511"/>
    <w:rsid w:val="00F70E48"/>
    <w:rsid w:val="00F7103B"/>
    <w:rsid w:val="00F71261"/>
    <w:rsid w:val="00F71C87"/>
    <w:rsid w:val="00F72863"/>
    <w:rsid w:val="00F735FD"/>
    <w:rsid w:val="00F737E4"/>
    <w:rsid w:val="00F7397E"/>
    <w:rsid w:val="00F73A25"/>
    <w:rsid w:val="00F73AF3"/>
    <w:rsid w:val="00F73B50"/>
    <w:rsid w:val="00F74245"/>
    <w:rsid w:val="00F74A7C"/>
    <w:rsid w:val="00F74BD3"/>
    <w:rsid w:val="00F74C45"/>
    <w:rsid w:val="00F74F9C"/>
    <w:rsid w:val="00F74FB6"/>
    <w:rsid w:val="00F761D2"/>
    <w:rsid w:val="00F76766"/>
    <w:rsid w:val="00F76A68"/>
    <w:rsid w:val="00F77A24"/>
    <w:rsid w:val="00F77A2D"/>
    <w:rsid w:val="00F77C48"/>
    <w:rsid w:val="00F804D0"/>
    <w:rsid w:val="00F806BC"/>
    <w:rsid w:val="00F81C5B"/>
    <w:rsid w:val="00F81D32"/>
    <w:rsid w:val="00F81EB5"/>
    <w:rsid w:val="00F81EEF"/>
    <w:rsid w:val="00F821D5"/>
    <w:rsid w:val="00F82710"/>
    <w:rsid w:val="00F82863"/>
    <w:rsid w:val="00F83DE3"/>
    <w:rsid w:val="00F84629"/>
    <w:rsid w:val="00F84737"/>
    <w:rsid w:val="00F84975"/>
    <w:rsid w:val="00F849C6"/>
    <w:rsid w:val="00F85121"/>
    <w:rsid w:val="00F8554F"/>
    <w:rsid w:val="00F858DC"/>
    <w:rsid w:val="00F85E06"/>
    <w:rsid w:val="00F86215"/>
    <w:rsid w:val="00F8625B"/>
    <w:rsid w:val="00F86EDA"/>
    <w:rsid w:val="00F878F4"/>
    <w:rsid w:val="00F9084B"/>
    <w:rsid w:val="00F91A3B"/>
    <w:rsid w:val="00F92462"/>
    <w:rsid w:val="00F92683"/>
    <w:rsid w:val="00F92D26"/>
    <w:rsid w:val="00F931EB"/>
    <w:rsid w:val="00F9364E"/>
    <w:rsid w:val="00F940BF"/>
    <w:rsid w:val="00F9420F"/>
    <w:rsid w:val="00F95CD7"/>
    <w:rsid w:val="00F95DE2"/>
    <w:rsid w:val="00F96250"/>
    <w:rsid w:val="00F9652D"/>
    <w:rsid w:val="00F96ADE"/>
    <w:rsid w:val="00F97066"/>
    <w:rsid w:val="00F977F8"/>
    <w:rsid w:val="00F97AFB"/>
    <w:rsid w:val="00F97BC3"/>
    <w:rsid w:val="00F97EF5"/>
    <w:rsid w:val="00FA033B"/>
    <w:rsid w:val="00FA0B71"/>
    <w:rsid w:val="00FA1F01"/>
    <w:rsid w:val="00FA25C9"/>
    <w:rsid w:val="00FA271C"/>
    <w:rsid w:val="00FA2AE2"/>
    <w:rsid w:val="00FA2D90"/>
    <w:rsid w:val="00FA3167"/>
    <w:rsid w:val="00FA4209"/>
    <w:rsid w:val="00FA43D9"/>
    <w:rsid w:val="00FA4CF9"/>
    <w:rsid w:val="00FA51D7"/>
    <w:rsid w:val="00FA5B9E"/>
    <w:rsid w:val="00FA5C09"/>
    <w:rsid w:val="00FA5F35"/>
    <w:rsid w:val="00FA5F88"/>
    <w:rsid w:val="00FA646E"/>
    <w:rsid w:val="00FA695B"/>
    <w:rsid w:val="00FA6A81"/>
    <w:rsid w:val="00FA6A85"/>
    <w:rsid w:val="00FA7086"/>
    <w:rsid w:val="00FA7B4B"/>
    <w:rsid w:val="00FB05CD"/>
    <w:rsid w:val="00FB0784"/>
    <w:rsid w:val="00FB0C50"/>
    <w:rsid w:val="00FB0D8E"/>
    <w:rsid w:val="00FB199B"/>
    <w:rsid w:val="00FB1AC0"/>
    <w:rsid w:val="00FB2018"/>
    <w:rsid w:val="00FB216B"/>
    <w:rsid w:val="00FB21F4"/>
    <w:rsid w:val="00FB2415"/>
    <w:rsid w:val="00FB2609"/>
    <w:rsid w:val="00FB2623"/>
    <w:rsid w:val="00FB282F"/>
    <w:rsid w:val="00FB2AF6"/>
    <w:rsid w:val="00FB2F95"/>
    <w:rsid w:val="00FB3074"/>
    <w:rsid w:val="00FB3083"/>
    <w:rsid w:val="00FB315B"/>
    <w:rsid w:val="00FB3338"/>
    <w:rsid w:val="00FB3633"/>
    <w:rsid w:val="00FB379A"/>
    <w:rsid w:val="00FB39F9"/>
    <w:rsid w:val="00FB3A17"/>
    <w:rsid w:val="00FB42FF"/>
    <w:rsid w:val="00FB4CD0"/>
    <w:rsid w:val="00FB5794"/>
    <w:rsid w:val="00FB5B7B"/>
    <w:rsid w:val="00FB5F59"/>
    <w:rsid w:val="00FB68AE"/>
    <w:rsid w:val="00FC0324"/>
    <w:rsid w:val="00FC06BD"/>
    <w:rsid w:val="00FC0750"/>
    <w:rsid w:val="00FC2A49"/>
    <w:rsid w:val="00FC346D"/>
    <w:rsid w:val="00FC3AF2"/>
    <w:rsid w:val="00FC4E00"/>
    <w:rsid w:val="00FC5295"/>
    <w:rsid w:val="00FC5366"/>
    <w:rsid w:val="00FC547F"/>
    <w:rsid w:val="00FC6D15"/>
    <w:rsid w:val="00FC6DF2"/>
    <w:rsid w:val="00FC72AE"/>
    <w:rsid w:val="00FC75BB"/>
    <w:rsid w:val="00FC76D3"/>
    <w:rsid w:val="00FC78D3"/>
    <w:rsid w:val="00FD003F"/>
    <w:rsid w:val="00FD095B"/>
    <w:rsid w:val="00FD0B4E"/>
    <w:rsid w:val="00FD11D1"/>
    <w:rsid w:val="00FD1732"/>
    <w:rsid w:val="00FD202B"/>
    <w:rsid w:val="00FD2090"/>
    <w:rsid w:val="00FD2A01"/>
    <w:rsid w:val="00FD3B06"/>
    <w:rsid w:val="00FD3C4A"/>
    <w:rsid w:val="00FD3F3D"/>
    <w:rsid w:val="00FD44B0"/>
    <w:rsid w:val="00FD49CF"/>
    <w:rsid w:val="00FD49E6"/>
    <w:rsid w:val="00FD5077"/>
    <w:rsid w:val="00FD565B"/>
    <w:rsid w:val="00FD568C"/>
    <w:rsid w:val="00FD5902"/>
    <w:rsid w:val="00FD5E87"/>
    <w:rsid w:val="00FD6659"/>
    <w:rsid w:val="00FD703B"/>
    <w:rsid w:val="00FD7CF0"/>
    <w:rsid w:val="00FD7FD4"/>
    <w:rsid w:val="00FE039D"/>
    <w:rsid w:val="00FE05DD"/>
    <w:rsid w:val="00FE0B4D"/>
    <w:rsid w:val="00FE180D"/>
    <w:rsid w:val="00FE277E"/>
    <w:rsid w:val="00FE2D60"/>
    <w:rsid w:val="00FE393A"/>
    <w:rsid w:val="00FE4105"/>
    <w:rsid w:val="00FE4AA5"/>
    <w:rsid w:val="00FE4C3F"/>
    <w:rsid w:val="00FE4CFE"/>
    <w:rsid w:val="00FE53D3"/>
    <w:rsid w:val="00FE57E5"/>
    <w:rsid w:val="00FE6D5C"/>
    <w:rsid w:val="00FE6F20"/>
    <w:rsid w:val="00FE6F87"/>
    <w:rsid w:val="00FF0068"/>
    <w:rsid w:val="00FF0BEF"/>
    <w:rsid w:val="00FF1C7F"/>
    <w:rsid w:val="00FF25F9"/>
    <w:rsid w:val="00FF325E"/>
    <w:rsid w:val="00FF37E2"/>
    <w:rsid w:val="00FF43CF"/>
    <w:rsid w:val="00FF46B5"/>
    <w:rsid w:val="00FF4852"/>
    <w:rsid w:val="00FF521A"/>
    <w:rsid w:val="00FF5CA8"/>
    <w:rsid w:val="00FF5D1D"/>
    <w:rsid w:val="00FF5E0C"/>
    <w:rsid w:val="00FF5F8D"/>
    <w:rsid w:val="00FF66E3"/>
    <w:rsid w:val="00FF683B"/>
    <w:rsid w:val="00FF6B20"/>
    <w:rsid w:val="00FF717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6E1F91AF"/>
  <w15:docId w15:val="{8FBA61D1-1FF6-4BD4-ACD7-9DA723E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A4"/>
    <w:pPr>
      <w:suppressAutoHyphens/>
      <w:spacing w:after="120"/>
      <w:jc w:val="both"/>
    </w:pPr>
    <w:rPr>
      <w:rFonts w:ascii="Arial" w:hAnsi="Arial" w:cs="Calibri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9"/>
    <w:qFormat/>
    <w:rsid w:val="0095667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after="240"/>
      <w:outlineLvl w:val="0"/>
    </w:pPr>
    <w:rPr>
      <w:rFonts w:cs="Times New Roman"/>
      <w:b/>
      <w:bCs/>
      <w:color w:val="333399"/>
      <w:sz w:val="28"/>
      <w:szCs w:val="32"/>
      <w:lang w:val="en-US"/>
    </w:rPr>
  </w:style>
  <w:style w:type="paragraph" w:styleId="20">
    <w:name w:val="heading 2"/>
    <w:basedOn w:val="a"/>
    <w:next w:val="a"/>
    <w:link w:val="2Char"/>
    <w:uiPriority w:val="99"/>
    <w:qFormat/>
    <w:rsid w:val="00467D3B"/>
    <w:pPr>
      <w:pBdr>
        <w:bottom w:val="single" w:sz="12" w:space="1" w:color="000080"/>
      </w:pBdr>
      <w:spacing w:line="240" w:lineRule="atLeast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254FB2"/>
    <w:pPr>
      <w:keepNext/>
      <w:numPr>
        <w:ilvl w:val="2"/>
        <w:numId w:val="5"/>
      </w:numPr>
      <w:spacing w:after="240"/>
      <w:outlineLvl w:val="2"/>
    </w:pPr>
    <w:rPr>
      <w:rFonts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B31DAA"/>
    <w:pPr>
      <w:keepNext/>
      <w:spacing w:line="240" w:lineRule="atLeast"/>
      <w:ind w:left="737"/>
      <w:outlineLvl w:val="3"/>
    </w:pPr>
    <w:rPr>
      <w:rFonts w:cs="Times New Roman"/>
      <w:b/>
      <w:bCs/>
      <w:szCs w:val="28"/>
      <w:lang w:val="el-GR"/>
    </w:rPr>
  </w:style>
  <w:style w:type="paragraph" w:styleId="5">
    <w:name w:val="heading 5"/>
    <w:basedOn w:val="a"/>
    <w:next w:val="a"/>
    <w:link w:val="5Char"/>
    <w:uiPriority w:val="99"/>
    <w:qFormat/>
    <w:rsid w:val="005D2A00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link w:val="6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5"/>
    </w:pPr>
    <w:rPr>
      <w:rFonts w:ascii="Cambria" w:hAnsi="Cambria" w:cs="Times New Roman"/>
      <w:i/>
      <w:iCs/>
      <w:color w:val="243F60"/>
      <w:szCs w:val="20"/>
      <w:lang w:val="el-GR" w:eastAsia="el-GR"/>
    </w:rPr>
  </w:style>
  <w:style w:type="paragraph" w:styleId="7">
    <w:name w:val="heading 7"/>
    <w:basedOn w:val="a"/>
    <w:link w:val="7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6"/>
    </w:pPr>
    <w:rPr>
      <w:rFonts w:ascii="Cambria" w:hAnsi="Cambria" w:cs="Times New Roman"/>
      <w:i/>
      <w:iCs/>
      <w:color w:val="404040"/>
      <w:szCs w:val="20"/>
      <w:lang w:val="el-GR" w:eastAsia="el-GR"/>
    </w:rPr>
  </w:style>
  <w:style w:type="paragraph" w:styleId="8">
    <w:name w:val="heading 8"/>
    <w:basedOn w:val="a"/>
    <w:link w:val="8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7"/>
    </w:pPr>
    <w:rPr>
      <w:rFonts w:ascii="Cambria" w:hAnsi="Cambria" w:cs="Times New Roman"/>
      <w:color w:val="404040"/>
      <w:sz w:val="20"/>
      <w:szCs w:val="20"/>
      <w:lang w:val="el-GR" w:eastAsia="el-GR"/>
    </w:rPr>
  </w:style>
  <w:style w:type="paragraph" w:styleId="9">
    <w:name w:val="heading 9"/>
    <w:basedOn w:val="a"/>
    <w:link w:val="9Char"/>
    <w:uiPriority w:val="99"/>
    <w:qFormat/>
    <w:locked/>
    <w:rsid w:val="00F60F0D"/>
    <w:pPr>
      <w:keepNext/>
      <w:keepLines/>
      <w:suppressAutoHyphens w:val="0"/>
      <w:spacing w:before="200" w:after="0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qFormat/>
    <w:locked/>
    <w:rsid w:val="00956679"/>
    <w:rPr>
      <w:rFonts w:ascii="Arial" w:hAnsi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link w:val="20"/>
    <w:uiPriority w:val="99"/>
    <w:qFormat/>
    <w:locked/>
    <w:rsid w:val="00467D3B"/>
    <w:rPr>
      <w:rFonts w:ascii="Arial" w:hAnsi="Arial" w:cs="Calibri"/>
      <w:b/>
      <w:bCs/>
      <w:sz w:val="24"/>
      <w:szCs w:val="24"/>
      <w:lang w:eastAsia="zh-CN"/>
    </w:rPr>
  </w:style>
  <w:style w:type="character" w:customStyle="1" w:styleId="3Char">
    <w:name w:val="Επικεφαλίδα 3 Char"/>
    <w:link w:val="3"/>
    <w:uiPriority w:val="99"/>
    <w:qFormat/>
    <w:locked/>
    <w:rsid w:val="00254FB2"/>
    <w:rPr>
      <w:rFonts w:ascii="Arial" w:hAnsi="Arial"/>
      <w:b/>
      <w:bCs/>
      <w:sz w:val="24"/>
      <w:szCs w:val="26"/>
      <w:lang w:val="en-GB" w:eastAsia="zh-CN"/>
    </w:rPr>
  </w:style>
  <w:style w:type="character" w:customStyle="1" w:styleId="4Char">
    <w:name w:val="Επικεφαλίδα 4 Char"/>
    <w:link w:val="4"/>
    <w:uiPriority w:val="99"/>
    <w:qFormat/>
    <w:rsid w:val="00B31DAA"/>
    <w:rPr>
      <w:rFonts w:ascii="Arial" w:hAnsi="Arial"/>
      <w:b/>
      <w:bCs/>
      <w:sz w:val="24"/>
      <w:szCs w:val="28"/>
      <w:lang w:eastAsia="zh-CN"/>
    </w:rPr>
  </w:style>
  <w:style w:type="character" w:customStyle="1" w:styleId="5Char">
    <w:name w:val="Επικεφαλίδα 5 Char"/>
    <w:link w:val="5"/>
    <w:uiPriority w:val="99"/>
    <w:qFormat/>
    <w:rsid w:val="005D2A00"/>
    <w:rPr>
      <w:rFonts w:ascii="Lucida Sans" w:hAnsi="Lucida Sans" w:cs="Lucida Sans"/>
      <w:b/>
      <w:sz w:val="24"/>
      <w:lang w:val="en-US" w:eastAsia="zh-CN"/>
    </w:rPr>
  </w:style>
  <w:style w:type="character" w:customStyle="1" w:styleId="Heading1Char">
    <w:name w:val="Heading 1 Char"/>
    <w:rsid w:val="005D2A00"/>
    <w:rPr>
      <w:rFonts w:ascii="Arial" w:hAnsi="Arial"/>
      <w:b/>
      <w:color w:val="333399"/>
      <w:sz w:val="32"/>
      <w:lang w:val="en-US"/>
    </w:rPr>
  </w:style>
  <w:style w:type="character" w:customStyle="1" w:styleId="Heading2Char">
    <w:name w:val="Heading 2 Char"/>
    <w:rsid w:val="005D2A00"/>
    <w:rPr>
      <w:rFonts w:ascii="Arial" w:hAnsi="Arial"/>
      <w:b/>
      <w:color w:val="002060"/>
      <w:sz w:val="22"/>
      <w:lang w:val="en-GB"/>
    </w:rPr>
  </w:style>
  <w:style w:type="character" w:customStyle="1" w:styleId="Heading3Char">
    <w:name w:val="Heading 3 Char"/>
    <w:rsid w:val="005D2A00"/>
    <w:rPr>
      <w:rFonts w:ascii="Arial" w:hAnsi="Arial"/>
      <w:b/>
      <w:sz w:val="26"/>
      <w:lang w:val="en-GB"/>
    </w:rPr>
  </w:style>
  <w:style w:type="character" w:customStyle="1" w:styleId="WW8Num1z0">
    <w:name w:val="WW8Num1z0"/>
    <w:rsid w:val="005D2A00"/>
  </w:style>
  <w:style w:type="character" w:customStyle="1" w:styleId="WW8Num1z1">
    <w:name w:val="WW8Num1z1"/>
    <w:rsid w:val="005D2A00"/>
  </w:style>
  <w:style w:type="character" w:customStyle="1" w:styleId="WW8Num1z2">
    <w:name w:val="WW8Num1z2"/>
    <w:rsid w:val="005D2A00"/>
  </w:style>
  <w:style w:type="character" w:customStyle="1" w:styleId="WW8Num1z3">
    <w:name w:val="WW8Num1z3"/>
    <w:rsid w:val="005D2A00"/>
  </w:style>
  <w:style w:type="character" w:customStyle="1" w:styleId="WW8Num1z4">
    <w:name w:val="WW8Num1z4"/>
    <w:rsid w:val="005D2A00"/>
    <w:rPr>
      <w:rFonts w:ascii="Arial" w:hAnsi="Arial"/>
      <w:sz w:val="20"/>
    </w:rPr>
  </w:style>
  <w:style w:type="character" w:customStyle="1" w:styleId="WW8Num1z5">
    <w:name w:val="WW8Num1z5"/>
    <w:rsid w:val="005D2A00"/>
  </w:style>
  <w:style w:type="character" w:customStyle="1" w:styleId="WW8Num1z6">
    <w:name w:val="WW8Num1z6"/>
    <w:rsid w:val="005D2A00"/>
  </w:style>
  <w:style w:type="character" w:customStyle="1" w:styleId="WW8Num1z7">
    <w:name w:val="WW8Num1z7"/>
    <w:rsid w:val="005D2A00"/>
  </w:style>
  <w:style w:type="character" w:customStyle="1" w:styleId="WW8Num1z8">
    <w:name w:val="WW8Num1z8"/>
    <w:rsid w:val="005D2A00"/>
  </w:style>
  <w:style w:type="character" w:customStyle="1" w:styleId="WW8Num2z0">
    <w:name w:val="WW8Num2z0"/>
    <w:rsid w:val="005D2A00"/>
  </w:style>
  <w:style w:type="character" w:customStyle="1" w:styleId="WW8Num2z1">
    <w:name w:val="WW8Num2z1"/>
    <w:rsid w:val="005D2A00"/>
  </w:style>
  <w:style w:type="character" w:customStyle="1" w:styleId="WW8Num2z2">
    <w:name w:val="WW8Num2z2"/>
    <w:rsid w:val="005D2A00"/>
  </w:style>
  <w:style w:type="character" w:customStyle="1" w:styleId="WW8Num2z3">
    <w:name w:val="WW8Num2z3"/>
    <w:rsid w:val="005D2A00"/>
  </w:style>
  <w:style w:type="character" w:customStyle="1" w:styleId="WW8Num2z4">
    <w:name w:val="WW8Num2z4"/>
    <w:rsid w:val="005D2A00"/>
    <w:rPr>
      <w:rFonts w:ascii="Arial" w:hAnsi="Arial"/>
      <w:sz w:val="20"/>
    </w:rPr>
  </w:style>
  <w:style w:type="character" w:customStyle="1" w:styleId="WW8Num2z5">
    <w:name w:val="WW8Num2z5"/>
    <w:rsid w:val="005D2A00"/>
  </w:style>
  <w:style w:type="character" w:customStyle="1" w:styleId="WW8Num2z6">
    <w:name w:val="WW8Num2z6"/>
    <w:rsid w:val="005D2A00"/>
  </w:style>
  <w:style w:type="character" w:customStyle="1" w:styleId="WW8Num2z7">
    <w:name w:val="WW8Num2z7"/>
    <w:rsid w:val="005D2A00"/>
  </w:style>
  <w:style w:type="character" w:customStyle="1" w:styleId="WW8Num2z8">
    <w:name w:val="WW8Num2z8"/>
    <w:rsid w:val="005D2A00"/>
  </w:style>
  <w:style w:type="character" w:customStyle="1" w:styleId="WW8Num3z0">
    <w:name w:val="WW8Num3z0"/>
    <w:rsid w:val="005D2A00"/>
    <w:rPr>
      <w:rFonts w:ascii="Symbol" w:hAnsi="Symbol"/>
      <w:lang w:val="el-GR"/>
    </w:rPr>
  </w:style>
  <w:style w:type="character" w:customStyle="1" w:styleId="WW8Num4z0">
    <w:name w:val="WW8Num4z0"/>
    <w:rsid w:val="005D2A00"/>
    <w:rPr>
      <w:lang w:val="el-GR"/>
    </w:rPr>
  </w:style>
  <w:style w:type="character" w:customStyle="1" w:styleId="WW8Num5z0">
    <w:name w:val="WW8Num5z0"/>
    <w:rsid w:val="005D2A00"/>
    <w:rPr>
      <w:rFonts w:ascii="Webdings" w:hAnsi="Webdings"/>
      <w:color w:val="333399"/>
      <w:sz w:val="16"/>
    </w:rPr>
  </w:style>
  <w:style w:type="character" w:customStyle="1" w:styleId="WW8Num6z0">
    <w:name w:val="WW8Num6z0"/>
    <w:rsid w:val="005D2A00"/>
    <w:rPr>
      <w:rFonts w:ascii="Symbol" w:hAnsi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5D2A00"/>
    <w:rPr>
      <w:rFonts w:ascii="Symbol" w:hAnsi="Symbol"/>
      <w:shd w:val="clear" w:color="auto" w:fill="C0C0C0"/>
      <w:lang w:val="el-GR"/>
    </w:rPr>
  </w:style>
  <w:style w:type="character" w:customStyle="1" w:styleId="WW8Num8z0">
    <w:name w:val="WW8Num8z0"/>
    <w:rsid w:val="005D2A00"/>
    <w:rPr>
      <w:b/>
      <w:sz w:val="22"/>
      <w:lang w:val="el-GR"/>
    </w:rPr>
  </w:style>
  <w:style w:type="character" w:customStyle="1" w:styleId="WW8Num8z1">
    <w:name w:val="WW8Num8z1"/>
    <w:rsid w:val="005D2A00"/>
  </w:style>
  <w:style w:type="character" w:customStyle="1" w:styleId="WW8Num8z2">
    <w:name w:val="WW8Num8z2"/>
    <w:rsid w:val="005D2A00"/>
  </w:style>
  <w:style w:type="character" w:customStyle="1" w:styleId="WW8Num8z3">
    <w:name w:val="WW8Num8z3"/>
    <w:rsid w:val="005D2A00"/>
  </w:style>
  <w:style w:type="character" w:customStyle="1" w:styleId="WW8Num8z4">
    <w:name w:val="WW8Num8z4"/>
    <w:rsid w:val="005D2A00"/>
  </w:style>
  <w:style w:type="character" w:customStyle="1" w:styleId="WW8Num8z5">
    <w:name w:val="WW8Num8z5"/>
    <w:rsid w:val="005D2A00"/>
  </w:style>
  <w:style w:type="character" w:customStyle="1" w:styleId="WW8Num8z6">
    <w:name w:val="WW8Num8z6"/>
    <w:rsid w:val="005D2A00"/>
  </w:style>
  <w:style w:type="character" w:customStyle="1" w:styleId="WW8Num8z7">
    <w:name w:val="WW8Num8z7"/>
    <w:rsid w:val="005D2A00"/>
  </w:style>
  <w:style w:type="character" w:customStyle="1" w:styleId="WW8Num8z8">
    <w:name w:val="WW8Num8z8"/>
    <w:rsid w:val="005D2A00"/>
  </w:style>
  <w:style w:type="character" w:customStyle="1" w:styleId="WW8Num9z0">
    <w:name w:val="WW8Num9z0"/>
    <w:rsid w:val="005D2A00"/>
    <w:rPr>
      <w:b/>
      <w:sz w:val="22"/>
      <w:lang w:val="el-GR"/>
    </w:rPr>
  </w:style>
  <w:style w:type="character" w:customStyle="1" w:styleId="WW8Num9z1">
    <w:name w:val="WW8Num9z1"/>
    <w:rsid w:val="005D2A00"/>
    <w:rPr>
      <w:rFonts w:eastAsia="Times New Roman"/>
      <w:lang w:val="el-GR"/>
    </w:rPr>
  </w:style>
  <w:style w:type="character" w:customStyle="1" w:styleId="WW8Num9z2">
    <w:name w:val="WW8Num9z2"/>
    <w:rsid w:val="005D2A00"/>
  </w:style>
  <w:style w:type="character" w:customStyle="1" w:styleId="WW8Num9z3">
    <w:name w:val="WW8Num9z3"/>
    <w:rsid w:val="005D2A00"/>
  </w:style>
  <w:style w:type="character" w:customStyle="1" w:styleId="WW8Num9z4">
    <w:name w:val="WW8Num9z4"/>
    <w:rsid w:val="005D2A00"/>
  </w:style>
  <w:style w:type="character" w:customStyle="1" w:styleId="WW8Num9z5">
    <w:name w:val="WW8Num9z5"/>
    <w:rsid w:val="005D2A00"/>
  </w:style>
  <w:style w:type="character" w:customStyle="1" w:styleId="WW8Num9z6">
    <w:name w:val="WW8Num9z6"/>
    <w:rsid w:val="005D2A00"/>
  </w:style>
  <w:style w:type="character" w:customStyle="1" w:styleId="WW8Num9z7">
    <w:name w:val="WW8Num9z7"/>
    <w:rsid w:val="005D2A00"/>
  </w:style>
  <w:style w:type="character" w:customStyle="1" w:styleId="WW8Num9z8">
    <w:name w:val="WW8Num9z8"/>
    <w:rsid w:val="005D2A00"/>
  </w:style>
  <w:style w:type="character" w:customStyle="1" w:styleId="WW8Num10z0">
    <w:name w:val="WW8Num10z0"/>
    <w:rsid w:val="005D2A00"/>
    <w:rPr>
      <w:rFonts w:ascii="Symbol" w:hAnsi="Symbol"/>
      <w:color w:val="5B9BD5"/>
    </w:rPr>
  </w:style>
  <w:style w:type="character" w:customStyle="1" w:styleId="WW8Num11z0">
    <w:name w:val="WW8Num11z0"/>
    <w:rsid w:val="005D2A00"/>
    <w:rPr>
      <w:rFonts w:ascii="Angsana New" w:hAnsi="Angsana New"/>
      <w:color w:val="000000"/>
      <w:kern w:val="1"/>
      <w:sz w:val="22"/>
      <w:shd w:val="clear" w:color="auto" w:fill="FFFFFF"/>
      <w:lang w:val="el-GR" w:bidi="th-TH"/>
    </w:rPr>
  </w:style>
  <w:style w:type="character" w:customStyle="1" w:styleId="WW8Num7z1">
    <w:name w:val="WW8Num7z1"/>
    <w:rsid w:val="005D2A00"/>
  </w:style>
  <w:style w:type="character" w:customStyle="1" w:styleId="WW8Num7z2">
    <w:name w:val="WW8Num7z2"/>
    <w:rsid w:val="005D2A00"/>
  </w:style>
  <w:style w:type="character" w:customStyle="1" w:styleId="WW8Num7z3">
    <w:name w:val="WW8Num7z3"/>
    <w:rsid w:val="005D2A00"/>
  </w:style>
  <w:style w:type="character" w:customStyle="1" w:styleId="WW8Num7z4">
    <w:name w:val="WW8Num7z4"/>
    <w:rsid w:val="005D2A00"/>
  </w:style>
  <w:style w:type="character" w:customStyle="1" w:styleId="WW8Num7z5">
    <w:name w:val="WW8Num7z5"/>
    <w:rsid w:val="005D2A00"/>
  </w:style>
  <w:style w:type="character" w:customStyle="1" w:styleId="WW8Num7z6">
    <w:name w:val="WW8Num7z6"/>
    <w:rsid w:val="005D2A00"/>
  </w:style>
  <w:style w:type="character" w:customStyle="1" w:styleId="WW8Num7z7">
    <w:name w:val="WW8Num7z7"/>
    <w:rsid w:val="005D2A00"/>
  </w:style>
  <w:style w:type="character" w:customStyle="1" w:styleId="WW8Num7z8">
    <w:name w:val="WW8Num7z8"/>
    <w:rsid w:val="005D2A00"/>
  </w:style>
  <w:style w:type="character" w:customStyle="1" w:styleId="WW8Num10z1">
    <w:name w:val="WW8Num10z1"/>
    <w:rsid w:val="005D2A00"/>
    <w:rPr>
      <w:rFonts w:ascii="Courier New" w:hAnsi="Courier New"/>
    </w:rPr>
  </w:style>
  <w:style w:type="character" w:customStyle="1" w:styleId="WW8Num10z3">
    <w:name w:val="WW8Num10z3"/>
    <w:rsid w:val="005D2A00"/>
    <w:rPr>
      <w:rFonts w:ascii="Symbol" w:hAnsi="Symbol"/>
    </w:rPr>
  </w:style>
  <w:style w:type="character" w:customStyle="1" w:styleId="WW8Num11z1">
    <w:name w:val="WW8Num11z1"/>
    <w:rsid w:val="005D2A00"/>
    <w:rPr>
      <w:rFonts w:ascii="Courier New" w:hAnsi="Courier New"/>
    </w:rPr>
  </w:style>
  <w:style w:type="character" w:customStyle="1" w:styleId="WW8Num11z3">
    <w:name w:val="WW8Num11z3"/>
    <w:rsid w:val="005D2A00"/>
    <w:rPr>
      <w:rFonts w:ascii="Symbol" w:hAnsi="Symbol"/>
    </w:rPr>
  </w:style>
  <w:style w:type="character" w:customStyle="1" w:styleId="WW8Num12z0">
    <w:name w:val="WW8Num12z0"/>
    <w:rsid w:val="005D2A00"/>
    <w:rPr>
      <w:rFonts w:ascii="Angsana New" w:hAnsi="Angsana New"/>
      <w:color w:val="000000"/>
      <w:kern w:val="1"/>
      <w:sz w:val="22"/>
      <w:shd w:val="clear" w:color="auto" w:fill="FFFFFF"/>
      <w:lang w:val="el-GR" w:bidi="th-TH"/>
    </w:rPr>
  </w:style>
  <w:style w:type="character" w:customStyle="1" w:styleId="WW8Num12z1">
    <w:name w:val="WW8Num12z1"/>
    <w:rsid w:val="005D2A00"/>
    <w:rPr>
      <w:rFonts w:ascii="Courier New" w:hAnsi="Courier New"/>
    </w:rPr>
  </w:style>
  <w:style w:type="character" w:customStyle="1" w:styleId="WW8Num12z2">
    <w:name w:val="WW8Num12z2"/>
    <w:rsid w:val="005D2A00"/>
    <w:rPr>
      <w:rFonts w:ascii="Wingdings" w:hAnsi="Wingdings"/>
    </w:rPr>
  </w:style>
  <w:style w:type="character" w:customStyle="1" w:styleId="WW8Num12z3">
    <w:name w:val="WW8Num12z3"/>
    <w:rsid w:val="005D2A00"/>
    <w:rPr>
      <w:rFonts w:ascii="Symbol" w:hAnsi="Symbol"/>
    </w:rPr>
  </w:style>
  <w:style w:type="character" w:customStyle="1" w:styleId="30">
    <w:name w:val="Προεπιλεγμένη γραμματοσειρά3"/>
    <w:rsid w:val="005D2A00"/>
  </w:style>
  <w:style w:type="character" w:customStyle="1" w:styleId="WW-DefaultParagraphFont">
    <w:name w:val="WW-Default Paragraph Font"/>
    <w:rsid w:val="005D2A00"/>
  </w:style>
  <w:style w:type="character" w:customStyle="1" w:styleId="WW8Num10z2">
    <w:name w:val="WW8Num10z2"/>
    <w:rsid w:val="005D2A00"/>
  </w:style>
  <w:style w:type="character" w:customStyle="1" w:styleId="WW8Num10z4">
    <w:name w:val="WW8Num10z4"/>
    <w:rsid w:val="005D2A00"/>
  </w:style>
  <w:style w:type="character" w:customStyle="1" w:styleId="WW8Num10z5">
    <w:name w:val="WW8Num10z5"/>
    <w:rsid w:val="005D2A00"/>
  </w:style>
  <w:style w:type="character" w:customStyle="1" w:styleId="WW8Num10z6">
    <w:name w:val="WW8Num10z6"/>
    <w:rsid w:val="005D2A00"/>
  </w:style>
  <w:style w:type="character" w:customStyle="1" w:styleId="WW8Num10z7">
    <w:name w:val="WW8Num10z7"/>
    <w:rsid w:val="005D2A00"/>
  </w:style>
  <w:style w:type="character" w:customStyle="1" w:styleId="WW8Num10z8">
    <w:name w:val="WW8Num10z8"/>
    <w:rsid w:val="005D2A00"/>
  </w:style>
  <w:style w:type="character" w:customStyle="1" w:styleId="DefaultParagraphFont2">
    <w:name w:val="Default Paragraph Font2"/>
    <w:rsid w:val="005D2A00"/>
  </w:style>
  <w:style w:type="character" w:customStyle="1" w:styleId="WW8Num11z2">
    <w:name w:val="WW8Num11z2"/>
    <w:rsid w:val="005D2A00"/>
  </w:style>
  <w:style w:type="character" w:customStyle="1" w:styleId="WW8Num11z4">
    <w:name w:val="WW8Num11z4"/>
    <w:rsid w:val="005D2A00"/>
  </w:style>
  <w:style w:type="character" w:customStyle="1" w:styleId="WW8Num11z5">
    <w:name w:val="WW8Num11z5"/>
    <w:rsid w:val="005D2A00"/>
  </w:style>
  <w:style w:type="character" w:customStyle="1" w:styleId="WW8Num11z6">
    <w:name w:val="WW8Num11z6"/>
    <w:rsid w:val="005D2A00"/>
  </w:style>
  <w:style w:type="character" w:customStyle="1" w:styleId="WW8Num11z7">
    <w:name w:val="WW8Num11z7"/>
    <w:rsid w:val="005D2A00"/>
  </w:style>
  <w:style w:type="character" w:customStyle="1" w:styleId="WW8Num11z8">
    <w:name w:val="WW8Num11z8"/>
    <w:rsid w:val="005D2A00"/>
  </w:style>
  <w:style w:type="character" w:customStyle="1" w:styleId="WW8Num12z4">
    <w:name w:val="WW8Num12z4"/>
    <w:rsid w:val="005D2A00"/>
  </w:style>
  <w:style w:type="character" w:customStyle="1" w:styleId="WW8Num12z5">
    <w:name w:val="WW8Num12z5"/>
    <w:rsid w:val="005D2A00"/>
  </w:style>
  <w:style w:type="character" w:customStyle="1" w:styleId="WW8Num12z6">
    <w:name w:val="WW8Num12z6"/>
    <w:rsid w:val="005D2A00"/>
  </w:style>
  <w:style w:type="character" w:customStyle="1" w:styleId="WW8Num12z7">
    <w:name w:val="WW8Num12z7"/>
    <w:rsid w:val="005D2A00"/>
  </w:style>
  <w:style w:type="character" w:customStyle="1" w:styleId="WW8Num12z8">
    <w:name w:val="WW8Num12z8"/>
    <w:rsid w:val="005D2A00"/>
  </w:style>
  <w:style w:type="character" w:customStyle="1" w:styleId="WW8Num13z0">
    <w:name w:val="WW8Num13z0"/>
    <w:rsid w:val="005D2A00"/>
    <w:rPr>
      <w:rFonts w:ascii="Symbol" w:hAnsi="Symbol"/>
    </w:rPr>
  </w:style>
  <w:style w:type="character" w:customStyle="1" w:styleId="WW-DefaultParagraphFont1">
    <w:name w:val="WW-Default Paragraph Font1"/>
    <w:rsid w:val="005D2A00"/>
  </w:style>
  <w:style w:type="character" w:customStyle="1" w:styleId="WW8Num13z1">
    <w:name w:val="WW8Num13z1"/>
    <w:rsid w:val="005D2A00"/>
    <w:rPr>
      <w:rFonts w:eastAsia="Times New Roman"/>
      <w:lang w:val="el-GR"/>
    </w:rPr>
  </w:style>
  <w:style w:type="character" w:customStyle="1" w:styleId="WW8Num13z2">
    <w:name w:val="WW8Num13z2"/>
    <w:rsid w:val="005D2A00"/>
  </w:style>
  <w:style w:type="character" w:customStyle="1" w:styleId="WW8Num13z3">
    <w:name w:val="WW8Num13z3"/>
    <w:rsid w:val="005D2A00"/>
  </w:style>
  <w:style w:type="character" w:customStyle="1" w:styleId="WW8Num13z4">
    <w:name w:val="WW8Num13z4"/>
    <w:rsid w:val="005D2A00"/>
  </w:style>
  <w:style w:type="character" w:customStyle="1" w:styleId="WW8Num13z5">
    <w:name w:val="WW8Num13z5"/>
    <w:rsid w:val="005D2A00"/>
  </w:style>
  <w:style w:type="character" w:customStyle="1" w:styleId="WW8Num13z6">
    <w:name w:val="WW8Num13z6"/>
    <w:rsid w:val="005D2A00"/>
  </w:style>
  <w:style w:type="character" w:customStyle="1" w:styleId="WW8Num13z7">
    <w:name w:val="WW8Num13z7"/>
    <w:rsid w:val="005D2A00"/>
  </w:style>
  <w:style w:type="character" w:customStyle="1" w:styleId="WW8Num13z8">
    <w:name w:val="WW8Num13z8"/>
    <w:rsid w:val="005D2A00"/>
  </w:style>
  <w:style w:type="character" w:customStyle="1" w:styleId="WW8Num14z0">
    <w:name w:val="WW8Num14z0"/>
    <w:rsid w:val="005D2A00"/>
    <w:rPr>
      <w:rFonts w:ascii="Symbol" w:hAnsi="Symbol"/>
    </w:rPr>
  </w:style>
  <w:style w:type="character" w:customStyle="1" w:styleId="WW8Num14z1">
    <w:name w:val="WW8Num14z1"/>
    <w:rsid w:val="005D2A00"/>
  </w:style>
  <w:style w:type="character" w:customStyle="1" w:styleId="WW8Num14z2">
    <w:name w:val="WW8Num14z2"/>
    <w:rsid w:val="005D2A00"/>
  </w:style>
  <w:style w:type="character" w:customStyle="1" w:styleId="WW8Num14z3">
    <w:name w:val="WW8Num14z3"/>
    <w:rsid w:val="005D2A00"/>
  </w:style>
  <w:style w:type="character" w:customStyle="1" w:styleId="WW8Num14z4">
    <w:name w:val="WW8Num14z4"/>
    <w:rsid w:val="005D2A00"/>
  </w:style>
  <w:style w:type="character" w:customStyle="1" w:styleId="WW8Num14z5">
    <w:name w:val="WW8Num14z5"/>
    <w:rsid w:val="005D2A00"/>
  </w:style>
  <w:style w:type="character" w:customStyle="1" w:styleId="WW8Num14z6">
    <w:name w:val="WW8Num14z6"/>
    <w:rsid w:val="005D2A00"/>
  </w:style>
  <w:style w:type="character" w:customStyle="1" w:styleId="WW8Num14z7">
    <w:name w:val="WW8Num14z7"/>
    <w:rsid w:val="005D2A00"/>
  </w:style>
  <w:style w:type="character" w:customStyle="1" w:styleId="WW8Num14z8">
    <w:name w:val="WW8Num14z8"/>
    <w:rsid w:val="005D2A00"/>
  </w:style>
  <w:style w:type="character" w:customStyle="1" w:styleId="WW8Num15z0">
    <w:name w:val="WW8Num15z0"/>
    <w:rsid w:val="005D2A00"/>
  </w:style>
  <w:style w:type="character" w:customStyle="1" w:styleId="WW8Num15z1">
    <w:name w:val="WW8Num15z1"/>
    <w:rsid w:val="005D2A00"/>
  </w:style>
  <w:style w:type="character" w:customStyle="1" w:styleId="WW8Num15z2">
    <w:name w:val="WW8Num15z2"/>
    <w:rsid w:val="005D2A00"/>
  </w:style>
  <w:style w:type="character" w:customStyle="1" w:styleId="WW8Num15z3">
    <w:name w:val="WW8Num15z3"/>
    <w:rsid w:val="005D2A00"/>
  </w:style>
  <w:style w:type="character" w:customStyle="1" w:styleId="WW8Num15z4">
    <w:name w:val="WW8Num15z4"/>
    <w:rsid w:val="005D2A00"/>
  </w:style>
  <w:style w:type="character" w:customStyle="1" w:styleId="WW8Num15z5">
    <w:name w:val="WW8Num15z5"/>
    <w:rsid w:val="005D2A00"/>
  </w:style>
  <w:style w:type="character" w:customStyle="1" w:styleId="WW8Num15z6">
    <w:name w:val="WW8Num15z6"/>
    <w:rsid w:val="005D2A00"/>
  </w:style>
  <w:style w:type="character" w:customStyle="1" w:styleId="WW8Num15z7">
    <w:name w:val="WW8Num15z7"/>
    <w:rsid w:val="005D2A00"/>
  </w:style>
  <w:style w:type="character" w:customStyle="1" w:styleId="WW8Num15z8">
    <w:name w:val="WW8Num15z8"/>
    <w:rsid w:val="005D2A00"/>
  </w:style>
  <w:style w:type="character" w:customStyle="1" w:styleId="WW8Num16z0">
    <w:name w:val="WW8Num16z0"/>
    <w:rsid w:val="005D2A00"/>
  </w:style>
  <w:style w:type="character" w:customStyle="1" w:styleId="WW8Num16z1">
    <w:name w:val="WW8Num16z1"/>
    <w:rsid w:val="005D2A00"/>
  </w:style>
  <w:style w:type="character" w:customStyle="1" w:styleId="WW8Num16z2">
    <w:name w:val="WW8Num16z2"/>
    <w:rsid w:val="005D2A00"/>
  </w:style>
  <w:style w:type="character" w:customStyle="1" w:styleId="WW8Num16z3">
    <w:name w:val="WW8Num16z3"/>
    <w:rsid w:val="005D2A00"/>
  </w:style>
  <w:style w:type="character" w:customStyle="1" w:styleId="WW8Num16z4">
    <w:name w:val="WW8Num16z4"/>
    <w:rsid w:val="005D2A00"/>
  </w:style>
  <w:style w:type="character" w:customStyle="1" w:styleId="WW8Num16z5">
    <w:name w:val="WW8Num16z5"/>
    <w:rsid w:val="005D2A00"/>
  </w:style>
  <w:style w:type="character" w:customStyle="1" w:styleId="WW8Num16z6">
    <w:name w:val="WW8Num16z6"/>
    <w:rsid w:val="005D2A00"/>
  </w:style>
  <w:style w:type="character" w:customStyle="1" w:styleId="WW8Num16z7">
    <w:name w:val="WW8Num16z7"/>
    <w:rsid w:val="005D2A00"/>
  </w:style>
  <w:style w:type="character" w:customStyle="1" w:styleId="WW8Num16z8">
    <w:name w:val="WW8Num16z8"/>
    <w:rsid w:val="005D2A00"/>
  </w:style>
  <w:style w:type="character" w:customStyle="1" w:styleId="WW-DefaultParagraphFont11">
    <w:name w:val="WW-Default Paragraph Font11"/>
    <w:rsid w:val="005D2A00"/>
  </w:style>
  <w:style w:type="character" w:customStyle="1" w:styleId="WW-DefaultParagraphFont111">
    <w:name w:val="WW-Default Paragraph Font111"/>
    <w:rsid w:val="005D2A00"/>
  </w:style>
  <w:style w:type="character" w:customStyle="1" w:styleId="WW-DefaultParagraphFont1111">
    <w:name w:val="WW-Default Paragraph Font1111"/>
    <w:rsid w:val="005D2A00"/>
  </w:style>
  <w:style w:type="character" w:customStyle="1" w:styleId="WW-DefaultParagraphFont11111">
    <w:name w:val="WW-Default Paragraph Font11111"/>
    <w:rsid w:val="005D2A00"/>
  </w:style>
  <w:style w:type="character" w:customStyle="1" w:styleId="WW-DefaultParagraphFont111111">
    <w:name w:val="WW-Default Paragraph Font111111"/>
    <w:rsid w:val="005D2A00"/>
  </w:style>
  <w:style w:type="character" w:customStyle="1" w:styleId="WW8Num17z0">
    <w:name w:val="WW8Num17z0"/>
    <w:rsid w:val="005D2A00"/>
  </w:style>
  <w:style w:type="character" w:customStyle="1" w:styleId="WW8Num17z1">
    <w:name w:val="WW8Num17z1"/>
    <w:rsid w:val="005D2A00"/>
  </w:style>
  <w:style w:type="character" w:customStyle="1" w:styleId="WW8Num17z2">
    <w:name w:val="WW8Num17z2"/>
    <w:rsid w:val="005D2A00"/>
  </w:style>
  <w:style w:type="character" w:customStyle="1" w:styleId="WW8Num17z3">
    <w:name w:val="WW8Num17z3"/>
    <w:rsid w:val="005D2A00"/>
  </w:style>
  <w:style w:type="character" w:customStyle="1" w:styleId="WW8Num17z4">
    <w:name w:val="WW8Num17z4"/>
    <w:rsid w:val="005D2A00"/>
  </w:style>
  <w:style w:type="character" w:customStyle="1" w:styleId="WW8Num17z5">
    <w:name w:val="WW8Num17z5"/>
    <w:rsid w:val="005D2A00"/>
  </w:style>
  <w:style w:type="character" w:customStyle="1" w:styleId="WW8Num17z6">
    <w:name w:val="WW8Num17z6"/>
    <w:rsid w:val="005D2A00"/>
  </w:style>
  <w:style w:type="character" w:customStyle="1" w:styleId="WW8Num17z7">
    <w:name w:val="WW8Num17z7"/>
    <w:rsid w:val="005D2A00"/>
  </w:style>
  <w:style w:type="character" w:customStyle="1" w:styleId="WW8Num17z8">
    <w:name w:val="WW8Num17z8"/>
    <w:rsid w:val="005D2A00"/>
  </w:style>
  <w:style w:type="character" w:customStyle="1" w:styleId="WW8Num18z0">
    <w:name w:val="WW8Num18z0"/>
    <w:rsid w:val="005D2A00"/>
  </w:style>
  <w:style w:type="character" w:customStyle="1" w:styleId="WW8Num18z1">
    <w:name w:val="WW8Num18z1"/>
    <w:rsid w:val="005D2A00"/>
  </w:style>
  <w:style w:type="character" w:customStyle="1" w:styleId="WW8Num18z2">
    <w:name w:val="WW8Num18z2"/>
    <w:rsid w:val="005D2A00"/>
  </w:style>
  <w:style w:type="character" w:customStyle="1" w:styleId="WW8Num18z3">
    <w:name w:val="WW8Num18z3"/>
    <w:rsid w:val="005D2A00"/>
  </w:style>
  <w:style w:type="character" w:customStyle="1" w:styleId="WW8Num18z4">
    <w:name w:val="WW8Num18z4"/>
    <w:rsid w:val="005D2A00"/>
  </w:style>
  <w:style w:type="character" w:customStyle="1" w:styleId="WW8Num18z5">
    <w:name w:val="WW8Num18z5"/>
    <w:rsid w:val="005D2A00"/>
  </w:style>
  <w:style w:type="character" w:customStyle="1" w:styleId="WW8Num18z6">
    <w:name w:val="WW8Num18z6"/>
    <w:rsid w:val="005D2A00"/>
  </w:style>
  <w:style w:type="character" w:customStyle="1" w:styleId="WW8Num18z7">
    <w:name w:val="WW8Num18z7"/>
    <w:rsid w:val="005D2A00"/>
  </w:style>
  <w:style w:type="character" w:customStyle="1" w:styleId="WW8Num18z8">
    <w:name w:val="WW8Num18z8"/>
    <w:rsid w:val="005D2A00"/>
  </w:style>
  <w:style w:type="character" w:customStyle="1" w:styleId="WW8Num3z1">
    <w:name w:val="WW8Num3z1"/>
    <w:rsid w:val="005D2A00"/>
  </w:style>
  <w:style w:type="character" w:customStyle="1" w:styleId="WW8Num3z2">
    <w:name w:val="WW8Num3z2"/>
    <w:rsid w:val="005D2A00"/>
  </w:style>
  <w:style w:type="character" w:customStyle="1" w:styleId="WW8Num3z3">
    <w:name w:val="WW8Num3z3"/>
    <w:rsid w:val="005D2A00"/>
  </w:style>
  <w:style w:type="character" w:customStyle="1" w:styleId="WW8Num3z4">
    <w:name w:val="WW8Num3z4"/>
    <w:rsid w:val="005D2A00"/>
    <w:rPr>
      <w:rFonts w:ascii="Arial" w:hAnsi="Arial"/>
      <w:sz w:val="20"/>
    </w:rPr>
  </w:style>
  <w:style w:type="character" w:customStyle="1" w:styleId="WW8Num3z5">
    <w:name w:val="WW8Num3z5"/>
    <w:rsid w:val="005D2A00"/>
  </w:style>
  <w:style w:type="character" w:customStyle="1" w:styleId="WW8Num3z6">
    <w:name w:val="WW8Num3z6"/>
    <w:rsid w:val="005D2A00"/>
  </w:style>
  <w:style w:type="character" w:customStyle="1" w:styleId="WW8Num3z7">
    <w:name w:val="WW8Num3z7"/>
    <w:rsid w:val="005D2A00"/>
  </w:style>
  <w:style w:type="character" w:customStyle="1" w:styleId="WW8Num3z8">
    <w:name w:val="WW8Num3z8"/>
    <w:rsid w:val="005D2A00"/>
  </w:style>
  <w:style w:type="character" w:customStyle="1" w:styleId="WW-DefaultParagraphFont1111111">
    <w:name w:val="WW-Default Paragraph Font1111111"/>
    <w:rsid w:val="005D2A00"/>
  </w:style>
  <w:style w:type="character" w:customStyle="1" w:styleId="WW-DefaultParagraphFont11111111">
    <w:name w:val="WW-Default Paragraph Font11111111"/>
    <w:rsid w:val="005D2A00"/>
  </w:style>
  <w:style w:type="character" w:customStyle="1" w:styleId="WW-DefaultParagraphFont111111111">
    <w:name w:val="WW-Default Paragraph Font111111111"/>
    <w:rsid w:val="005D2A00"/>
  </w:style>
  <w:style w:type="character" w:customStyle="1" w:styleId="WW-DefaultParagraphFont1111111111">
    <w:name w:val="WW-Default Paragraph Font1111111111"/>
    <w:rsid w:val="005D2A00"/>
  </w:style>
  <w:style w:type="character" w:customStyle="1" w:styleId="21">
    <w:name w:val="Προεπιλεγμένη γραμματοσειρά2"/>
    <w:rsid w:val="005D2A00"/>
  </w:style>
  <w:style w:type="character" w:customStyle="1" w:styleId="WW8Num19z0">
    <w:name w:val="WW8Num19z0"/>
    <w:rsid w:val="005D2A00"/>
    <w:rPr>
      <w:rFonts w:ascii="Calibri" w:hAnsi="Calibri"/>
    </w:rPr>
  </w:style>
  <w:style w:type="character" w:customStyle="1" w:styleId="WW8Num19z1">
    <w:name w:val="WW8Num19z1"/>
    <w:rsid w:val="005D2A00"/>
  </w:style>
  <w:style w:type="character" w:customStyle="1" w:styleId="WW8Num20z0">
    <w:name w:val="WW8Num20z0"/>
    <w:rsid w:val="005D2A00"/>
    <w:rPr>
      <w:rFonts w:ascii="Calibri" w:eastAsia="Times New Roman" w:hAnsi="Calibri"/>
    </w:rPr>
  </w:style>
  <w:style w:type="character" w:customStyle="1" w:styleId="WW8Num20z1">
    <w:name w:val="WW8Num20z1"/>
    <w:rsid w:val="005D2A00"/>
    <w:rPr>
      <w:rFonts w:ascii="Courier New" w:hAnsi="Courier New"/>
    </w:rPr>
  </w:style>
  <w:style w:type="character" w:customStyle="1" w:styleId="WW8Num20z2">
    <w:name w:val="WW8Num20z2"/>
    <w:rsid w:val="005D2A00"/>
    <w:rPr>
      <w:rFonts w:ascii="Wingdings" w:hAnsi="Wingdings"/>
    </w:rPr>
  </w:style>
  <w:style w:type="character" w:customStyle="1" w:styleId="WW8Num20z3">
    <w:name w:val="WW8Num20z3"/>
    <w:rsid w:val="005D2A00"/>
    <w:rPr>
      <w:rFonts w:ascii="Symbol" w:hAnsi="Symbol"/>
    </w:rPr>
  </w:style>
  <w:style w:type="character" w:customStyle="1" w:styleId="WW-DefaultParagraphFont11111111111">
    <w:name w:val="WW-Default Paragraph Font11111111111"/>
    <w:rsid w:val="005D2A00"/>
  </w:style>
  <w:style w:type="character" w:customStyle="1" w:styleId="WW8Num19z2">
    <w:name w:val="WW8Num19z2"/>
    <w:rsid w:val="005D2A00"/>
  </w:style>
  <w:style w:type="character" w:customStyle="1" w:styleId="WW8Num19z3">
    <w:name w:val="WW8Num19z3"/>
    <w:rsid w:val="005D2A00"/>
  </w:style>
  <w:style w:type="character" w:customStyle="1" w:styleId="WW8Num19z4">
    <w:name w:val="WW8Num19z4"/>
    <w:rsid w:val="005D2A00"/>
  </w:style>
  <w:style w:type="character" w:customStyle="1" w:styleId="WW8Num19z5">
    <w:name w:val="WW8Num19z5"/>
    <w:rsid w:val="005D2A00"/>
  </w:style>
  <w:style w:type="character" w:customStyle="1" w:styleId="WW8Num19z6">
    <w:name w:val="WW8Num19z6"/>
    <w:rsid w:val="005D2A00"/>
  </w:style>
  <w:style w:type="character" w:customStyle="1" w:styleId="WW8Num19z7">
    <w:name w:val="WW8Num19z7"/>
    <w:rsid w:val="005D2A00"/>
  </w:style>
  <w:style w:type="character" w:customStyle="1" w:styleId="WW8Num19z8">
    <w:name w:val="WW8Num19z8"/>
    <w:rsid w:val="005D2A00"/>
  </w:style>
  <w:style w:type="character" w:customStyle="1" w:styleId="WW8Num20z4">
    <w:name w:val="WW8Num20z4"/>
    <w:rsid w:val="005D2A00"/>
  </w:style>
  <w:style w:type="character" w:customStyle="1" w:styleId="WW8Num20z5">
    <w:name w:val="WW8Num20z5"/>
    <w:rsid w:val="005D2A00"/>
  </w:style>
  <w:style w:type="character" w:customStyle="1" w:styleId="WW8Num20z6">
    <w:name w:val="WW8Num20z6"/>
    <w:rsid w:val="005D2A00"/>
  </w:style>
  <w:style w:type="character" w:customStyle="1" w:styleId="WW8Num20z7">
    <w:name w:val="WW8Num20z7"/>
    <w:rsid w:val="005D2A00"/>
  </w:style>
  <w:style w:type="character" w:customStyle="1" w:styleId="WW8Num20z8">
    <w:name w:val="WW8Num20z8"/>
    <w:rsid w:val="005D2A00"/>
  </w:style>
  <w:style w:type="character" w:customStyle="1" w:styleId="WW-DefaultParagraphFont111111111111">
    <w:name w:val="WW-Default Paragraph Font111111111111"/>
    <w:rsid w:val="005D2A00"/>
  </w:style>
  <w:style w:type="character" w:customStyle="1" w:styleId="WW-DefaultParagraphFont1111111111111">
    <w:name w:val="WW-Default Paragraph Font1111111111111"/>
    <w:rsid w:val="005D2A00"/>
  </w:style>
  <w:style w:type="character" w:customStyle="1" w:styleId="WW8Num21z0">
    <w:name w:val="WW8Num21z0"/>
    <w:rsid w:val="005D2A00"/>
    <w:rPr>
      <w:rFonts w:ascii="Calibri" w:hAnsi="Calibri"/>
    </w:rPr>
  </w:style>
  <w:style w:type="character" w:customStyle="1" w:styleId="WW8Num21z1">
    <w:name w:val="WW8Num21z1"/>
    <w:rsid w:val="005D2A00"/>
    <w:rPr>
      <w:rFonts w:ascii="Courier New" w:hAnsi="Courier New"/>
    </w:rPr>
  </w:style>
  <w:style w:type="character" w:customStyle="1" w:styleId="WW8Num21z2">
    <w:name w:val="WW8Num21z2"/>
    <w:rsid w:val="005D2A00"/>
    <w:rPr>
      <w:rFonts w:ascii="Wingdings" w:hAnsi="Wingdings"/>
    </w:rPr>
  </w:style>
  <w:style w:type="character" w:customStyle="1" w:styleId="WW8Num21z3">
    <w:name w:val="WW8Num21z3"/>
    <w:rsid w:val="005D2A00"/>
    <w:rPr>
      <w:rFonts w:ascii="Symbol" w:hAnsi="Symbol"/>
    </w:rPr>
  </w:style>
  <w:style w:type="character" w:customStyle="1" w:styleId="WW8Num22z0">
    <w:name w:val="WW8Num22z0"/>
    <w:rsid w:val="005D2A00"/>
    <w:rPr>
      <w:rFonts w:ascii="Symbol" w:hAnsi="Symbol"/>
    </w:rPr>
  </w:style>
  <w:style w:type="character" w:customStyle="1" w:styleId="WW8Num22z1">
    <w:name w:val="WW8Num22z1"/>
    <w:rsid w:val="005D2A00"/>
    <w:rPr>
      <w:rFonts w:ascii="Courier New" w:hAnsi="Courier New"/>
    </w:rPr>
  </w:style>
  <w:style w:type="character" w:customStyle="1" w:styleId="WW8Num22z2">
    <w:name w:val="WW8Num22z2"/>
    <w:rsid w:val="005D2A00"/>
    <w:rPr>
      <w:rFonts w:ascii="Wingdings" w:hAnsi="Wingdings"/>
    </w:rPr>
  </w:style>
  <w:style w:type="character" w:customStyle="1" w:styleId="WW8Num23z0">
    <w:name w:val="WW8Num23z0"/>
    <w:rsid w:val="005D2A00"/>
    <w:rPr>
      <w:rFonts w:ascii="Calibri" w:hAnsi="Calibri"/>
    </w:rPr>
  </w:style>
  <w:style w:type="character" w:customStyle="1" w:styleId="WW8Num23z1">
    <w:name w:val="WW8Num23z1"/>
    <w:rsid w:val="005D2A00"/>
    <w:rPr>
      <w:rFonts w:ascii="Courier New" w:hAnsi="Courier New"/>
    </w:rPr>
  </w:style>
  <w:style w:type="character" w:customStyle="1" w:styleId="WW8Num23z2">
    <w:name w:val="WW8Num23z2"/>
    <w:rsid w:val="005D2A00"/>
    <w:rPr>
      <w:rFonts w:ascii="Wingdings" w:hAnsi="Wingdings"/>
    </w:rPr>
  </w:style>
  <w:style w:type="character" w:customStyle="1" w:styleId="WW8Num23z3">
    <w:name w:val="WW8Num23z3"/>
    <w:rsid w:val="005D2A00"/>
    <w:rPr>
      <w:rFonts w:ascii="Symbol" w:hAnsi="Symbol"/>
    </w:rPr>
  </w:style>
  <w:style w:type="character" w:customStyle="1" w:styleId="WW8Num24z0">
    <w:name w:val="WW8Num24z0"/>
    <w:rsid w:val="005D2A00"/>
    <w:rPr>
      <w:rFonts w:ascii="Symbol" w:hAnsi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D2A00"/>
    <w:rPr>
      <w:rFonts w:ascii="Courier New" w:hAnsi="Courier New"/>
    </w:rPr>
  </w:style>
  <w:style w:type="character" w:customStyle="1" w:styleId="WW8Num24z2">
    <w:name w:val="WW8Num24z2"/>
    <w:rsid w:val="005D2A00"/>
    <w:rPr>
      <w:rFonts w:ascii="Wingdings" w:hAnsi="Wingdings"/>
    </w:rPr>
  </w:style>
  <w:style w:type="character" w:customStyle="1" w:styleId="WW8Num25z0">
    <w:name w:val="WW8Num25z0"/>
    <w:rsid w:val="005D2A00"/>
    <w:rPr>
      <w:rFonts w:ascii="Symbol" w:hAnsi="Symbol"/>
    </w:rPr>
  </w:style>
  <w:style w:type="character" w:customStyle="1" w:styleId="WW8Num25z1">
    <w:name w:val="WW8Num25z1"/>
    <w:rsid w:val="005D2A00"/>
    <w:rPr>
      <w:rFonts w:ascii="Courier New" w:hAnsi="Courier New"/>
    </w:rPr>
  </w:style>
  <w:style w:type="character" w:customStyle="1" w:styleId="WW8Num25z2">
    <w:name w:val="WW8Num25z2"/>
    <w:rsid w:val="005D2A00"/>
    <w:rPr>
      <w:rFonts w:ascii="Wingdings" w:hAnsi="Wingdings"/>
    </w:rPr>
  </w:style>
  <w:style w:type="character" w:customStyle="1" w:styleId="WW8Num26z0">
    <w:name w:val="WW8Num26z0"/>
    <w:rsid w:val="005D2A00"/>
    <w:rPr>
      <w:rFonts w:ascii="Symbol" w:hAnsi="Symbol"/>
    </w:rPr>
  </w:style>
  <w:style w:type="character" w:customStyle="1" w:styleId="WW8Num26z1">
    <w:name w:val="WW8Num26z1"/>
    <w:rsid w:val="005D2A00"/>
    <w:rPr>
      <w:rFonts w:ascii="Courier New" w:hAnsi="Courier New"/>
    </w:rPr>
  </w:style>
  <w:style w:type="character" w:customStyle="1" w:styleId="WW8Num26z2">
    <w:name w:val="WW8Num26z2"/>
    <w:rsid w:val="005D2A00"/>
    <w:rPr>
      <w:rFonts w:ascii="Wingdings" w:hAnsi="Wingdings"/>
    </w:rPr>
  </w:style>
  <w:style w:type="character" w:customStyle="1" w:styleId="WW8Num27z0">
    <w:name w:val="WW8Num27z0"/>
    <w:rsid w:val="005D2A00"/>
    <w:rPr>
      <w:rFonts w:ascii="Calibri" w:hAnsi="Calibri"/>
    </w:rPr>
  </w:style>
  <w:style w:type="character" w:customStyle="1" w:styleId="WW8Num27z1">
    <w:name w:val="WW8Num27z1"/>
    <w:rsid w:val="005D2A00"/>
    <w:rPr>
      <w:rFonts w:ascii="Courier New" w:hAnsi="Courier New"/>
    </w:rPr>
  </w:style>
  <w:style w:type="character" w:customStyle="1" w:styleId="WW8Num27z2">
    <w:name w:val="WW8Num27z2"/>
    <w:rsid w:val="005D2A00"/>
    <w:rPr>
      <w:rFonts w:ascii="Wingdings" w:hAnsi="Wingdings"/>
    </w:rPr>
  </w:style>
  <w:style w:type="character" w:customStyle="1" w:styleId="WW8Num27z3">
    <w:name w:val="WW8Num27z3"/>
    <w:rsid w:val="005D2A00"/>
    <w:rPr>
      <w:rFonts w:ascii="Symbol" w:hAnsi="Symbol"/>
    </w:rPr>
  </w:style>
  <w:style w:type="character" w:customStyle="1" w:styleId="WW8Num28z0">
    <w:name w:val="WW8Num28z0"/>
    <w:rsid w:val="005D2A00"/>
    <w:rPr>
      <w:rFonts w:ascii="Symbol" w:hAnsi="Symbol"/>
    </w:rPr>
  </w:style>
  <w:style w:type="character" w:customStyle="1" w:styleId="WW8Num28z1">
    <w:name w:val="WW8Num28z1"/>
    <w:rsid w:val="005D2A00"/>
    <w:rPr>
      <w:rFonts w:ascii="Courier New" w:hAnsi="Courier New"/>
    </w:rPr>
  </w:style>
  <w:style w:type="character" w:customStyle="1" w:styleId="WW8Num28z2">
    <w:name w:val="WW8Num28z2"/>
    <w:rsid w:val="005D2A00"/>
    <w:rPr>
      <w:rFonts w:ascii="Wingdings" w:hAnsi="Wingdings"/>
    </w:rPr>
  </w:style>
  <w:style w:type="character" w:customStyle="1" w:styleId="WW8Num29z0">
    <w:name w:val="WW8Num29z0"/>
    <w:rsid w:val="005D2A00"/>
    <w:rPr>
      <w:rFonts w:ascii="Calibri" w:hAnsi="Calibri"/>
    </w:rPr>
  </w:style>
  <w:style w:type="character" w:customStyle="1" w:styleId="WW8Num29z1">
    <w:name w:val="WW8Num29z1"/>
    <w:rsid w:val="005D2A00"/>
    <w:rPr>
      <w:rFonts w:ascii="Courier New" w:hAnsi="Courier New"/>
    </w:rPr>
  </w:style>
  <w:style w:type="character" w:customStyle="1" w:styleId="WW8Num29z2">
    <w:name w:val="WW8Num29z2"/>
    <w:rsid w:val="005D2A00"/>
    <w:rPr>
      <w:rFonts w:ascii="Wingdings" w:hAnsi="Wingdings"/>
    </w:rPr>
  </w:style>
  <w:style w:type="character" w:customStyle="1" w:styleId="WW8Num29z3">
    <w:name w:val="WW8Num29z3"/>
    <w:rsid w:val="005D2A00"/>
    <w:rPr>
      <w:rFonts w:ascii="Symbol" w:hAnsi="Symbol"/>
    </w:rPr>
  </w:style>
  <w:style w:type="character" w:customStyle="1" w:styleId="WW8Num30z0">
    <w:name w:val="WW8Num30z0"/>
    <w:rsid w:val="005D2A00"/>
    <w:rPr>
      <w:rFonts w:ascii="Symbol" w:hAnsi="Symbol"/>
      <w:shd w:val="clear" w:color="auto" w:fill="FFFF00"/>
    </w:rPr>
  </w:style>
  <w:style w:type="character" w:customStyle="1" w:styleId="WW8Num30z1">
    <w:name w:val="WW8Num30z1"/>
    <w:rsid w:val="005D2A00"/>
    <w:rPr>
      <w:rFonts w:ascii="Courier New" w:hAnsi="Courier New"/>
    </w:rPr>
  </w:style>
  <w:style w:type="character" w:customStyle="1" w:styleId="WW8Num30z2">
    <w:name w:val="WW8Num30z2"/>
    <w:rsid w:val="005D2A00"/>
    <w:rPr>
      <w:rFonts w:ascii="Wingdings" w:hAnsi="Wingdings"/>
    </w:rPr>
  </w:style>
  <w:style w:type="character" w:customStyle="1" w:styleId="WW8Num31z0">
    <w:name w:val="WW8Num31z0"/>
    <w:rsid w:val="005D2A00"/>
  </w:style>
  <w:style w:type="character" w:customStyle="1" w:styleId="WW8Num32z0">
    <w:name w:val="WW8Num32z0"/>
    <w:rsid w:val="005D2A00"/>
  </w:style>
  <w:style w:type="character" w:customStyle="1" w:styleId="WW8Num32z1">
    <w:name w:val="WW8Num32z1"/>
    <w:rsid w:val="005D2A00"/>
  </w:style>
  <w:style w:type="character" w:customStyle="1" w:styleId="WW8Num32z2">
    <w:name w:val="WW8Num32z2"/>
    <w:rsid w:val="005D2A00"/>
  </w:style>
  <w:style w:type="character" w:customStyle="1" w:styleId="WW8Num32z3">
    <w:name w:val="WW8Num32z3"/>
    <w:rsid w:val="005D2A00"/>
  </w:style>
  <w:style w:type="character" w:customStyle="1" w:styleId="WW8Num32z4">
    <w:name w:val="WW8Num32z4"/>
    <w:rsid w:val="005D2A00"/>
  </w:style>
  <w:style w:type="character" w:customStyle="1" w:styleId="WW8Num32z5">
    <w:name w:val="WW8Num32z5"/>
    <w:rsid w:val="005D2A00"/>
  </w:style>
  <w:style w:type="character" w:customStyle="1" w:styleId="WW8Num32z6">
    <w:name w:val="WW8Num32z6"/>
    <w:rsid w:val="005D2A00"/>
  </w:style>
  <w:style w:type="character" w:customStyle="1" w:styleId="WW8Num32z7">
    <w:name w:val="WW8Num32z7"/>
    <w:rsid w:val="005D2A00"/>
  </w:style>
  <w:style w:type="character" w:customStyle="1" w:styleId="WW8Num32z8">
    <w:name w:val="WW8Num32z8"/>
    <w:rsid w:val="005D2A00"/>
  </w:style>
  <w:style w:type="character" w:customStyle="1" w:styleId="WW8Num33z0">
    <w:name w:val="WW8Num33z0"/>
    <w:rsid w:val="005D2A00"/>
    <w:rPr>
      <w:rFonts w:ascii="Symbol" w:eastAsia="Times New Roman" w:hAnsi="Symbol"/>
    </w:rPr>
  </w:style>
  <w:style w:type="character" w:customStyle="1" w:styleId="WW8Num33z1">
    <w:name w:val="WW8Num33z1"/>
    <w:rsid w:val="005D2A00"/>
    <w:rPr>
      <w:rFonts w:ascii="Courier New" w:hAnsi="Courier New"/>
    </w:rPr>
  </w:style>
  <w:style w:type="character" w:customStyle="1" w:styleId="WW8Num33z2">
    <w:name w:val="WW8Num33z2"/>
    <w:rsid w:val="005D2A00"/>
    <w:rPr>
      <w:rFonts w:ascii="Wingdings" w:hAnsi="Wingdings"/>
    </w:rPr>
  </w:style>
  <w:style w:type="character" w:customStyle="1" w:styleId="WW8Num34z0">
    <w:name w:val="WW8Num34z0"/>
    <w:rsid w:val="005D2A00"/>
    <w:rPr>
      <w:rFonts w:ascii="Symbol" w:hAnsi="Symbol"/>
    </w:rPr>
  </w:style>
  <w:style w:type="character" w:customStyle="1" w:styleId="WW8Num34z1">
    <w:name w:val="WW8Num34z1"/>
    <w:rsid w:val="005D2A00"/>
    <w:rPr>
      <w:rFonts w:ascii="Courier New" w:hAnsi="Courier New"/>
    </w:rPr>
  </w:style>
  <w:style w:type="character" w:customStyle="1" w:styleId="WW8Num34z2">
    <w:name w:val="WW8Num34z2"/>
    <w:rsid w:val="005D2A00"/>
    <w:rPr>
      <w:rFonts w:ascii="Wingdings" w:hAnsi="Wingdings"/>
    </w:rPr>
  </w:style>
  <w:style w:type="character" w:customStyle="1" w:styleId="WW8Num35z0">
    <w:name w:val="WW8Num35z0"/>
    <w:rsid w:val="005D2A00"/>
    <w:rPr>
      <w:rFonts w:ascii="Calibri" w:hAnsi="Calibri"/>
    </w:rPr>
  </w:style>
  <w:style w:type="character" w:customStyle="1" w:styleId="WW8Num35z1">
    <w:name w:val="WW8Num35z1"/>
    <w:rsid w:val="005D2A00"/>
    <w:rPr>
      <w:rFonts w:ascii="Courier New" w:hAnsi="Courier New"/>
    </w:rPr>
  </w:style>
  <w:style w:type="character" w:customStyle="1" w:styleId="WW8Num35z2">
    <w:name w:val="WW8Num35z2"/>
    <w:rsid w:val="005D2A00"/>
    <w:rPr>
      <w:rFonts w:ascii="Wingdings" w:hAnsi="Wingdings"/>
    </w:rPr>
  </w:style>
  <w:style w:type="character" w:customStyle="1" w:styleId="WW8Num35z3">
    <w:name w:val="WW8Num35z3"/>
    <w:rsid w:val="005D2A00"/>
    <w:rPr>
      <w:rFonts w:ascii="Symbol" w:hAnsi="Symbol"/>
    </w:rPr>
  </w:style>
  <w:style w:type="character" w:customStyle="1" w:styleId="WW8Num36z0">
    <w:name w:val="WW8Num36z0"/>
    <w:rsid w:val="005D2A00"/>
    <w:rPr>
      <w:lang w:val="el-GR"/>
    </w:rPr>
  </w:style>
  <w:style w:type="character" w:customStyle="1" w:styleId="WW8Num36z1">
    <w:name w:val="WW8Num36z1"/>
    <w:rsid w:val="005D2A00"/>
  </w:style>
  <w:style w:type="character" w:customStyle="1" w:styleId="WW8Num36z2">
    <w:name w:val="WW8Num36z2"/>
    <w:rsid w:val="005D2A00"/>
  </w:style>
  <w:style w:type="character" w:customStyle="1" w:styleId="WW8Num36z3">
    <w:name w:val="WW8Num36z3"/>
    <w:rsid w:val="005D2A00"/>
  </w:style>
  <w:style w:type="character" w:customStyle="1" w:styleId="WW8Num36z4">
    <w:name w:val="WW8Num36z4"/>
    <w:rsid w:val="005D2A00"/>
  </w:style>
  <w:style w:type="character" w:customStyle="1" w:styleId="WW8Num36z5">
    <w:name w:val="WW8Num36z5"/>
    <w:rsid w:val="005D2A00"/>
  </w:style>
  <w:style w:type="character" w:customStyle="1" w:styleId="WW8Num36z6">
    <w:name w:val="WW8Num36z6"/>
    <w:rsid w:val="005D2A00"/>
  </w:style>
  <w:style w:type="character" w:customStyle="1" w:styleId="WW8Num36z7">
    <w:name w:val="WW8Num36z7"/>
    <w:rsid w:val="005D2A00"/>
  </w:style>
  <w:style w:type="character" w:customStyle="1" w:styleId="WW8Num36z8">
    <w:name w:val="WW8Num36z8"/>
    <w:rsid w:val="005D2A00"/>
  </w:style>
  <w:style w:type="character" w:customStyle="1" w:styleId="WW8Num37z0">
    <w:name w:val="WW8Num37z0"/>
    <w:rsid w:val="005D2A00"/>
    <w:rPr>
      <w:rFonts w:ascii="Calibri" w:hAnsi="Calibri"/>
    </w:rPr>
  </w:style>
  <w:style w:type="character" w:customStyle="1" w:styleId="WW8Num37z1">
    <w:name w:val="WW8Num37z1"/>
    <w:rsid w:val="005D2A00"/>
    <w:rPr>
      <w:rFonts w:ascii="Courier New" w:hAnsi="Courier New"/>
    </w:rPr>
  </w:style>
  <w:style w:type="character" w:customStyle="1" w:styleId="WW8Num37z2">
    <w:name w:val="WW8Num37z2"/>
    <w:rsid w:val="005D2A00"/>
    <w:rPr>
      <w:rFonts w:ascii="Wingdings" w:hAnsi="Wingdings"/>
    </w:rPr>
  </w:style>
  <w:style w:type="character" w:customStyle="1" w:styleId="WW8Num37z3">
    <w:name w:val="WW8Num37z3"/>
    <w:rsid w:val="005D2A00"/>
    <w:rPr>
      <w:rFonts w:ascii="Symbol" w:hAnsi="Symbol"/>
    </w:rPr>
  </w:style>
  <w:style w:type="character" w:customStyle="1" w:styleId="WW8Num38z0">
    <w:name w:val="WW8Num38z0"/>
    <w:rsid w:val="005D2A00"/>
  </w:style>
  <w:style w:type="character" w:customStyle="1" w:styleId="WW8Num38z1">
    <w:name w:val="WW8Num38z1"/>
    <w:rsid w:val="005D2A00"/>
  </w:style>
  <w:style w:type="character" w:customStyle="1" w:styleId="WW8Num38z2">
    <w:name w:val="WW8Num38z2"/>
    <w:rsid w:val="005D2A00"/>
  </w:style>
  <w:style w:type="character" w:customStyle="1" w:styleId="WW8Num38z3">
    <w:name w:val="WW8Num38z3"/>
    <w:rsid w:val="005D2A00"/>
  </w:style>
  <w:style w:type="character" w:customStyle="1" w:styleId="WW8Num38z4">
    <w:name w:val="WW8Num38z4"/>
    <w:rsid w:val="005D2A00"/>
  </w:style>
  <w:style w:type="character" w:customStyle="1" w:styleId="WW8Num38z5">
    <w:name w:val="WW8Num38z5"/>
    <w:rsid w:val="005D2A00"/>
  </w:style>
  <w:style w:type="character" w:customStyle="1" w:styleId="WW8Num38z6">
    <w:name w:val="WW8Num38z6"/>
    <w:rsid w:val="005D2A00"/>
  </w:style>
  <w:style w:type="character" w:customStyle="1" w:styleId="WW8Num38z7">
    <w:name w:val="WW8Num38z7"/>
    <w:rsid w:val="005D2A00"/>
  </w:style>
  <w:style w:type="character" w:customStyle="1" w:styleId="WW8Num38z8">
    <w:name w:val="WW8Num38z8"/>
    <w:rsid w:val="005D2A00"/>
  </w:style>
  <w:style w:type="character" w:customStyle="1" w:styleId="WW-DefaultParagraphFont11111111111111">
    <w:name w:val="WW-Default Paragraph Font11111111111111"/>
    <w:rsid w:val="005D2A00"/>
  </w:style>
  <w:style w:type="character" w:customStyle="1" w:styleId="WW8Num4z1">
    <w:name w:val="WW8Num4z1"/>
    <w:rsid w:val="005D2A00"/>
  </w:style>
  <w:style w:type="character" w:customStyle="1" w:styleId="WW8Num5z1">
    <w:name w:val="WW8Num5z1"/>
    <w:rsid w:val="005D2A00"/>
  </w:style>
  <w:style w:type="character" w:customStyle="1" w:styleId="WW8Num6z1">
    <w:name w:val="WW8Num6z1"/>
    <w:rsid w:val="005D2A00"/>
    <w:rPr>
      <w:rFonts w:ascii="Times New Roman" w:hAnsi="Times New Roman"/>
      <w:color w:val="000000"/>
      <w:position w:val="0"/>
      <w:sz w:val="21"/>
      <w:u w:val="none" w:color="000000"/>
      <w:vertAlign w:val="baseline"/>
    </w:rPr>
  </w:style>
  <w:style w:type="character" w:customStyle="1" w:styleId="WW8Num29z4">
    <w:name w:val="WW8Num29z4"/>
    <w:rsid w:val="005D2A00"/>
  </w:style>
  <w:style w:type="character" w:customStyle="1" w:styleId="WW8Num29z5">
    <w:name w:val="WW8Num29z5"/>
    <w:rsid w:val="005D2A00"/>
  </w:style>
  <w:style w:type="character" w:customStyle="1" w:styleId="WW8Num29z6">
    <w:name w:val="WW8Num29z6"/>
    <w:rsid w:val="005D2A00"/>
  </w:style>
  <w:style w:type="character" w:customStyle="1" w:styleId="WW8Num29z7">
    <w:name w:val="WW8Num29z7"/>
    <w:rsid w:val="005D2A00"/>
  </w:style>
  <w:style w:type="character" w:customStyle="1" w:styleId="WW8Num29z8">
    <w:name w:val="WW8Num29z8"/>
    <w:rsid w:val="005D2A00"/>
  </w:style>
  <w:style w:type="character" w:customStyle="1" w:styleId="WW8Num30z3">
    <w:name w:val="WW8Num30z3"/>
    <w:rsid w:val="005D2A00"/>
    <w:rPr>
      <w:rFonts w:ascii="Symbol" w:hAnsi="Symbol"/>
    </w:rPr>
  </w:style>
  <w:style w:type="character" w:customStyle="1" w:styleId="WW8Num31z1">
    <w:name w:val="WW8Num31z1"/>
    <w:rsid w:val="005D2A00"/>
  </w:style>
  <w:style w:type="character" w:customStyle="1" w:styleId="WW8Num31z2">
    <w:name w:val="WW8Num31z2"/>
    <w:rsid w:val="005D2A00"/>
  </w:style>
  <w:style w:type="character" w:customStyle="1" w:styleId="WW8Num31z3">
    <w:name w:val="WW8Num31z3"/>
    <w:rsid w:val="005D2A00"/>
  </w:style>
  <w:style w:type="character" w:customStyle="1" w:styleId="WW8Num31z4">
    <w:name w:val="WW8Num31z4"/>
    <w:rsid w:val="005D2A00"/>
  </w:style>
  <w:style w:type="character" w:customStyle="1" w:styleId="WW8Num31z5">
    <w:name w:val="WW8Num31z5"/>
    <w:rsid w:val="005D2A00"/>
  </w:style>
  <w:style w:type="character" w:customStyle="1" w:styleId="WW8Num31z6">
    <w:name w:val="WW8Num31z6"/>
    <w:rsid w:val="005D2A00"/>
  </w:style>
  <w:style w:type="character" w:customStyle="1" w:styleId="WW8Num31z7">
    <w:name w:val="WW8Num31z7"/>
    <w:rsid w:val="005D2A00"/>
  </w:style>
  <w:style w:type="character" w:customStyle="1" w:styleId="WW8Num31z8">
    <w:name w:val="WW8Num31z8"/>
    <w:rsid w:val="005D2A00"/>
  </w:style>
  <w:style w:type="character" w:customStyle="1" w:styleId="WW8Num39z0">
    <w:name w:val="WW8Num39z0"/>
    <w:rsid w:val="005D2A00"/>
    <w:rPr>
      <w:rFonts w:ascii="Calibri" w:hAnsi="Calibri"/>
    </w:rPr>
  </w:style>
  <w:style w:type="character" w:customStyle="1" w:styleId="WW8Num39z1">
    <w:name w:val="WW8Num39z1"/>
    <w:rsid w:val="005D2A00"/>
    <w:rPr>
      <w:rFonts w:ascii="Courier New" w:hAnsi="Courier New"/>
    </w:rPr>
  </w:style>
  <w:style w:type="character" w:customStyle="1" w:styleId="WW8Num39z2">
    <w:name w:val="WW8Num39z2"/>
    <w:rsid w:val="005D2A00"/>
    <w:rPr>
      <w:rFonts w:ascii="Wingdings" w:hAnsi="Wingdings"/>
    </w:rPr>
  </w:style>
  <w:style w:type="character" w:customStyle="1" w:styleId="WW8Num39z3">
    <w:name w:val="WW8Num39z3"/>
    <w:rsid w:val="005D2A00"/>
    <w:rPr>
      <w:rFonts w:ascii="Symbol" w:hAnsi="Symbol"/>
    </w:rPr>
  </w:style>
  <w:style w:type="character" w:customStyle="1" w:styleId="WW8Num40z0">
    <w:name w:val="WW8Num40z0"/>
    <w:rsid w:val="005D2A00"/>
    <w:rPr>
      <w:rFonts w:ascii="Symbol" w:hAnsi="Symbol"/>
    </w:rPr>
  </w:style>
  <w:style w:type="character" w:customStyle="1" w:styleId="WW8Num40z1">
    <w:name w:val="WW8Num40z1"/>
    <w:rsid w:val="005D2A00"/>
    <w:rPr>
      <w:rFonts w:ascii="Courier New" w:hAnsi="Courier New"/>
    </w:rPr>
  </w:style>
  <w:style w:type="character" w:customStyle="1" w:styleId="WW8Num40z2">
    <w:name w:val="WW8Num40z2"/>
    <w:rsid w:val="005D2A00"/>
    <w:rPr>
      <w:rFonts w:ascii="Wingdings" w:hAnsi="Wingdings"/>
    </w:rPr>
  </w:style>
  <w:style w:type="character" w:customStyle="1" w:styleId="WW8Num41z0">
    <w:name w:val="WW8Num41z0"/>
    <w:rsid w:val="005D2A00"/>
    <w:rPr>
      <w:rFonts w:ascii="Arial" w:hAnsi="Arial"/>
      <w:b/>
      <w:sz w:val="20"/>
    </w:rPr>
  </w:style>
  <w:style w:type="character" w:customStyle="1" w:styleId="WW8Num41z1">
    <w:name w:val="WW8Num41z1"/>
    <w:rsid w:val="005D2A00"/>
  </w:style>
  <w:style w:type="character" w:customStyle="1" w:styleId="WW8Num41z2">
    <w:name w:val="WW8Num41z2"/>
    <w:rsid w:val="005D2A00"/>
    <w:rPr>
      <w:rFonts w:ascii="Arial" w:hAnsi="Arial"/>
    </w:rPr>
  </w:style>
  <w:style w:type="character" w:customStyle="1" w:styleId="WW8Num41z3">
    <w:name w:val="WW8Num41z3"/>
    <w:rsid w:val="005D2A00"/>
    <w:rPr>
      <w:rFonts w:ascii="Arial" w:hAnsi="Arial"/>
      <w:sz w:val="20"/>
    </w:rPr>
  </w:style>
  <w:style w:type="character" w:customStyle="1" w:styleId="DefaultParagraphFont1">
    <w:name w:val="Default Paragraph Font1"/>
    <w:rsid w:val="005D2A00"/>
  </w:style>
  <w:style w:type="character" w:customStyle="1" w:styleId="DateChar">
    <w:name w:val="Date Char"/>
    <w:rsid w:val="005D2A00"/>
    <w:rPr>
      <w:sz w:val="24"/>
      <w:lang w:val="en-GB"/>
    </w:rPr>
  </w:style>
  <w:style w:type="character" w:customStyle="1" w:styleId="FooterChar">
    <w:name w:val="Footer Char"/>
    <w:rsid w:val="005D2A00"/>
    <w:rPr>
      <w:rFonts w:eastAsia="MS Mincho"/>
      <w:sz w:val="24"/>
      <w:lang w:val="en-US" w:eastAsia="ja-JP"/>
    </w:rPr>
  </w:style>
  <w:style w:type="character" w:styleId="a3">
    <w:name w:val="annotation reference"/>
    <w:qFormat/>
    <w:rsid w:val="005D2A00"/>
    <w:rPr>
      <w:rFonts w:cs="Times New Roman"/>
      <w:sz w:val="16"/>
    </w:rPr>
  </w:style>
  <w:style w:type="character" w:styleId="-">
    <w:name w:val="Hyperlink"/>
    <w:uiPriority w:val="99"/>
    <w:rsid w:val="005D2A00"/>
    <w:rPr>
      <w:rFonts w:cs="Times New Roman"/>
      <w:color w:val="0000FF"/>
      <w:u w:val="single"/>
    </w:rPr>
  </w:style>
  <w:style w:type="character" w:customStyle="1" w:styleId="HeaderChar">
    <w:name w:val="Header Char"/>
    <w:rsid w:val="005D2A00"/>
    <w:rPr>
      <w:sz w:val="24"/>
      <w:lang w:val="en-GB"/>
    </w:rPr>
  </w:style>
  <w:style w:type="character" w:styleId="a4">
    <w:name w:val="page number"/>
    <w:uiPriority w:val="99"/>
    <w:qFormat/>
    <w:rsid w:val="005D2A00"/>
    <w:rPr>
      <w:rFonts w:cs="Times New Roman"/>
    </w:rPr>
  </w:style>
  <w:style w:type="character" w:customStyle="1" w:styleId="BalloonTextChar">
    <w:name w:val="Balloon Text Char"/>
    <w:rsid w:val="005D2A00"/>
    <w:rPr>
      <w:rFonts w:ascii="Tahoma" w:hAnsi="Tahoma"/>
      <w:sz w:val="16"/>
      <w:lang w:val="en-GB"/>
    </w:rPr>
  </w:style>
  <w:style w:type="character" w:customStyle="1" w:styleId="CommentTextChar">
    <w:name w:val="Comment Text Char"/>
    <w:uiPriority w:val="99"/>
    <w:rsid w:val="005D2A00"/>
    <w:rPr>
      <w:lang w:val="en-GB"/>
    </w:rPr>
  </w:style>
  <w:style w:type="character" w:customStyle="1" w:styleId="CommentSubjectChar">
    <w:name w:val="Comment Subject Char"/>
    <w:rsid w:val="005D2A00"/>
    <w:rPr>
      <w:b/>
      <w:lang w:val="en-GB"/>
    </w:rPr>
  </w:style>
  <w:style w:type="character" w:customStyle="1" w:styleId="BodyTextChar">
    <w:name w:val="Body Text Char"/>
    <w:rsid w:val="005D2A00"/>
    <w:rPr>
      <w:sz w:val="24"/>
      <w:lang w:val="en-GB"/>
    </w:rPr>
  </w:style>
  <w:style w:type="character" w:styleId="a5">
    <w:name w:val="Placeholder Text"/>
    <w:rsid w:val="005D2A00"/>
    <w:rPr>
      <w:color w:val="808080"/>
    </w:rPr>
  </w:style>
  <w:style w:type="character" w:customStyle="1" w:styleId="a6">
    <w:name w:val="Χαρακτήρες υποσημείωσης"/>
    <w:rsid w:val="005D2A00"/>
    <w:rPr>
      <w:vertAlign w:val="superscript"/>
    </w:rPr>
  </w:style>
  <w:style w:type="character" w:customStyle="1" w:styleId="FootnoteTextChar">
    <w:name w:val="Footnote Text Char"/>
    <w:rsid w:val="005D2A00"/>
    <w:rPr>
      <w:rFonts w:ascii="Calibri" w:hAnsi="Calibri"/>
    </w:rPr>
  </w:style>
  <w:style w:type="character" w:customStyle="1" w:styleId="DocTitleChar">
    <w:name w:val="Doc Title Char"/>
    <w:rsid w:val="005D2A00"/>
    <w:rPr>
      <w:rFonts w:ascii="Arial" w:hAnsi="Arial"/>
      <w:color w:val="333399"/>
      <w:sz w:val="32"/>
      <w:lang w:val="en-US"/>
    </w:rPr>
  </w:style>
  <w:style w:type="character" w:customStyle="1" w:styleId="Style1Char">
    <w:name w:val="Style1 Char"/>
    <w:rsid w:val="005D2A00"/>
    <w:rPr>
      <w:rFonts w:ascii="Calibri" w:hAnsi="Calibri"/>
      <w:b/>
      <w:color w:val="333399"/>
      <w:sz w:val="40"/>
      <w:lang w:val="en-US"/>
    </w:rPr>
  </w:style>
  <w:style w:type="character" w:customStyle="1" w:styleId="ContentsChar">
    <w:name w:val="Contents Char"/>
    <w:rsid w:val="005D2A00"/>
    <w:rPr>
      <w:rFonts w:ascii="Calibri" w:hAnsi="Calibri"/>
      <w:b/>
      <w:color w:val="333399"/>
      <w:sz w:val="32"/>
      <w:lang w:val="en-US"/>
    </w:rPr>
  </w:style>
  <w:style w:type="character" w:customStyle="1" w:styleId="EndnoteTextChar">
    <w:name w:val="Endnote Text Char"/>
    <w:rsid w:val="005D2A00"/>
    <w:rPr>
      <w:rFonts w:ascii="Calibri" w:hAnsi="Calibri"/>
      <w:lang w:val="en-GB"/>
    </w:rPr>
  </w:style>
  <w:style w:type="character" w:customStyle="1" w:styleId="a7">
    <w:name w:val="Χαρακτήρες σημείωσης τέλους"/>
    <w:rsid w:val="005D2A00"/>
    <w:rPr>
      <w:vertAlign w:val="superscript"/>
    </w:rPr>
  </w:style>
  <w:style w:type="character" w:customStyle="1" w:styleId="FootnoteReference2">
    <w:name w:val="Footnote Reference2"/>
    <w:rsid w:val="005D2A00"/>
    <w:rPr>
      <w:vertAlign w:val="superscript"/>
    </w:rPr>
  </w:style>
  <w:style w:type="character" w:customStyle="1" w:styleId="EndnoteReference1">
    <w:name w:val="Endnote Reference1"/>
    <w:rsid w:val="005D2A00"/>
    <w:rPr>
      <w:vertAlign w:val="superscript"/>
    </w:rPr>
  </w:style>
  <w:style w:type="character" w:customStyle="1" w:styleId="a8">
    <w:name w:val="Κουκκίδες"/>
    <w:rsid w:val="005D2A00"/>
    <w:rPr>
      <w:rFonts w:ascii="OpenSymbol" w:eastAsia="Times New Roman" w:hAnsi="OpenSymbol"/>
    </w:rPr>
  </w:style>
  <w:style w:type="character" w:styleId="a9">
    <w:name w:val="Strong"/>
    <w:qFormat/>
    <w:rsid w:val="005D2A00"/>
    <w:rPr>
      <w:rFonts w:cs="Times New Roman"/>
      <w:b/>
    </w:rPr>
  </w:style>
  <w:style w:type="character" w:customStyle="1" w:styleId="10">
    <w:name w:val="Προεπιλεγμένη γραμματοσειρά1"/>
    <w:rsid w:val="005D2A00"/>
  </w:style>
  <w:style w:type="character" w:customStyle="1" w:styleId="aa">
    <w:name w:val="Σύμβολο υποσημείωσης"/>
    <w:rsid w:val="005D2A00"/>
    <w:rPr>
      <w:vertAlign w:val="superscript"/>
    </w:rPr>
  </w:style>
  <w:style w:type="character" w:styleId="ab">
    <w:name w:val="Emphasis"/>
    <w:qFormat/>
    <w:rsid w:val="005D2A00"/>
    <w:rPr>
      <w:rFonts w:cs="Times New Roman"/>
      <w:i/>
    </w:rPr>
  </w:style>
  <w:style w:type="character" w:customStyle="1" w:styleId="ac">
    <w:name w:val="Χαρακτήρες αρίθμησης"/>
    <w:rsid w:val="005D2A00"/>
  </w:style>
  <w:style w:type="character" w:customStyle="1" w:styleId="normalwithoutspacingChar">
    <w:name w:val="normal_without_spacing Char"/>
    <w:rsid w:val="005D2A00"/>
    <w:rPr>
      <w:rFonts w:ascii="Calibri" w:hAnsi="Calibri"/>
      <w:sz w:val="24"/>
    </w:rPr>
  </w:style>
  <w:style w:type="character" w:customStyle="1" w:styleId="FootnoteTextChar1">
    <w:name w:val="Footnote Text Char1"/>
    <w:rsid w:val="005D2A00"/>
    <w:rPr>
      <w:rFonts w:ascii="Calibri" w:hAnsi="Calibri"/>
      <w:lang w:val="en-IE" w:eastAsia="zh-CN"/>
    </w:rPr>
  </w:style>
  <w:style w:type="character" w:customStyle="1" w:styleId="foothangingChar">
    <w:name w:val="foot_hanging Char"/>
    <w:rsid w:val="005D2A00"/>
    <w:rPr>
      <w:rFonts w:ascii="Calibri" w:hAnsi="Calibri"/>
      <w:sz w:val="18"/>
      <w:lang w:val="en-IE" w:eastAsia="zh-CN"/>
    </w:rPr>
  </w:style>
  <w:style w:type="character" w:customStyle="1" w:styleId="HTMLPreformattedChar">
    <w:name w:val="HTML Preformatted Char"/>
    <w:uiPriority w:val="99"/>
    <w:rsid w:val="005D2A00"/>
    <w:rPr>
      <w:rFonts w:ascii="Courier New" w:hAnsi="Courier New"/>
    </w:rPr>
  </w:style>
  <w:style w:type="character" w:customStyle="1" w:styleId="apple-converted-space">
    <w:name w:val="apple-converted-space"/>
    <w:rsid w:val="005D2A00"/>
    <w:rPr>
      <w:rFonts w:cs="Times New Roman"/>
    </w:rPr>
  </w:style>
  <w:style w:type="character" w:customStyle="1" w:styleId="BodyTextIndent3Char">
    <w:name w:val="Body Text Indent 3 Char"/>
    <w:rsid w:val="005D2A00"/>
    <w:rPr>
      <w:rFonts w:ascii="Calibri" w:hAnsi="Calibri"/>
      <w:sz w:val="16"/>
      <w:lang w:val="en-GB"/>
    </w:rPr>
  </w:style>
  <w:style w:type="character" w:customStyle="1" w:styleId="WW-FootnoteReference">
    <w:name w:val="WW-Footnote Reference"/>
    <w:rsid w:val="005D2A00"/>
    <w:rPr>
      <w:vertAlign w:val="superscript"/>
    </w:rPr>
  </w:style>
  <w:style w:type="character" w:customStyle="1" w:styleId="WW-EndnoteReference">
    <w:name w:val="WW-Endnote Reference"/>
    <w:rsid w:val="005D2A00"/>
    <w:rPr>
      <w:vertAlign w:val="superscript"/>
    </w:rPr>
  </w:style>
  <w:style w:type="character" w:customStyle="1" w:styleId="FootnoteReference1">
    <w:name w:val="Footnote Reference1"/>
    <w:rsid w:val="005D2A00"/>
    <w:rPr>
      <w:vertAlign w:val="superscript"/>
    </w:rPr>
  </w:style>
  <w:style w:type="character" w:customStyle="1" w:styleId="FootnoteTextChar2">
    <w:name w:val="Footnote Text Char2"/>
    <w:rsid w:val="005D2A00"/>
    <w:rPr>
      <w:rFonts w:ascii="Calibri" w:hAnsi="Calibri"/>
      <w:sz w:val="18"/>
      <w:lang w:val="en-IE" w:eastAsia="zh-CN"/>
    </w:rPr>
  </w:style>
  <w:style w:type="character" w:customStyle="1" w:styleId="foothangingChar1">
    <w:name w:val="foot_hanging Char1"/>
    <w:rsid w:val="005D2A00"/>
    <w:rPr>
      <w:rFonts w:ascii="Calibri" w:hAnsi="Calibri"/>
      <w:sz w:val="18"/>
      <w:lang w:val="en-IE" w:eastAsia="zh-CN"/>
    </w:rPr>
  </w:style>
  <w:style w:type="character" w:customStyle="1" w:styleId="footersChar">
    <w:name w:val="footers Char"/>
    <w:rsid w:val="005D2A00"/>
    <w:rPr>
      <w:rFonts w:ascii="Calibri" w:hAnsi="Calibri"/>
      <w:sz w:val="18"/>
      <w:lang w:val="en-IE" w:eastAsia="zh-CN"/>
    </w:rPr>
  </w:style>
  <w:style w:type="character" w:customStyle="1" w:styleId="CommentTextChar1">
    <w:name w:val="Comment Text Char1"/>
    <w:rsid w:val="005D2A00"/>
    <w:rPr>
      <w:rFonts w:ascii="Calibri" w:hAnsi="Calibri"/>
      <w:lang w:val="en-GB" w:eastAsia="zh-CN"/>
    </w:rPr>
  </w:style>
  <w:style w:type="character" w:customStyle="1" w:styleId="HTMLPreformattedChar1">
    <w:name w:val="HTML Preformatted Char1"/>
    <w:rsid w:val="005D2A00"/>
    <w:rPr>
      <w:rFonts w:ascii="Courier New" w:hAnsi="Courier New"/>
      <w:lang w:eastAsia="zh-CN"/>
    </w:rPr>
  </w:style>
  <w:style w:type="character" w:customStyle="1" w:styleId="BodyText3Char">
    <w:name w:val="Body Text 3 Char"/>
    <w:rsid w:val="005D2A00"/>
    <w:rPr>
      <w:rFonts w:ascii="Calibri" w:hAnsi="Calibri"/>
      <w:sz w:val="16"/>
      <w:lang w:val="en-GB" w:eastAsia="zh-CN"/>
    </w:rPr>
  </w:style>
  <w:style w:type="character" w:customStyle="1" w:styleId="WW-FootnoteReference1">
    <w:name w:val="WW-Footnote Reference1"/>
    <w:rsid w:val="005D2A00"/>
    <w:rPr>
      <w:vertAlign w:val="superscript"/>
    </w:rPr>
  </w:style>
  <w:style w:type="character" w:customStyle="1" w:styleId="WW-EndnoteReference1">
    <w:name w:val="WW-Endnote Reference1"/>
    <w:rsid w:val="005D2A00"/>
    <w:rPr>
      <w:vertAlign w:val="superscript"/>
    </w:rPr>
  </w:style>
  <w:style w:type="character" w:customStyle="1" w:styleId="WW-FootnoteReference2">
    <w:name w:val="WW-Footnote Reference2"/>
    <w:rsid w:val="005D2A00"/>
    <w:rPr>
      <w:vertAlign w:val="superscript"/>
    </w:rPr>
  </w:style>
  <w:style w:type="character" w:customStyle="1" w:styleId="WW-EndnoteReference2">
    <w:name w:val="WW-Endnote Reference2"/>
    <w:rsid w:val="005D2A00"/>
    <w:rPr>
      <w:vertAlign w:val="superscript"/>
    </w:rPr>
  </w:style>
  <w:style w:type="character" w:customStyle="1" w:styleId="FootnoteTextChar3">
    <w:name w:val="Footnote Text Char3"/>
    <w:rsid w:val="005D2A00"/>
    <w:rPr>
      <w:rFonts w:ascii="Calibri" w:hAnsi="Calibri"/>
      <w:sz w:val="18"/>
      <w:lang w:val="en-IE" w:eastAsia="zh-CN"/>
    </w:rPr>
  </w:style>
  <w:style w:type="character" w:customStyle="1" w:styleId="foothangingChar2">
    <w:name w:val="foot_hanging Char2"/>
    <w:rsid w:val="005D2A00"/>
    <w:rPr>
      <w:rFonts w:ascii="Calibri" w:hAnsi="Calibri"/>
      <w:sz w:val="18"/>
      <w:lang w:val="en-IE" w:eastAsia="zh-CN"/>
    </w:rPr>
  </w:style>
  <w:style w:type="character" w:customStyle="1" w:styleId="footersChar1">
    <w:name w:val="footers Char1"/>
    <w:rsid w:val="005D2A00"/>
    <w:rPr>
      <w:rFonts w:ascii="Calibri" w:hAnsi="Calibri"/>
      <w:sz w:val="18"/>
      <w:lang w:val="en-IE" w:eastAsia="zh-CN"/>
    </w:rPr>
  </w:style>
  <w:style w:type="character" w:customStyle="1" w:styleId="foootChar">
    <w:name w:val="fooot Char"/>
    <w:rsid w:val="005D2A00"/>
    <w:rPr>
      <w:rFonts w:ascii="Calibri" w:hAnsi="Calibri"/>
      <w:sz w:val="18"/>
      <w:lang w:val="en-IE" w:eastAsia="zh-CN"/>
    </w:rPr>
  </w:style>
  <w:style w:type="character" w:customStyle="1" w:styleId="11">
    <w:name w:val="Παραπομπή υποσημείωσης1"/>
    <w:rsid w:val="005D2A00"/>
    <w:rPr>
      <w:vertAlign w:val="superscript"/>
    </w:rPr>
  </w:style>
  <w:style w:type="character" w:customStyle="1" w:styleId="12">
    <w:name w:val="Παραπομπή σημείωσης τέλους1"/>
    <w:rsid w:val="005D2A00"/>
    <w:rPr>
      <w:vertAlign w:val="superscript"/>
    </w:rPr>
  </w:style>
  <w:style w:type="character" w:customStyle="1" w:styleId="Char">
    <w:name w:val="Κείμενο πλαισίου Char"/>
    <w:link w:val="ad"/>
    <w:uiPriority w:val="99"/>
    <w:qFormat/>
    <w:rsid w:val="005D2A00"/>
    <w:rPr>
      <w:rFonts w:ascii="Tahoma" w:hAnsi="Tahoma"/>
      <w:sz w:val="16"/>
      <w:lang w:val="en-GB"/>
    </w:rPr>
  </w:style>
  <w:style w:type="character" w:customStyle="1" w:styleId="13">
    <w:name w:val="Παραπομπή σχολίου1"/>
    <w:rsid w:val="005D2A00"/>
    <w:rPr>
      <w:sz w:val="16"/>
    </w:rPr>
  </w:style>
  <w:style w:type="character" w:customStyle="1" w:styleId="Char0">
    <w:name w:val="Κείμενο σχολίου Char"/>
    <w:qFormat/>
    <w:rsid w:val="005D2A00"/>
    <w:rPr>
      <w:rFonts w:ascii="Calibri" w:hAnsi="Calibri"/>
      <w:lang w:val="en-GB"/>
    </w:rPr>
  </w:style>
  <w:style w:type="character" w:customStyle="1" w:styleId="Char1">
    <w:name w:val="Θέμα σχολίου Char"/>
    <w:uiPriority w:val="99"/>
    <w:qFormat/>
    <w:rsid w:val="005D2A00"/>
    <w:rPr>
      <w:rFonts w:ascii="Calibri" w:hAnsi="Calibri"/>
      <w:b/>
      <w:lang w:val="en-GB"/>
    </w:rPr>
  </w:style>
  <w:style w:type="character" w:customStyle="1" w:styleId="-HTMLChar">
    <w:name w:val="Προ-διαμορφωμένο HTML Char"/>
    <w:rsid w:val="005D2A00"/>
    <w:rPr>
      <w:rFonts w:ascii="Courier New" w:hAnsi="Courier New"/>
    </w:rPr>
  </w:style>
  <w:style w:type="character" w:customStyle="1" w:styleId="WW-FootnoteReference3">
    <w:name w:val="WW-Footnote Reference3"/>
    <w:rsid w:val="005D2A00"/>
    <w:rPr>
      <w:vertAlign w:val="superscript"/>
    </w:rPr>
  </w:style>
  <w:style w:type="character" w:customStyle="1" w:styleId="WW-EndnoteReference3">
    <w:name w:val="WW-Endnote Reference3"/>
    <w:rsid w:val="005D2A00"/>
    <w:rPr>
      <w:vertAlign w:val="superscript"/>
    </w:rPr>
  </w:style>
  <w:style w:type="character" w:customStyle="1" w:styleId="WW-FootnoteReference4">
    <w:name w:val="WW-Footnote Reference4"/>
    <w:rsid w:val="005D2A00"/>
    <w:rPr>
      <w:vertAlign w:val="superscript"/>
    </w:rPr>
  </w:style>
  <w:style w:type="character" w:customStyle="1" w:styleId="WW-EndnoteReference4">
    <w:name w:val="WW-Endnote Reference4"/>
    <w:rsid w:val="005D2A00"/>
    <w:rPr>
      <w:vertAlign w:val="superscript"/>
    </w:rPr>
  </w:style>
  <w:style w:type="character" w:customStyle="1" w:styleId="WW-FootnoteReference5">
    <w:name w:val="WW-Footnote Reference5"/>
    <w:rsid w:val="005D2A00"/>
    <w:rPr>
      <w:vertAlign w:val="superscript"/>
    </w:rPr>
  </w:style>
  <w:style w:type="character" w:customStyle="1" w:styleId="WW-EndnoteReference5">
    <w:name w:val="WW-Endnote Reference5"/>
    <w:rsid w:val="005D2A00"/>
    <w:rPr>
      <w:vertAlign w:val="superscript"/>
    </w:rPr>
  </w:style>
  <w:style w:type="character" w:customStyle="1" w:styleId="WW-FootnoteReference6">
    <w:name w:val="WW-Footnote Reference6"/>
    <w:rsid w:val="005D2A00"/>
    <w:rPr>
      <w:vertAlign w:val="superscript"/>
    </w:rPr>
  </w:style>
  <w:style w:type="character" w:styleId="-0">
    <w:name w:val="FollowedHyperlink"/>
    <w:rsid w:val="005D2A00"/>
    <w:rPr>
      <w:rFonts w:cs="Times New Roman"/>
      <w:color w:val="800000"/>
      <w:u w:val="single"/>
    </w:rPr>
  </w:style>
  <w:style w:type="character" w:customStyle="1" w:styleId="WW-EndnoteReference6">
    <w:name w:val="WW-Endnote Reference6"/>
    <w:rsid w:val="005D2A00"/>
    <w:rPr>
      <w:vertAlign w:val="superscript"/>
    </w:rPr>
  </w:style>
  <w:style w:type="character" w:customStyle="1" w:styleId="WW-FootnoteReference7">
    <w:name w:val="WW-Footnote Reference7"/>
    <w:rsid w:val="005D2A00"/>
    <w:rPr>
      <w:vertAlign w:val="superscript"/>
    </w:rPr>
  </w:style>
  <w:style w:type="character" w:customStyle="1" w:styleId="WW-EndnoteReference7">
    <w:name w:val="WW-Endnote Reference7"/>
    <w:rsid w:val="005D2A00"/>
    <w:rPr>
      <w:vertAlign w:val="superscript"/>
    </w:rPr>
  </w:style>
  <w:style w:type="character" w:customStyle="1" w:styleId="WW-FootnoteReference8">
    <w:name w:val="WW-Footnote Reference8"/>
    <w:rsid w:val="005D2A00"/>
    <w:rPr>
      <w:vertAlign w:val="superscript"/>
    </w:rPr>
  </w:style>
  <w:style w:type="character" w:customStyle="1" w:styleId="WW-EndnoteReference8">
    <w:name w:val="WW-Endnote Reference8"/>
    <w:rsid w:val="005D2A00"/>
    <w:rPr>
      <w:vertAlign w:val="superscript"/>
    </w:rPr>
  </w:style>
  <w:style w:type="character" w:customStyle="1" w:styleId="WW-FootnoteReference9">
    <w:name w:val="WW-Footnote Reference9"/>
    <w:rsid w:val="005D2A00"/>
    <w:rPr>
      <w:vertAlign w:val="superscript"/>
    </w:rPr>
  </w:style>
  <w:style w:type="character" w:customStyle="1" w:styleId="WW-EndnoteReference9">
    <w:name w:val="WW-Endnote Reference9"/>
    <w:rsid w:val="005D2A00"/>
    <w:rPr>
      <w:vertAlign w:val="superscript"/>
    </w:rPr>
  </w:style>
  <w:style w:type="character" w:customStyle="1" w:styleId="WW-FootnoteReference10">
    <w:name w:val="WW-Footnote Reference10"/>
    <w:rsid w:val="005D2A00"/>
    <w:rPr>
      <w:vertAlign w:val="superscript"/>
    </w:rPr>
  </w:style>
  <w:style w:type="character" w:customStyle="1" w:styleId="WW-EndnoteReference10">
    <w:name w:val="WW-Endnote Reference10"/>
    <w:rsid w:val="005D2A00"/>
    <w:rPr>
      <w:vertAlign w:val="superscript"/>
    </w:rPr>
  </w:style>
  <w:style w:type="character" w:customStyle="1" w:styleId="WW-FootnoteReference11">
    <w:name w:val="WW-Footnote Reference11"/>
    <w:rsid w:val="005D2A00"/>
    <w:rPr>
      <w:vertAlign w:val="superscript"/>
    </w:rPr>
  </w:style>
  <w:style w:type="character" w:customStyle="1" w:styleId="WW-EndnoteReference11">
    <w:name w:val="WW-Endnote Reference11"/>
    <w:rsid w:val="005D2A00"/>
    <w:rPr>
      <w:vertAlign w:val="superscript"/>
    </w:rPr>
  </w:style>
  <w:style w:type="character" w:customStyle="1" w:styleId="WW-FootnoteReference12">
    <w:name w:val="WW-Footnote Reference12"/>
    <w:rsid w:val="005D2A00"/>
    <w:rPr>
      <w:vertAlign w:val="superscript"/>
    </w:rPr>
  </w:style>
  <w:style w:type="character" w:customStyle="1" w:styleId="WW-EndnoteReference12">
    <w:name w:val="WW-Endnote Reference12"/>
    <w:rsid w:val="005D2A00"/>
    <w:rPr>
      <w:vertAlign w:val="superscript"/>
    </w:rPr>
  </w:style>
  <w:style w:type="character" w:customStyle="1" w:styleId="WW-FootnoteReference13">
    <w:name w:val="WW-Footnote Reference13"/>
    <w:rsid w:val="005D2A00"/>
    <w:rPr>
      <w:vertAlign w:val="superscript"/>
    </w:rPr>
  </w:style>
  <w:style w:type="character" w:customStyle="1" w:styleId="WW-EndnoteReference13">
    <w:name w:val="WW-Endnote Reference13"/>
    <w:rsid w:val="005D2A00"/>
    <w:rPr>
      <w:vertAlign w:val="superscript"/>
    </w:rPr>
  </w:style>
  <w:style w:type="character" w:styleId="ae">
    <w:name w:val="footnote reference"/>
    <w:uiPriority w:val="99"/>
    <w:qFormat/>
    <w:rsid w:val="005D2A00"/>
    <w:rPr>
      <w:rFonts w:cs="Times New Roman"/>
      <w:vertAlign w:val="superscript"/>
    </w:rPr>
  </w:style>
  <w:style w:type="character" w:styleId="af">
    <w:name w:val="endnote reference"/>
    <w:rsid w:val="005D2A00"/>
    <w:rPr>
      <w:rFonts w:cs="Times New Roman"/>
      <w:vertAlign w:val="superscript"/>
    </w:rPr>
  </w:style>
  <w:style w:type="character" w:customStyle="1" w:styleId="22">
    <w:name w:val="Παραπομπή υποσημείωσης2"/>
    <w:rsid w:val="005D2A00"/>
    <w:rPr>
      <w:vertAlign w:val="superscript"/>
    </w:rPr>
  </w:style>
  <w:style w:type="character" w:customStyle="1" w:styleId="23">
    <w:name w:val="Παραπομπή σημείωσης τέλους2"/>
    <w:rsid w:val="005D2A00"/>
    <w:rPr>
      <w:vertAlign w:val="superscript"/>
    </w:rPr>
  </w:style>
  <w:style w:type="character" w:customStyle="1" w:styleId="WW-FootnoteReference14">
    <w:name w:val="WW-Footnote Reference14"/>
    <w:rsid w:val="005D2A00"/>
    <w:rPr>
      <w:vertAlign w:val="superscript"/>
    </w:rPr>
  </w:style>
  <w:style w:type="character" w:customStyle="1" w:styleId="WW-EndnoteReference14">
    <w:name w:val="WW-Endnote Reference14"/>
    <w:rsid w:val="005D2A00"/>
    <w:rPr>
      <w:vertAlign w:val="superscript"/>
    </w:rPr>
  </w:style>
  <w:style w:type="paragraph" w:customStyle="1" w:styleId="af0">
    <w:name w:val="Επικεφαλίδα"/>
    <w:basedOn w:val="a"/>
    <w:next w:val="af1"/>
    <w:qFormat/>
    <w:rsid w:val="005D2A0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uiPriority w:val="99"/>
    <w:rsid w:val="005D2A00"/>
    <w:pPr>
      <w:spacing w:after="240"/>
    </w:pPr>
    <w:rPr>
      <w:rFonts w:cs="Times New Roman"/>
    </w:rPr>
  </w:style>
  <w:style w:type="character" w:customStyle="1" w:styleId="Char2">
    <w:name w:val="Σώμα κειμένου Char"/>
    <w:link w:val="af1"/>
    <w:uiPriority w:val="99"/>
    <w:qFormat/>
    <w:locked/>
    <w:rsid w:val="00C73466"/>
    <w:rPr>
      <w:rFonts w:ascii="Calibri" w:hAnsi="Calibri"/>
      <w:sz w:val="24"/>
      <w:lang w:val="en-GB" w:eastAsia="zh-CN"/>
    </w:rPr>
  </w:style>
  <w:style w:type="paragraph" w:styleId="af2">
    <w:name w:val="List"/>
    <w:basedOn w:val="af1"/>
    <w:rsid w:val="005D2A00"/>
    <w:rPr>
      <w:rFonts w:cs="Mangal"/>
    </w:rPr>
  </w:style>
  <w:style w:type="paragraph" w:styleId="af3">
    <w:name w:val="caption"/>
    <w:basedOn w:val="a"/>
    <w:uiPriority w:val="99"/>
    <w:qFormat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af4">
    <w:name w:val="Ευρετήριο"/>
    <w:basedOn w:val="a"/>
    <w:qFormat/>
    <w:rsid w:val="005D2A00"/>
    <w:pPr>
      <w:suppressLineNumbers/>
    </w:pPr>
    <w:rPr>
      <w:rFonts w:cs="Mangal"/>
    </w:rPr>
  </w:style>
  <w:style w:type="paragraph" w:customStyle="1" w:styleId="24">
    <w:name w:val="Λεζάντα2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Caption1">
    <w:name w:val="Caption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">
    <w:name w:val="WW-Caption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">
    <w:name w:val="WW-Caption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">
    <w:name w:val="WW-Caption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">
    <w:name w:val="WW-Caption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">
    <w:name w:val="WW-Caption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">
    <w:name w:val="WW-Caption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">
    <w:name w:val="WW-Caption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">
    <w:name w:val="WW-Caption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">
    <w:name w:val="WW-Caption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">
    <w:name w:val="WW-Caption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">
    <w:name w:val="WW-Caption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14">
    <w:name w:val="Λεζάντα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">
    <w:name w:val="WW-Caption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1">
    <w:name w:val="WW-Caption1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11">
    <w:name w:val="WW-Caption11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WW-Caption11111111111111">
    <w:name w:val="WW-Caption11111111111111"/>
    <w:basedOn w:val="a"/>
    <w:rsid w:val="005D2A00"/>
    <w:pPr>
      <w:suppressLineNumbers/>
      <w:spacing w:before="120"/>
    </w:pPr>
    <w:rPr>
      <w:rFonts w:cs="Mangal"/>
      <w:i/>
      <w:iCs/>
    </w:rPr>
  </w:style>
  <w:style w:type="paragraph" w:customStyle="1" w:styleId="Bullet">
    <w:name w:val="Bullet"/>
    <w:basedOn w:val="a"/>
    <w:rsid w:val="005D2A00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5D2A00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link w:val="af5"/>
    <w:uiPriority w:val="99"/>
    <w:semiHidden/>
    <w:rsid w:val="006D4442"/>
    <w:rPr>
      <w:rFonts w:ascii="Calibri" w:hAnsi="Calibri" w:cs="Calibri"/>
      <w:szCs w:val="24"/>
      <w:lang w:val="en-GB" w:eastAsia="zh-CN"/>
    </w:rPr>
  </w:style>
  <w:style w:type="paragraph" w:customStyle="1" w:styleId="DocTitle">
    <w:name w:val="Doc Title"/>
    <w:basedOn w:val="1"/>
    <w:rsid w:val="005D2A00"/>
  </w:style>
  <w:style w:type="paragraph" w:customStyle="1" w:styleId="inserttext">
    <w:name w:val="insert text"/>
    <w:basedOn w:val="a"/>
    <w:rsid w:val="005D2A00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4"/>
    <w:uiPriority w:val="99"/>
    <w:rsid w:val="005D2A00"/>
    <w:pPr>
      <w:spacing w:after="100"/>
    </w:pPr>
    <w:rPr>
      <w:rFonts w:eastAsia="MS Mincho" w:cs="Times New Roman"/>
      <w:lang w:val="en-US" w:eastAsia="ja-JP"/>
    </w:rPr>
  </w:style>
  <w:style w:type="character" w:customStyle="1" w:styleId="Char4">
    <w:name w:val="Υποσέλιδο Char"/>
    <w:link w:val="af6"/>
    <w:uiPriority w:val="99"/>
    <w:qFormat/>
    <w:locked/>
    <w:rsid w:val="00C73466"/>
    <w:rPr>
      <w:rFonts w:ascii="Calibri" w:eastAsia="MS Mincho" w:hAnsi="Calibri"/>
      <w:sz w:val="24"/>
      <w:lang w:val="en-US" w:eastAsia="ja-JP"/>
    </w:rPr>
  </w:style>
  <w:style w:type="paragraph" w:styleId="af7">
    <w:name w:val="header"/>
    <w:basedOn w:val="a"/>
    <w:link w:val="Char5"/>
    <w:uiPriority w:val="99"/>
    <w:rsid w:val="005D2A00"/>
    <w:rPr>
      <w:rFonts w:cs="Times New Roman"/>
    </w:rPr>
  </w:style>
  <w:style w:type="character" w:customStyle="1" w:styleId="Char5">
    <w:name w:val="Κεφαλίδα Char"/>
    <w:link w:val="af7"/>
    <w:uiPriority w:val="99"/>
    <w:locked/>
    <w:rsid w:val="00C73466"/>
    <w:rPr>
      <w:rFonts w:ascii="Calibri" w:hAnsi="Calibri"/>
      <w:sz w:val="24"/>
      <w:lang w:val="en-GB" w:eastAsia="zh-CN"/>
    </w:rPr>
  </w:style>
  <w:style w:type="paragraph" w:styleId="af8">
    <w:name w:val="Balloon Text"/>
    <w:basedOn w:val="a"/>
    <w:link w:val="Char10"/>
    <w:uiPriority w:val="99"/>
    <w:qFormat/>
    <w:rsid w:val="005D2A00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f8"/>
    <w:uiPriority w:val="99"/>
    <w:qFormat/>
    <w:rsid w:val="006D4442"/>
    <w:rPr>
      <w:rFonts w:cs="Calibri"/>
      <w:sz w:val="0"/>
      <w:szCs w:val="0"/>
      <w:lang w:val="en-GB" w:eastAsia="zh-CN"/>
    </w:rPr>
  </w:style>
  <w:style w:type="paragraph" w:styleId="af9">
    <w:name w:val="annotation text"/>
    <w:basedOn w:val="a"/>
    <w:link w:val="Char11"/>
    <w:qFormat/>
    <w:rsid w:val="005D2A00"/>
    <w:rPr>
      <w:sz w:val="20"/>
      <w:szCs w:val="20"/>
    </w:rPr>
  </w:style>
  <w:style w:type="character" w:customStyle="1" w:styleId="Char11">
    <w:name w:val="Κείμενο σχολίου Char1"/>
    <w:link w:val="af9"/>
    <w:uiPriority w:val="99"/>
    <w:qFormat/>
    <w:rsid w:val="006D4442"/>
    <w:rPr>
      <w:rFonts w:ascii="Calibri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uiPriority w:val="99"/>
    <w:qFormat/>
    <w:rsid w:val="005D2A00"/>
    <w:rPr>
      <w:b/>
      <w:bCs/>
    </w:rPr>
  </w:style>
  <w:style w:type="character" w:customStyle="1" w:styleId="Char12">
    <w:name w:val="Θέμα σχολίου Char1"/>
    <w:link w:val="afa"/>
    <w:uiPriority w:val="99"/>
    <w:qFormat/>
    <w:rsid w:val="006D4442"/>
    <w:rPr>
      <w:rFonts w:ascii="Calibri" w:hAnsi="Calibri" w:cs="Calibri"/>
      <w:b/>
      <w:bCs/>
      <w:sz w:val="20"/>
      <w:szCs w:val="20"/>
      <w:lang w:val="en-GB" w:eastAsia="zh-CN"/>
    </w:rPr>
  </w:style>
  <w:style w:type="paragraph" w:styleId="afb">
    <w:name w:val="Revision"/>
    <w:uiPriority w:val="99"/>
    <w:qFormat/>
    <w:rsid w:val="005D2A0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5D2A00"/>
    <w:pPr>
      <w:spacing w:before="280" w:after="200"/>
    </w:pPr>
    <w:rPr>
      <w:rFonts w:ascii="Arial Unicode MS" w:hAnsi="Arial Unicode MS" w:cs="Arial Unicode MS"/>
    </w:rPr>
  </w:style>
  <w:style w:type="paragraph" w:styleId="afc">
    <w:name w:val="List Paragraph"/>
    <w:aliases w:val="Δ_Πιν"/>
    <w:basedOn w:val="a"/>
    <w:uiPriority w:val="34"/>
    <w:qFormat/>
    <w:rsid w:val="005D2A00"/>
    <w:pPr>
      <w:spacing w:after="200"/>
      <w:ind w:left="720"/>
      <w:contextualSpacing/>
    </w:pPr>
  </w:style>
  <w:style w:type="paragraph" w:styleId="afd">
    <w:name w:val="footnote text"/>
    <w:basedOn w:val="a"/>
    <w:link w:val="Char6"/>
    <w:qFormat/>
    <w:rsid w:val="005D2A0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6">
    <w:name w:val="Κείμενο υποσημείωσης Char"/>
    <w:link w:val="afd"/>
    <w:qFormat/>
    <w:locked/>
    <w:rsid w:val="00E03387"/>
    <w:rPr>
      <w:rFonts w:ascii="Calibri" w:hAnsi="Calibri"/>
      <w:sz w:val="18"/>
      <w:lang w:val="en-IE" w:eastAsia="zh-CN"/>
    </w:rPr>
  </w:style>
  <w:style w:type="paragraph" w:styleId="15">
    <w:name w:val="toc 1"/>
    <w:basedOn w:val="a"/>
    <w:next w:val="a"/>
    <w:uiPriority w:val="39"/>
    <w:qFormat/>
    <w:rsid w:val="005D2A00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qFormat/>
    <w:rsid w:val="005D2A00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qFormat/>
    <w:rsid w:val="005D2A00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5D2A0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5D2A00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5D2A00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5D2A00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5D2A00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5D2A0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D2A0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D2A00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5D2A00"/>
    <w:rPr>
      <w:sz w:val="20"/>
      <w:szCs w:val="20"/>
    </w:rPr>
  </w:style>
  <w:style w:type="character" w:customStyle="1" w:styleId="Char7">
    <w:name w:val="Κείμενο σημείωσης τέλους Char"/>
    <w:link w:val="afe"/>
    <w:uiPriority w:val="99"/>
    <w:semiHidden/>
    <w:rsid w:val="006D4442"/>
    <w:rPr>
      <w:rFonts w:ascii="Calibri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5D2A0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5D2A00"/>
  </w:style>
  <w:style w:type="paragraph" w:styleId="aff0">
    <w:name w:val="Body Text Indent"/>
    <w:basedOn w:val="a"/>
    <w:link w:val="Char8"/>
    <w:rsid w:val="005D2A00"/>
    <w:pPr>
      <w:ind w:firstLine="1134"/>
    </w:pPr>
    <w:rPr>
      <w:rFonts w:cs="Times New Roman"/>
    </w:rPr>
  </w:style>
  <w:style w:type="character" w:customStyle="1" w:styleId="Char8">
    <w:name w:val="Σώμα κείμενου με εσοχή Char"/>
    <w:link w:val="aff0"/>
    <w:locked/>
    <w:rsid w:val="00C73466"/>
    <w:rPr>
      <w:rFonts w:ascii="Arial" w:hAnsi="Arial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D2A00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5D2A00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5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link w:val="-HTML"/>
    <w:uiPriority w:val="99"/>
    <w:semiHidden/>
    <w:rsid w:val="006D4442"/>
    <w:rPr>
      <w:rFonts w:ascii="Courier New" w:hAnsi="Courier New" w:cs="Courier New"/>
      <w:sz w:val="20"/>
      <w:szCs w:val="20"/>
      <w:lang w:val="en-GB" w:eastAsia="zh-CN"/>
    </w:rPr>
  </w:style>
  <w:style w:type="paragraph" w:customStyle="1" w:styleId="LO-normal">
    <w:name w:val="LO-normal"/>
    <w:rsid w:val="005D2A00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32">
    <w:name w:val="Body Text Indent 3"/>
    <w:basedOn w:val="a"/>
    <w:link w:val="3Char0"/>
    <w:rsid w:val="005D2A0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link w:val="32"/>
    <w:uiPriority w:val="99"/>
    <w:semiHidden/>
    <w:rsid w:val="006D4442"/>
    <w:rPr>
      <w:rFonts w:ascii="Calibri" w:hAnsi="Calibri" w:cs="Calibri"/>
      <w:sz w:val="16"/>
      <w:szCs w:val="16"/>
      <w:lang w:val="en-GB" w:eastAsia="zh-CN"/>
    </w:rPr>
  </w:style>
  <w:style w:type="paragraph" w:styleId="aff1">
    <w:name w:val="No Spacing"/>
    <w:link w:val="Char9"/>
    <w:uiPriority w:val="1"/>
    <w:qFormat/>
    <w:rsid w:val="005D2A0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5D2A00"/>
    <w:pPr>
      <w:suppressLineNumbers/>
    </w:pPr>
  </w:style>
  <w:style w:type="paragraph" w:customStyle="1" w:styleId="aff3">
    <w:name w:val="Επικεφαλίδα πίνακα"/>
    <w:basedOn w:val="aff2"/>
    <w:rsid w:val="005D2A0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D2A00"/>
  </w:style>
  <w:style w:type="paragraph" w:customStyle="1" w:styleId="Standard">
    <w:name w:val="Standard"/>
    <w:uiPriority w:val="99"/>
    <w:qFormat/>
    <w:rsid w:val="005D2A0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D2A00"/>
    <w:pPr>
      <w:spacing w:after="120"/>
    </w:pPr>
  </w:style>
  <w:style w:type="paragraph" w:customStyle="1" w:styleId="Footnote">
    <w:name w:val="Footnote"/>
    <w:basedOn w:val="Standard"/>
    <w:rsid w:val="005D2A00"/>
    <w:pPr>
      <w:suppressLineNumbers/>
      <w:ind w:left="283" w:hanging="283"/>
    </w:pPr>
    <w:rPr>
      <w:sz w:val="20"/>
      <w:szCs w:val="20"/>
    </w:rPr>
  </w:style>
  <w:style w:type="paragraph" w:styleId="33">
    <w:name w:val="Body Text 3"/>
    <w:basedOn w:val="a"/>
    <w:link w:val="3Char1"/>
    <w:rsid w:val="005D2A00"/>
    <w:rPr>
      <w:sz w:val="16"/>
      <w:szCs w:val="16"/>
    </w:rPr>
  </w:style>
  <w:style w:type="character" w:customStyle="1" w:styleId="3Char1">
    <w:name w:val="Σώμα κείμενου 3 Char"/>
    <w:link w:val="33"/>
    <w:uiPriority w:val="99"/>
    <w:semiHidden/>
    <w:rsid w:val="006D4442"/>
    <w:rPr>
      <w:rFonts w:ascii="Calibri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5D2A00"/>
  </w:style>
  <w:style w:type="paragraph" w:customStyle="1" w:styleId="16">
    <w:name w:val="Κείμενο πλαισίου1"/>
    <w:basedOn w:val="a"/>
    <w:rsid w:val="005D2A0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5D2A0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5D2A00"/>
    <w:rPr>
      <w:b/>
      <w:bCs/>
    </w:rPr>
  </w:style>
  <w:style w:type="paragraph" w:customStyle="1" w:styleId="-HTML1">
    <w:name w:val="Προ-διαμορφωμένο HTML1"/>
    <w:basedOn w:val="a"/>
    <w:rsid w:val="005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5D2A0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5D2A0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5D2A00"/>
    <w:pPr>
      <w:tabs>
        <w:tab w:val="right" w:leader="dot" w:pos="7091"/>
      </w:tabs>
      <w:ind w:left="2547"/>
    </w:pPr>
  </w:style>
  <w:style w:type="character" w:customStyle="1" w:styleId="aff4">
    <w:name w:val="Σώμα κειμένου_"/>
    <w:link w:val="230"/>
    <w:locked/>
    <w:rsid w:val="00865670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230">
    <w:name w:val="Σώμα κειμένου23"/>
    <w:basedOn w:val="a"/>
    <w:link w:val="aff4"/>
    <w:rsid w:val="00865670"/>
    <w:pPr>
      <w:shd w:val="clear" w:color="auto" w:fill="FFFFFF"/>
      <w:suppressAutoHyphens w:val="0"/>
      <w:spacing w:before="480" w:after="0" w:line="240" w:lineRule="atLeast"/>
      <w:ind w:hanging="160"/>
      <w:jc w:val="left"/>
    </w:pPr>
    <w:rPr>
      <w:rFonts w:ascii="Microsoft Sans Serif" w:hAnsi="Microsoft Sans Serif" w:cs="Times New Roman"/>
      <w:sz w:val="17"/>
      <w:szCs w:val="17"/>
      <w:lang w:val="el-GR" w:eastAsia="el-GR"/>
    </w:rPr>
  </w:style>
  <w:style w:type="character" w:customStyle="1" w:styleId="61">
    <w:name w:val="Σώμα κειμένου (6)"/>
    <w:rsid w:val="005A12B6"/>
    <w:rPr>
      <w:rFonts w:ascii="Microsoft Sans Serif" w:eastAsia="Times New Roman" w:hAnsi="Microsoft Sans Serif"/>
      <w:spacing w:val="0"/>
      <w:sz w:val="20"/>
    </w:rPr>
  </w:style>
  <w:style w:type="character" w:customStyle="1" w:styleId="91">
    <w:name w:val="Σώμα κειμένου (9)"/>
    <w:rsid w:val="005A12B6"/>
    <w:rPr>
      <w:rFonts w:ascii="Bookman Old Style" w:eastAsia="Times New Roman" w:hAnsi="Bookman Old Style"/>
      <w:spacing w:val="0"/>
      <w:sz w:val="22"/>
    </w:rPr>
  </w:style>
  <w:style w:type="character" w:customStyle="1" w:styleId="130">
    <w:name w:val="Σώμα κειμένου13"/>
    <w:rsid w:val="00CD1079"/>
    <w:rPr>
      <w:rFonts w:ascii="Microsoft Sans Serif" w:eastAsia="Times New Roman" w:hAnsi="Microsoft Sans Serif"/>
      <w:spacing w:val="0"/>
      <w:sz w:val="17"/>
      <w:shd w:val="clear" w:color="auto" w:fill="FFFFFF"/>
    </w:rPr>
  </w:style>
  <w:style w:type="character" w:customStyle="1" w:styleId="WW-">
    <w:name w:val="WW-Χαρακτήρες υποσημείωσης"/>
    <w:rsid w:val="00AD3BDA"/>
  </w:style>
  <w:style w:type="paragraph" w:styleId="aff5">
    <w:name w:val="Title"/>
    <w:basedOn w:val="a"/>
    <w:link w:val="Chara"/>
    <w:qFormat/>
    <w:rsid w:val="007B66AD"/>
    <w:pPr>
      <w:tabs>
        <w:tab w:val="left" w:pos="1980"/>
      </w:tabs>
      <w:suppressAutoHyphens w:val="0"/>
      <w:spacing w:before="360" w:line="340" w:lineRule="atLeast"/>
      <w:outlineLvl w:val="0"/>
    </w:pPr>
    <w:rPr>
      <w:rFonts w:cs="Times New Roman"/>
      <w:b/>
      <w:bCs/>
      <w:caps/>
      <w:kern w:val="28"/>
      <w:szCs w:val="32"/>
      <w:lang w:val="el-GR" w:eastAsia="en-US"/>
    </w:rPr>
  </w:style>
  <w:style w:type="character" w:customStyle="1" w:styleId="Chara">
    <w:name w:val="Τίτλος Char"/>
    <w:link w:val="aff5"/>
    <w:locked/>
    <w:rsid w:val="007B66AD"/>
    <w:rPr>
      <w:rFonts w:ascii="Arial" w:hAnsi="Arial"/>
      <w:b/>
      <w:caps/>
      <w:kern w:val="28"/>
      <w:sz w:val="32"/>
      <w:lang w:eastAsia="en-US"/>
    </w:rPr>
  </w:style>
  <w:style w:type="paragraph" w:customStyle="1" w:styleId="bodynumberingChar">
    <w:name w:val="body numbering Char"/>
    <w:autoRedefine/>
    <w:rsid w:val="007B66AD"/>
    <w:pPr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34">
    <w:name w:val="Στυλ3"/>
    <w:basedOn w:val="1"/>
    <w:autoRedefine/>
    <w:rsid w:val="00C73466"/>
    <w:pPr>
      <w:pageBreakBefore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/>
      <w:jc w:val="center"/>
    </w:pPr>
    <w:rPr>
      <w:color w:val="auto"/>
      <w:sz w:val="24"/>
      <w:szCs w:val="20"/>
      <w:lang w:eastAsia="el-GR"/>
    </w:rPr>
  </w:style>
  <w:style w:type="paragraph" w:customStyle="1" w:styleId="41">
    <w:name w:val="Στυλ4"/>
    <w:basedOn w:val="20"/>
    <w:autoRedefine/>
    <w:rsid w:val="00C73466"/>
    <w:pPr>
      <w:widowControl w:val="0"/>
      <w:pBdr>
        <w:bottom w:val="none" w:sz="0" w:space="0" w:color="auto"/>
      </w:pBdr>
      <w:suppressAutoHyphens w:val="0"/>
      <w:autoSpaceDE w:val="0"/>
      <w:autoSpaceDN w:val="0"/>
      <w:adjustRightInd w:val="0"/>
      <w:spacing w:after="60"/>
      <w:jc w:val="center"/>
    </w:pPr>
    <w:rPr>
      <w:bCs w:val="0"/>
      <w:iCs/>
      <w:sz w:val="28"/>
      <w:szCs w:val="28"/>
      <w:lang w:eastAsia="el-GR"/>
    </w:rPr>
  </w:style>
  <w:style w:type="paragraph" w:customStyle="1" w:styleId="62">
    <w:name w:val="Στυλ6"/>
    <w:basedOn w:val="1"/>
    <w:autoRedefine/>
    <w:rsid w:val="00C73466"/>
    <w:pPr>
      <w:pageBreakBefore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/>
      <w:jc w:val="center"/>
    </w:pPr>
    <w:rPr>
      <w:color w:val="auto"/>
      <w:sz w:val="24"/>
      <w:szCs w:val="20"/>
      <w:lang w:eastAsia="el-GR"/>
    </w:rPr>
  </w:style>
  <w:style w:type="paragraph" w:customStyle="1" w:styleId="71">
    <w:name w:val="Στυλ7"/>
    <w:basedOn w:val="20"/>
    <w:autoRedefine/>
    <w:rsid w:val="00C73466"/>
    <w:pPr>
      <w:widowControl w:val="0"/>
      <w:pBdr>
        <w:bottom w:val="none" w:sz="0" w:space="0" w:color="auto"/>
      </w:pBdr>
      <w:suppressAutoHyphens w:val="0"/>
      <w:autoSpaceDE w:val="0"/>
      <w:autoSpaceDN w:val="0"/>
      <w:adjustRightInd w:val="0"/>
      <w:spacing w:after="60"/>
      <w:jc w:val="center"/>
    </w:pPr>
    <w:rPr>
      <w:bCs w:val="0"/>
      <w:iCs/>
      <w:szCs w:val="28"/>
      <w:lang w:eastAsia="el-GR"/>
    </w:rPr>
  </w:style>
  <w:style w:type="paragraph" w:customStyle="1" w:styleId="81">
    <w:name w:val="Στυλ8"/>
    <w:basedOn w:val="15"/>
    <w:autoRedefine/>
    <w:rsid w:val="00C73466"/>
    <w:pPr>
      <w:widowControl w:val="0"/>
      <w:tabs>
        <w:tab w:val="right" w:leader="dot" w:pos="8296"/>
        <w:tab w:val="right" w:leader="dot" w:pos="9446"/>
      </w:tabs>
      <w:suppressAutoHyphens w:val="0"/>
      <w:autoSpaceDE w:val="0"/>
      <w:autoSpaceDN w:val="0"/>
      <w:adjustRightInd w:val="0"/>
      <w:spacing w:before="0" w:after="0"/>
      <w:ind w:left="284"/>
    </w:pPr>
    <w:rPr>
      <w:rFonts w:cs="Arial"/>
      <w:b w:val="0"/>
      <w:bCs w:val="0"/>
      <w:caps w:val="0"/>
      <w:noProof/>
      <w:sz w:val="24"/>
      <w:szCs w:val="24"/>
      <w:lang w:val="en-US" w:eastAsia="en-US"/>
    </w:rPr>
  </w:style>
  <w:style w:type="paragraph" w:customStyle="1" w:styleId="Style7">
    <w:name w:val="Style7"/>
    <w:basedOn w:val="a"/>
    <w:rsid w:val="00C73466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Arial"/>
      <w:lang w:val="en-US" w:eastAsia="en-US"/>
    </w:rPr>
  </w:style>
  <w:style w:type="paragraph" w:customStyle="1" w:styleId="Style15">
    <w:name w:val="Style15"/>
    <w:basedOn w:val="a"/>
    <w:rsid w:val="00C73466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cs="Arial"/>
      <w:lang w:val="en-US" w:eastAsia="en-US"/>
    </w:rPr>
  </w:style>
  <w:style w:type="character" w:customStyle="1" w:styleId="FontStyle74">
    <w:name w:val="Font Style74"/>
    <w:rsid w:val="00C73466"/>
    <w:rPr>
      <w:rFonts w:ascii="Arial" w:hAnsi="Arial"/>
      <w:b/>
      <w:color w:val="000000"/>
      <w:sz w:val="16"/>
    </w:rPr>
  </w:style>
  <w:style w:type="character" w:customStyle="1" w:styleId="FontStyle124">
    <w:name w:val="Font Style124"/>
    <w:rsid w:val="00C73466"/>
    <w:rPr>
      <w:rFonts w:ascii="Times New Roman" w:hAnsi="Times New Roman"/>
      <w:color w:val="000000"/>
      <w:sz w:val="20"/>
    </w:rPr>
  </w:style>
  <w:style w:type="paragraph" w:customStyle="1" w:styleId="1a">
    <w:name w:val="Στυλ1"/>
    <w:basedOn w:val="a"/>
    <w:rsid w:val="00C73466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uppressAutoHyphens w:val="0"/>
      <w:spacing w:after="0"/>
    </w:pPr>
    <w:rPr>
      <w:rFonts w:cs="Arial"/>
      <w:lang w:val="el-GR" w:eastAsia="el-GR"/>
    </w:rPr>
  </w:style>
  <w:style w:type="paragraph" w:customStyle="1" w:styleId="1b">
    <w:name w:val="Κείμενο υποσημείωσης1"/>
    <w:basedOn w:val="a"/>
    <w:rsid w:val="00C73466"/>
    <w:pPr>
      <w:spacing w:after="0"/>
      <w:jc w:val="left"/>
    </w:pPr>
    <w:rPr>
      <w:rFonts w:cs="Times New Roman"/>
      <w:kern w:val="1"/>
      <w:sz w:val="20"/>
      <w:szCs w:val="20"/>
      <w:lang w:val="el-GR" w:eastAsia="ar-SA"/>
    </w:rPr>
  </w:style>
  <w:style w:type="paragraph" w:customStyle="1" w:styleId="Arial">
    <w:name w:val="Βασικό + Arial"/>
    <w:aliases w:val="12 pt"/>
    <w:basedOn w:val="a"/>
    <w:link w:val="ArialChar"/>
    <w:rsid w:val="00C73466"/>
    <w:pPr>
      <w:widowControl w:val="0"/>
      <w:tabs>
        <w:tab w:val="left" w:pos="567"/>
        <w:tab w:val="left" w:pos="1134"/>
        <w:tab w:val="left" w:pos="1701"/>
      </w:tabs>
      <w:suppressAutoHyphens w:val="0"/>
      <w:spacing w:after="0"/>
    </w:pPr>
    <w:rPr>
      <w:rFonts w:eastAsia="SimSun" w:cs="Times New Roman"/>
      <w:lang w:val="el-GR" w:eastAsia="en-US"/>
    </w:rPr>
  </w:style>
  <w:style w:type="character" w:customStyle="1" w:styleId="ArialChar">
    <w:name w:val="Βασικό + Arial Char"/>
    <w:aliases w:val="12 pt Char"/>
    <w:link w:val="Arial"/>
    <w:locked/>
    <w:rsid w:val="00C73466"/>
    <w:rPr>
      <w:rFonts w:ascii="Arial" w:eastAsia="SimSun" w:hAnsi="Arial"/>
      <w:sz w:val="24"/>
      <w:lang w:eastAsia="en-US"/>
    </w:rPr>
  </w:style>
  <w:style w:type="paragraph" w:customStyle="1" w:styleId="CharChar1CharCharCharCharCharChar1">
    <w:name w:val="Char Char1 Char Char Char Char Char Char1"/>
    <w:basedOn w:val="a"/>
    <w:rsid w:val="00C73466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34"/>
    <w:qFormat/>
    <w:rsid w:val="00C73466"/>
    <w:pPr>
      <w:widowControl w:val="0"/>
      <w:suppressAutoHyphens w:val="0"/>
      <w:autoSpaceDE w:val="0"/>
      <w:autoSpaceDN w:val="0"/>
      <w:adjustRightInd w:val="0"/>
      <w:spacing w:after="0"/>
      <w:ind w:left="720"/>
      <w:jc w:val="left"/>
    </w:pPr>
    <w:rPr>
      <w:rFonts w:cs="Arial"/>
      <w:lang w:val="en-US" w:eastAsia="en-US"/>
    </w:rPr>
  </w:style>
  <w:style w:type="character" w:customStyle="1" w:styleId="26">
    <w:name w:val="Σώμα κειμένου (2)_"/>
    <w:link w:val="27"/>
    <w:locked/>
    <w:rsid w:val="00C73466"/>
    <w:rPr>
      <w:rFonts w:ascii="Arial Narrow" w:eastAsia="Times New Roman" w:hAnsi="Arial Narrow"/>
      <w:b/>
      <w:sz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C73466"/>
    <w:pPr>
      <w:widowControl w:val="0"/>
      <w:shd w:val="clear" w:color="auto" w:fill="FFFFFF"/>
      <w:suppressAutoHyphens w:val="0"/>
      <w:spacing w:after="780" w:line="240" w:lineRule="atLeast"/>
      <w:ind w:hanging="280"/>
      <w:jc w:val="center"/>
    </w:pPr>
    <w:rPr>
      <w:rFonts w:ascii="Arial Narrow" w:hAnsi="Arial Narrow" w:cs="Times New Roman"/>
      <w:b/>
      <w:bCs/>
      <w:sz w:val="21"/>
      <w:szCs w:val="21"/>
      <w:lang w:val="el-GR" w:eastAsia="el-GR"/>
    </w:rPr>
  </w:style>
  <w:style w:type="character" w:customStyle="1" w:styleId="BodytextBookAntiqua1">
    <w:name w:val="Body text + Book Antiqua1"/>
    <w:rsid w:val="00C73466"/>
    <w:rPr>
      <w:rFonts w:ascii="Book Antiqua" w:hAnsi="Book Antiqua"/>
      <w:i/>
      <w:spacing w:val="0"/>
      <w:sz w:val="20"/>
      <w:u w:val="none"/>
    </w:rPr>
  </w:style>
  <w:style w:type="character" w:customStyle="1" w:styleId="1c">
    <w:name w:val="Σώμα κειμένου + Διάστιχο 1 στ."/>
    <w:rsid w:val="00C73466"/>
    <w:rPr>
      <w:rFonts w:ascii="Microsoft Sans Serif" w:eastAsia="Times New Roman" w:hAnsi="Microsoft Sans Serif"/>
      <w:spacing w:val="20"/>
      <w:sz w:val="17"/>
      <w:shd w:val="clear" w:color="auto" w:fill="FFFFFF"/>
    </w:rPr>
  </w:style>
  <w:style w:type="table" w:styleId="aff6">
    <w:name w:val="Table Grid"/>
    <w:basedOn w:val="a1"/>
    <w:uiPriority w:val="59"/>
    <w:rsid w:val="00C7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8">
    <w:name w:val="Font Style118"/>
    <w:rsid w:val="00FA7086"/>
    <w:rPr>
      <w:rFonts w:ascii="Arial Unicode MS" w:eastAsia="Times New Roman"/>
      <w:b/>
      <w:color w:val="000000"/>
      <w:sz w:val="20"/>
    </w:rPr>
  </w:style>
  <w:style w:type="paragraph" w:customStyle="1" w:styleId="Style10">
    <w:name w:val="Style10"/>
    <w:basedOn w:val="a"/>
    <w:rsid w:val="00FA7086"/>
    <w:pPr>
      <w:widowControl w:val="0"/>
      <w:suppressAutoHyphens w:val="0"/>
      <w:autoSpaceDE w:val="0"/>
      <w:autoSpaceDN w:val="0"/>
      <w:adjustRightInd w:val="0"/>
      <w:spacing w:after="0" w:line="370" w:lineRule="exact"/>
      <w:ind w:firstLine="557"/>
      <w:jc w:val="left"/>
    </w:pPr>
    <w:rPr>
      <w:rFonts w:cs="Arial"/>
      <w:lang w:val="en-US" w:eastAsia="en-US"/>
    </w:rPr>
  </w:style>
  <w:style w:type="paragraph" w:customStyle="1" w:styleId="CharChar2CharCharCharCharCharCharCharChar">
    <w:name w:val="Char Char2 Char Char Char Char Char Char Char Char"/>
    <w:basedOn w:val="a"/>
    <w:rsid w:val="00B557E7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7">
    <w:name w:val="Βασική"/>
    <w:basedOn w:val="a"/>
    <w:rsid w:val="00257244"/>
    <w:pPr>
      <w:widowControl w:val="0"/>
      <w:tabs>
        <w:tab w:val="left" w:pos="1418"/>
      </w:tabs>
      <w:suppressAutoHyphens w:val="0"/>
      <w:snapToGrid w:val="0"/>
      <w:spacing w:after="240"/>
      <w:ind w:right="-1" w:firstLine="852"/>
    </w:pPr>
    <w:rPr>
      <w:rFonts w:cs="Times New Roman"/>
      <w:szCs w:val="20"/>
      <w:lang w:val="el-GR" w:eastAsia="el-GR"/>
    </w:rPr>
  </w:style>
  <w:style w:type="character" w:customStyle="1" w:styleId="35">
    <w:name w:val="Παραπομπή υποσημείωσης3"/>
    <w:rsid w:val="00DB2E70"/>
    <w:rPr>
      <w:vertAlign w:val="superscript"/>
    </w:rPr>
  </w:style>
  <w:style w:type="paragraph" w:styleId="aff8">
    <w:name w:val="TOC Heading"/>
    <w:basedOn w:val="1"/>
    <w:next w:val="a"/>
    <w:uiPriority w:val="39"/>
    <w:unhideWhenUsed/>
    <w:qFormat/>
    <w:rsid w:val="00A361B5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eastAsia="en-US"/>
    </w:rPr>
  </w:style>
  <w:style w:type="character" w:customStyle="1" w:styleId="WW-FootnoteReference17">
    <w:name w:val="WW-Footnote Reference17"/>
    <w:rsid w:val="00221C8F"/>
    <w:rPr>
      <w:vertAlign w:val="superscript"/>
    </w:rPr>
  </w:style>
  <w:style w:type="character" w:customStyle="1" w:styleId="WW-FootnoteReference19">
    <w:name w:val="WW-Footnote Reference19"/>
    <w:rsid w:val="00150DB0"/>
    <w:rPr>
      <w:vertAlign w:val="superscript"/>
    </w:rPr>
  </w:style>
  <w:style w:type="paragraph" w:customStyle="1" w:styleId="1d">
    <w:name w:val="Παράγραφος λίστας1"/>
    <w:basedOn w:val="a"/>
    <w:uiPriority w:val="99"/>
    <w:qFormat/>
    <w:rsid w:val="00C649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el-GR"/>
    </w:rPr>
  </w:style>
  <w:style w:type="paragraph" w:styleId="28">
    <w:name w:val="Body Text Indent 2"/>
    <w:basedOn w:val="a"/>
    <w:link w:val="2Char0"/>
    <w:uiPriority w:val="99"/>
    <w:unhideWhenUsed/>
    <w:rsid w:val="001F3728"/>
    <w:pPr>
      <w:spacing w:line="480" w:lineRule="auto"/>
      <w:ind w:left="283"/>
    </w:pPr>
    <w:rPr>
      <w:rFonts w:ascii="Calibri" w:hAnsi="Calibri"/>
      <w:sz w:val="22"/>
    </w:rPr>
  </w:style>
  <w:style w:type="character" w:customStyle="1" w:styleId="2Char0">
    <w:name w:val="Σώμα κείμενου με εσοχή 2 Char"/>
    <w:basedOn w:val="a0"/>
    <w:link w:val="28"/>
    <w:uiPriority w:val="99"/>
    <w:rsid w:val="001F3728"/>
    <w:rPr>
      <w:rFonts w:ascii="Calibri" w:hAnsi="Calibri" w:cs="Calibri"/>
      <w:sz w:val="22"/>
      <w:szCs w:val="24"/>
      <w:lang w:val="en-GB" w:eastAsia="zh-CN"/>
    </w:rPr>
  </w:style>
  <w:style w:type="character" w:customStyle="1" w:styleId="WW-FootnoteReference15">
    <w:name w:val="WW-Footnote Reference15"/>
    <w:rsid w:val="001F3728"/>
    <w:rPr>
      <w:vertAlign w:val="superscript"/>
    </w:rPr>
  </w:style>
  <w:style w:type="character" w:customStyle="1" w:styleId="WW-FootnoteReference18">
    <w:name w:val="WW-Footnote Reference18"/>
    <w:rsid w:val="001F3728"/>
    <w:rPr>
      <w:vertAlign w:val="superscript"/>
    </w:rPr>
  </w:style>
  <w:style w:type="character" w:customStyle="1" w:styleId="WW-FootnoteReference16">
    <w:name w:val="WW-Footnote Reference16"/>
    <w:rsid w:val="001F3728"/>
    <w:rPr>
      <w:vertAlign w:val="superscript"/>
    </w:rPr>
  </w:style>
  <w:style w:type="paragraph" w:customStyle="1" w:styleId="para-1">
    <w:name w:val="para-1"/>
    <w:basedOn w:val="a"/>
    <w:rsid w:val="001F372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cs="Arial"/>
      <w:spacing w:val="5"/>
      <w:sz w:val="22"/>
      <w:szCs w:val="20"/>
      <w:lang w:val="el-GR"/>
    </w:rPr>
  </w:style>
  <w:style w:type="paragraph" w:styleId="aff9">
    <w:name w:val="Document Map"/>
    <w:basedOn w:val="a"/>
    <w:link w:val="Charb"/>
    <w:uiPriority w:val="99"/>
    <w:unhideWhenUsed/>
    <w:qFormat/>
    <w:rsid w:val="00AB56E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b">
    <w:name w:val="Χάρτης εγγράφου Char"/>
    <w:basedOn w:val="a0"/>
    <w:link w:val="aff9"/>
    <w:uiPriority w:val="99"/>
    <w:qFormat/>
    <w:rsid w:val="00AB56E1"/>
    <w:rPr>
      <w:rFonts w:ascii="Tahoma" w:hAnsi="Tahoma" w:cs="Tahoma"/>
      <w:sz w:val="16"/>
      <w:szCs w:val="16"/>
      <w:lang w:val="en-GB" w:eastAsia="zh-CN"/>
    </w:rPr>
  </w:style>
  <w:style w:type="character" w:customStyle="1" w:styleId="0">
    <w:name w:val="Παραπομπή υποσημείωσης_0"/>
    <w:uiPriority w:val="99"/>
    <w:rsid w:val="00EB58D3"/>
    <w:rPr>
      <w:vertAlign w:val="superscript"/>
    </w:rPr>
  </w:style>
  <w:style w:type="character" w:customStyle="1" w:styleId="WW-0">
    <w:name w:val="WW-Παραπομπή υποσημείωσης"/>
    <w:rsid w:val="001A2423"/>
    <w:rPr>
      <w:vertAlign w:val="superscript"/>
    </w:rPr>
  </w:style>
  <w:style w:type="character" w:customStyle="1" w:styleId="Char13">
    <w:name w:val="Κείμενο υποσημείωσης Char1"/>
    <w:rsid w:val="008A723F"/>
    <w:rPr>
      <w:rFonts w:ascii="Calibri" w:hAnsi="Calibri" w:cs="Calibri"/>
      <w:sz w:val="18"/>
      <w:lang w:val="en-IE" w:eastAsia="ar-SA"/>
    </w:rPr>
  </w:style>
  <w:style w:type="paragraph" w:customStyle="1" w:styleId="29">
    <w:name w:val="Κείμενο σχολίου2"/>
    <w:basedOn w:val="a"/>
    <w:rsid w:val="002E5DCC"/>
    <w:rPr>
      <w:rFonts w:ascii="Calibri" w:hAnsi="Calibri"/>
      <w:sz w:val="20"/>
      <w:szCs w:val="20"/>
      <w:lang w:eastAsia="ar-SA"/>
    </w:rPr>
  </w:style>
  <w:style w:type="character" w:customStyle="1" w:styleId="6Char">
    <w:name w:val="Επικεφαλίδα 6 Char"/>
    <w:basedOn w:val="a0"/>
    <w:link w:val="6"/>
    <w:uiPriority w:val="99"/>
    <w:qFormat/>
    <w:rsid w:val="00F60F0D"/>
    <w:rPr>
      <w:rFonts w:ascii="Cambria" w:hAnsi="Cambria"/>
      <w:i/>
      <w:iCs/>
      <w:color w:val="243F60"/>
      <w:sz w:val="24"/>
    </w:rPr>
  </w:style>
  <w:style w:type="character" w:customStyle="1" w:styleId="7Char">
    <w:name w:val="Επικεφαλίδα 7 Char"/>
    <w:basedOn w:val="a0"/>
    <w:link w:val="7"/>
    <w:uiPriority w:val="99"/>
    <w:qFormat/>
    <w:rsid w:val="00F60F0D"/>
    <w:rPr>
      <w:rFonts w:ascii="Cambria" w:hAnsi="Cambria"/>
      <w:i/>
      <w:iCs/>
      <w:color w:val="404040"/>
      <w:sz w:val="24"/>
    </w:rPr>
  </w:style>
  <w:style w:type="character" w:customStyle="1" w:styleId="8Char">
    <w:name w:val="Επικεφαλίδα 8 Char"/>
    <w:basedOn w:val="a0"/>
    <w:link w:val="8"/>
    <w:uiPriority w:val="99"/>
    <w:qFormat/>
    <w:rsid w:val="00F60F0D"/>
    <w:rPr>
      <w:rFonts w:ascii="Cambria" w:hAnsi="Cambria"/>
      <w:color w:val="404040"/>
    </w:rPr>
  </w:style>
  <w:style w:type="character" w:customStyle="1" w:styleId="9Char">
    <w:name w:val="Επικεφαλίδα 9 Char"/>
    <w:basedOn w:val="a0"/>
    <w:link w:val="9"/>
    <w:uiPriority w:val="99"/>
    <w:qFormat/>
    <w:rsid w:val="00F60F0D"/>
    <w:rPr>
      <w:rFonts w:ascii="Cambria" w:hAnsi="Cambria"/>
      <w:i/>
      <w:iCs/>
      <w:color w:val="404040"/>
    </w:rPr>
  </w:style>
  <w:style w:type="character" w:customStyle="1" w:styleId="affa">
    <w:name w:val="ΣΕ Επικεφαλίδα Παραγράφου Μικρ."/>
    <w:basedOn w:val="a0"/>
    <w:uiPriority w:val="99"/>
    <w:qFormat/>
    <w:rsid w:val="00F60F0D"/>
    <w:rPr>
      <w:rFonts w:ascii="Arial" w:hAnsi="Arial" w:cs="Times New Roman"/>
      <w:b/>
      <w:color w:val="00000A"/>
      <w:sz w:val="24"/>
      <w:u w:val="single"/>
    </w:rPr>
  </w:style>
  <w:style w:type="character" w:customStyle="1" w:styleId="affb">
    <w:name w:val="ΠΕΔ Επικεφαλίδα Παραγράφου Κεφ."/>
    <w:uiPriority w:val="99"/>
    <w:qFormat/>
    <w:rsid w:val="00F60F0D"/>
    <w:rPr>
      <w:rFonts w:ascii="Arial" w:hAnsi="Arial" w:cs="Times New Roman"/>
      <w:caps/>
      <w:sz w:val="24"/>
      <w:u w:val="none"/>
    </w:rPr>
  </w:style>
  <w:style w:type="character" w:customStyle="1" w:styleId="affc">
    <w:name w:val="ΣΕ Λίστα Κείμενο"/>
    <w:basedOn w:val="affa"/>
    <w:uiPriority w:val="99"/>
    <w:qFormat/>
    <w:rsid w:val="00F60F0D"/>
    <w:rPr>
      <w:rFonts w:ascii="Arial" w:hAnsi="Arial" w:cs="Times New Roman"/>
      <w:b/>
      <w:color w:val="00000A"/>
      <w:sz w:val="24"/>
      <w:u w:val="none"/>
    </w:rPr>
  </w:style>
  <w:style w:type="character" w:customStyle="1" w:styleId="affd">
    <w:name w:val="ΣΕ Σχόλια (Λ)"/>
    <w:basedOn w:val="affc"/>
    <w:uiPriority w:val="99"/>
    <w:qFormat/>
    <w:rsid w:val="00F60F0D"/>
    <w:rPr>
      <w:rFonts w:ascii="Arial" w:hAnsi="Arial" w:cs="Times New Roman"/>
      <w:b/>
      <w:color w:val="4F3AEE"/>
      <w:sz w:val="20"/>
      <w:u w:val="none"/>
    </w:rPr>
  </w:style>
  <w:style w:type="character" w:customStyle="1" w:styleId="affe">
    <w:name w:val="ΣΕ Τίτλος Θέματος"/>
    <w:uiPriority w:val="99"/>
    <w:qFormat/>
    <w:rsid w:val="00F60F0D"/>
    <w:rPr>
      <w:rFonts w:ascii="Arial" w:hAnsi="Arial"/>
      <w:sz w:val="24"/>
    </w:rPr>
  </w:style>
  <w:style w:type="character" w:customStyle="1" w:styleId="afff">
    <w:name w:val="Σύνδεσμος διαδικτύου"/>
    <w:basedOn w:val="a0"/>
    <w:uiPriority w:val="99"/>
    <w:rsid w:val="00F60F0D"/>
    <w:rPr>
      <w:rFonts w:cs="Times New Roman"/>
      <w:color w:val="0000FF"/>
      <w:u w:val="single"/>
    </w:rPr>
  </w:style>
  <w:style w:type="character" w:customStyle="1" w:styleId="-1">
    <w:name w:val="ΠΕΔ Υπο-Επικεφαλίδα"/>
    <w:basedOn w:val="affb"/>
    <w:uiPriority w:val="99"/>
    <w:qFormat/>
    <w:rsid w:val="00F60F0D"/>
    <w:rPr>
      <w:rFonts w:ascii="Arial" w:hAnsi="Arial" w:cs="Times New Roman"/>
      <w:b/>
      <w:caps/>
      <w:sz w:val="24"/>
      <w:u w:val="none"/>
    </w:rPr>
  </w:style>
  <w:style w:type="character" w:customStyle="1" w:styleId="1e">
    <w:name w:val="ΠΕΔ Επικ1"/>
    <w:basedOn w:val="affb"/>
    <w:uiPriority w:val="99"/>
    <w:qFormat/>
    <w:rsid w:val="00F60F0D"/>
    <w:rPr>
      <w:rFonts w:ascii="Arial" w:hAnsi="Arial" w:cs="Times New Roman"/>
      <w:caps/>
      <w:sz w:val="24"/>
      <w:u w:val="none"/>
    </w:rPr>
  </w:style>
  <w:style w:type="character" w:customStyle="1" w:styleId="Char14">
    <w:name w:val="Χάρτης εγγράφου Char1"/>
    <w:basedOn w:val="a0"/>
    <w:uiPriority w:val="99"/>
    <w:qFormat/>
    <w:locked/>
    <w:rsid w:val="00F60F0D"/>
    <w:rPr>
      <w:rFonts w:ascii="Arial" w:hAnsi="Arial" w:cs="Times New Roman"/>
      <w:sz w:val="24"/>
    </w:rPr>
  </w:style>
  <w:style w:type="character" w:customStyle="1" w:styleId="-Char">
    <w:name w:val="ΣΕ-ΠΕΔ Λίστα Char"/>
    <w:basedOn w:val="Char14"/>
    <w:uiPriority w:val="99"/>
    <w:qFormat/>
    <w:locked/>
    <w:rsid w:val="00F60F0D"/>
    <w:rPr>
      <w:rFonts w:ascii="Arial" w:hAnsi="Arial" w:cs="Times New Roman"/>
      <w:sz w:val="24"/>
      <w:szCs w:val="20"/>
    </w:rPr>
  </w:style>
  <w:style w:type="character" w:customStyle="1" w:styleId="-1Char">
    <w:name w:val="ΣΕ-ΠΕΔ 1ΕΠΙΚ Char"/>
    <w:basedOn w:val="-Char"/>
    <w:qFormat/>
    <w:locked/>
    <w:rsid w:val="00F60F0D"/>
    <w:rPr>
      <w:rFonts w:ascii="Arial" w:hAnsi="Arial" w:cs="Times New Roman"/>
      <w:b/>
      <w:caps/>
      <w:sz w:val="24"/>
      <w:szCs w:val="20"/>
    </w:rPr>
  </w:style>
  <w:style w:type="character" w:customStyle="1" w:styleId="-2Char">
    <w:name w:val="ΣΕ-ΠΕΔ 2ΕΠΙΚ Char"/>
    <w:basedOn w:val="-Char"/>
    <w:uiPriority w:val="99"/>
    <w:qFormat/>
    <w:locked/>
    <w:rsid w:val="00F60F0D"/>
    <w:rPr>
      <w:rFonts w:ascii="Arial" w:hAnsi="Arial" w:cs="Times New Roman"/>
      <w:b/>
      <w:sz w:val="24"/>
      <w:szCs w:val="20"/>
    </w:rPr>
  </w:style>
  <w:style w:type="character" w:customStyle="1" w:styleId="-3Char">
    <w:name w:val="ΣΕ-ΠΕΔ 3ΕΠΙΚ Char"/>
    <w:basedOn w:val="-Char"/>
    <w:uiPriority w:val="99"/>
    <w:qFormat/>
    <w:locked/>
    <w:rsid w:val="00F60F0D"/>
    <w:rPr>
      <w:rFonts w:ascii="Arial" w:hAnsi="Arial" w:cs="Times New Roman"/>
      <w:sz w:val="24"/>
      <w:szCs w:val="20"/>
      <w:u w:val="single"/>
    </w:rPr>
  </w:style>
  <w:style w:type="character" w:customStyle="1" w:styleId="afff0">
    <w:name w:val="Επικεφαλίδα Παραγράφου"/>
    <w:basedOn w:val="a0"/>
    <w:uiPriority w:val="99"/>
    <w:qFormat/>
    <w:rsid w:val="00F60F0D"/>
    <w:rPr>
      <w:rFonts w:ascii="Arial" w:hAnsi="Arial" w:cs="Times New Roman"/>
      <w:sz w:val="24"/>
      <w:u w:val="single"/>
    </w:rPr>
  </w:style>
  <w:style w:type="character" w:customStyle="1" w:styleId="1f">
    <w:name w:val="Βασικό1"/>
    <w:basedOn w:val="a0"/>
    <w:uiPriority w:val="99"/>
    <w:qFormat/>
    <w:rsid w:val="00F60F0D"/>
    <w:rPr>
      <w:rFonts w:cs="Times New Roman"/>
    </w:rPr>
  </w:style>
  <w:style w:type="character" w:styleId="afff1">
    <w:name w:val="line number"/>
    <w:basedOn w:val="a0"/>
    <w:uiPriority w:val="99"/>
    <w:qFormat/>
    <w:rsid w:val="00F60F0D"/>
    <w:rPr>
      <w:rFonts w:cs="Times New Roman"/>
    </w:rPr>
  </w:style>
  <w:style w:type="character" w:customStyle="1" w:styleId="fontstyle01">
    <w:name w:val="fontstyle01"/>
    <w:uiPriority w:val="99"/>
    <w:qFormat/>
    <w:rsid w:val="00F60F0D"/>
    <w:rPr>
      <w:rFonts w:ascii="Arial" w:hAnsi="Arial"/>
      <w:color w:val="000000"/>
      <w:sz w:val="22"/>
    </w:rPr>
  </w:style>
  <w:style w:type="character" w:customStyle="1" w:styleId="ListLabel1">
    <w:name w:val="ListLabel 1"/>
    <w:qFormat/>
    <w:rsid w:val="00F60F0D"/>
    <w:rPr>
      <w:rFonts w:cs="Times New Roman"/>
    </w:rPr>
  </w:style>
  <w:style w:type="character" w:customStyle="1" w:styleId="ListLabel2">
    <w:name w:val="ListLabel 2"/>
    <w:qFormat/>
    <w:rsid w:val="00F60F0D"/>
    <w:rPr>
      <w:rFonts w:cs="Times New Roman"/>
    </w:rPr>
  </w:style>
  <w:style w:type="character" w:customStyle="1" w:styleId="ListLabel3">
    <w:name w:val="ListLabel 3"/>
    <w:qFormat/>
    <w:rsid w:val="00F60F0D"/>
    <w:rPr>
      <w:rFonts w:cs="Times New Roman"/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5">
    <w:name w:val="ListLabel 5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6">
    <w:name w:val="ListLabel 6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7">
    <w:name w:val="ListLabel 7"/>
    <w:qFormat/>
    <w:rsid w:val="00F60F0D"/>
    <w:rPr>
      <w:rFonts w:cs="Times New Roman"/>
      <w:b/>
      <w:i w:val="0"/>
      <w:sz w:val="24"/>
      <w:szCs w:val="24"/>
    </w:rPr>
  </w:style>
  <w:style w:type="character" w:customStyle="1" w:styleId="ListLabel8">
    <w:name w:val="ListLabel 8"/>
    <w:qFormat/>
    <w:rsid w:val="00F60F0D"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sid w:val="00F60F0D"/>
    <w:rPr>
      <w:rFonts w:cs="Times New Roman"/>
      <w:b/>
      <w:i w:val="0"/>
      <w:color w:val="00000A"/>
      <w:sz w:val="24"/>
      <w:u w:val="none"/>
    </w:rPr>
  </w:style>
  <w:style w:type="character" w:customStyle="1" w:styleId="ListLabel10">
    <w:name w:val="ListLabel 10"/>
    <w:qFormat/>
    <w:rsid w:val="00F60F0D"/>
    <w:rPr>
      <w:rFonts w:cs="Times New Roman"/>
      <w:b w:val="0"/>
      <w:i w:val="0"/>
      <w:sz w:val="24"/>
      <w:u w:val="none"/>
    </w:rPr>
  </w:style>
  <w:style w:type="character" w:customStyle="1" w:styleId="ListLabel11">
    <w:name w:val="ListLabel 11"/>
    <w:qFormat/>
    <w:rsid w:val="00F60F0D"/>
    <w:rPr>
      <w:rFonts w:cs="Times New Roman"/>
      <w:b w:val="0"/>
      <w:i w:val="0"/>
      <w:sz w:val="24"/>
      <w:u w:val="none"/>
    </w:rPr>
  </w:style>
  <w:style w:type="character" w:customStyle="1" w:styleId="ListLabel12">
    <w:name w:val="ListLabel 12"/>
    <w:qFormat/>
    <w:rsid w:val="00F60F0D"/>
    <w:rPr>
      <w:rFonts w:cs="Times New Roman"/>
    </w:rPr>
  </w:style>
  <w:style w:type="character" w:customStyle="1" w:styleId="ListLabel13">
    <w:name w:val="ListLabel 13"/>
    <w:qFormat/>
    <w:rsid w:val="00F60F0D"/>
    <w:rPr>
      <w:rFonts w:cs="Times New Roman"/>
    </w:rPr>
  </w:style>
  <w:style w:type="character" w:customStyle="1" w:styleId="ListLabel14">
    <w:name w:val="ListLabel 14"/>
    <w:qFormat/>
    <w:rsid w:val="00F60F0D"/>
    <w:rPr>
      <w:rFonts w:cs="Times New Roman"/>
    </w:rPr>
  </w:style>
  <w:style w:type="character" w:customStyle="1" w:styleId="ListLabel15">
    <w:name w:val="ListLabel 15"/>
    <w:qFormat/>
    <w:rsid w:val="00F60F0D"/>
    <w:rPr>
      <w:rFonts w:cs="Times New Roman"/>
    </w:rPr>
  </w:style>
  <w:style w:type="character" w:customStyle="1" w:styleId="ListLabel16">
    <w:name w:val="ListLabel 16"/>
    <w:qFormat/>
    <w:rsid w:val="00F60F0D"/>
    <w:rPr>
      <w:rFonts w:cs="Times New Roman"/>
    </w:rPr>
  </w:style>
  <w:style w:type="character" w:customStyle="1" w:styleId="ListLabel17">
    <w:name w:val="ListLabel 17"/>
    <w:qFormat/>
    <w:rsid w:val="00F60F0D"/>
    <w:rPr>
      <w:rFonts w:cs="Times New Roman"/>
    </w:rPr>
  </w:style>
  <w:style w:type="character" w:customStyle="1" w:styleId="ListLabel18">
    <w:name w:val="ListLabel 18"/>
    <w:qFormat/>
    <w:rsid w:val="00F60F0D"/>
    <w:rPr>
      <w:rFonts w:cs="Times New Roman"/>
    </w:rPr>
  </w:style>
  <w:style w:type="character" w:customStyle="1" w:styleId="ListLabel19">
    <w:name w:val="ListLabel 19"/>
    <w:qFormat/>
    <w:rsid w:val="00F60F0D"/>
    <w:rPr>
      <w:rFonts w:cs="Times New Roman"/>
    </w:rPr>
  </w:style>
  <w:style w:type="character" w:customStyle="1" w:styleId="ListLabel20">
    <w:name w:val="ListLabel 20"/>
    <w:qFormat/>
    <w:rsid w:val="00F60F0D"/>
    <w:rPr>
      <w:rFonts w:cs="Times New Roman"/>
    </w:rPr>
  </w:style>
  <w:style w:type="character" w:customStyle="1" w:styleId="ListLabel21">
    <w:name w:val="ListLabel 21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22">
    <w:name w:val="ListLabel 22"/>
    <w:qFormat/>
    <w:rsid w:val="00F60F0D"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sid w:val="00F60F0D"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sid w:val="00F60F0D"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sid w:val="00F60F0D"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sid w:val="00F60F0D"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sid w:val="00F60F0D"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sid w:val="00F60F0D"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sid w:val="00F60F0D"/>
    <w:rPr>
      <w:rFonts w:cs="Times New Roman"/>
      <w:b w:val="0"/>
      <w:i w:val="0"/>
      <w:sz w:val="24"/>
    </w:rPr>
  </w:style>
  <w:style w:type="character" w:customStyle="1" w:styleId="ListLabel30">
    <w:name w:val="ListLabel 30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31">
    <w:name w:val="ListLabel 31"/>
    <w:qFormat/>
    <w:rsid w:val="00F60F0D"/>
    <w:rPr>
      <w:rFonts w:cs="Times New Roman"/>
      <w:b w:val="0"/>
      <w:i w:val="0"/>
      <w:sz w:val="24"/>
    </w:rPr>
  </w:style>
  <w:style w:type="character" w:customStyle="1" w:styleId="ListLabel32">
    <w:name w:val="ListLabel 32"/>
    <w:qFormat/>
    <w:rsid w:val="00F60F0D"/>
    <w:rPr>
      <w:rFonts w:cs="Times New Roman"/>
      <w:b w:val="0"/>
      <w:i w:val="0"/>
      <w:sz w:val="24"/>
    </w:rPr>
  </w:style>
  <w:style w:type="character" w:customStyle="1" w:styleId="ListLabel33">
    <w:name w:val="ListLabel 33"/>
    <w:qFormat/>
    <w:rsid w:val="00F60F0D"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sid w:val="00F60F0D"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sid w:val="00F60F0D"/>
    <w:rPr>
      <w:rFonts w:cs="Times New Roman"/>
      <w:b w:val="0"/>
      <w:i w:val="0"/>
      <w:sz w:val="24"/>
    </w:rPr>
  </w:style>
  <w:style w:type="character" w:customStyle="1" w:styleId="ListLabel36">
    <w:name w:val="ListLabel 36"/>
    <w:qFormat/>
    <w:rsid w:val="00F60F0D"/>
    <w:rPr>
      <w:rFonts w:cs="Times New Roman"/>
      <w:b w:val="0"/>
      <w:i w:val="0"/>
      <w:sz w:val="24"/>
    </w:rPr>
  </w:style>
  <w:style w:type="character" w:customStyle="1" w:styleId="ListLabel37">
    <w:name w:val="ListLabel 37"/>
    <w:qFormat/>
    <w:rsid w:val="00F60F0D"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sid w:val="00F60F0D"/>
    <w:rPr>
      <w:rFonts w:cs="Times New Roman"/>
      <w:b w:val="0"/>
      <w:i w:val="0"/>
      <w:sz w:val="24"/>
    </w:rPr>
  </w:style>
  <w:style w:type="character" w:customStyle="1" w:styleId="ListLabel39">
    <w:name w:val="ListLabel 39"/>
    <w:qFormat/>
    <w:rsid w:val="00F60F0D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40">
    <w:name w:val="ListLabel 40"/>
    <w:qFormat/>
    <w:rsid w:val="00F60F0D"/>
    <w:rPr>
      <w:rFonts w:cs="Times New Roman"/>
      <w:b/>
      <w:i w:val="0"/>
      <w:sz w:val="24"/>
    </w:rPr>
  </w:style>
  <w:style w:type="character" w:customStyle="1" w:styleId="ListLabel41">
    <w:name w:val="ListLabel 41"/>
    <w:qFormat/>
    <w:rsid w:val="00F60F0D"/>
    <w:rPr>
      <w:rFonts w:cs="Times New Roman"/>
      <w:b w:val="0"/>
      <w:i w:val="0"/>
      <w:sz w:val="24"/>
    </w:rPr>
  </w:style>
  <w:style w:type="character" w:customStyle="1" w:styleId="ListLabel42">
    <w:name w:val="ListLabel 42"/>
    <w:qFormat/>
    <w:rsid w:val="00F60F0D"/>
    <w:rPr>
      <w:rFonts w:cs="Times New Roman"/>
      <w:b w:val="0"/>
      <w:i w:val="0"/>
      <w:sz w:val="24"/>
    </w:rPr>
  </w:style>
  <w:style w:type="character" w:customStyle="1" w:styleId="ListLabel43">
    <w:name w:val="ListLabel 43"/>
    <w:qFormat/>
    <w:rsid w:val="00F60F0D"/>
    <w:rPr>
      <w:rFonts w:cs="Times New Roman"/>
      <w:b w:val="0"/>
      <w:i w:val="0"/>
      <w:sz w:val="24"/>
    </w:rPr>
  </w:style>
  <w:style w:type="character" w:customStyle="1" w:styleId="ListLabel44">
    <w:name w:val="ListLabel 44"/>
    <w:qFormat/>
    <w:rsid w:val="00F60F0D"/>
    <w:rPr>
      <w:rFonts w:cs="Times New Roman"/>
      <w:b w:val="0"/>
      <w:i w:val="0"/>
      <w:sz w:val="24"/>
    </w:rPr>
  </w:style>
  <w:style w:type="character" w:customStyle="1" w:styleId="ListLabel45">
    <w:name w:val="ListLabel 45"/>
    <w:qFormat/>
    <w:rsid w:val="00F60F0D"/>
    <w:rPr>
      <w:rFonts w:cs="Times New Roman"/>
      <w:b w:val="0"/>
      <w:i w:val="0"/>
      <w:sz w:val="24"/>
    </w:rPr>
  </w:style>
  <w:style w:type="character" w:customStyle="1" w:styleId="ListLabel46">
    <w:name w:val="ListLabel 46"/>
    <w:qFormat/>
    <w:rsid w:val="00F60F0D"/>
    <w:rPr>
      <w:rFonts w:cs="Times New Roman"/>
      <w:b w:val="0"/>
      <w:i w:val="0"/>
      <w:sz w:val="24"/>
    </w:rPr>
  </w:style>
  <w:style w:type="character" w:customStyle="1" w:styleId="ListLabel47">
    <w:name w:val="ListLabel 47"/>
    <w:qFormat/>
    <w:rsid w:val="00F60F0D"/>
    <w:rPr>
      <w:rFonts w:cs="Times New Roman"/>
      <w:b w:val="0"/>
      <w:i w:val="0"/>
      <w:sz w:val="24"/>
    </w:rPr>
  </w:style>
  <w:style w:type="character" w:customStyle="1" w:styleId="ListLabel48">
    <w:name w:val="ListLabel 48"/>
    <w:qFormat/>
    <w:rsid w:val="00F60F0D"/>
    <w:rPr>
      <w:rFonts w:cs="Times New Roman"/>
      <w:b w:val="0"/>
      <w:i w:val="0"/>
      <w:sz w:val="24"/>
    </w:rPr>
  </w:style>
  <w:style w:type="character" w:customStyle="1" w:styleId="ListLabel49">
    <w:name w:val="ListLabel 49"/>
    <w:qFormat/>
    <w:rsid w:val="00F60F0D"/>
    <w:rPr>
      <w:rFonts w:cs="Times New Roman"/>
      <w:b w:val="0"/>
      <w:i w:val="0"/>
      <w:sz w:val="24"/>
    </w:rPr>
  </w:style>
  <w:style w:type="character" w:customStyle="1" w:styleId="ListLabel50">
    <w:name w:val="ListLabel 50"/>
    <w:qFormat/>
    <w:rsid w:val="00F60F0D"/>
    <w:rPr>
      <w:rFonts w:cs="Times New Roman"/>
      <w:b w:val="0"/>
      <w:i w:val="0"/>
      <w:sz w:val="24"/>
    </w:rPr>
  </w:style>
  <w:style w:type="character" w:customStyle="1" w:styleId="ListLabel51">
    <w:name w:val="ListLabel 51"/>
    <w:qFormat/>
    <w:rsid w:val="00F60F0D"/>
    <w:rPr>
      <w:rFonts w:cs="Times New Roman"/>
      <w:b w:val="0"/>
      <w:i w:val="0"/>
      <w:sz w:val="24"/>
    </w:rPr>
  </w:style>
  <w:style w:type="character" w:customStyle="1" w:styleId="ListLabel52">
    <w:name w:val="ListLabel 52"/>
    <w:qFormat/>
    <w:rsid w:val="00F60F0D"/>
    <w:rPr>
      <w:rFonts w:cs="Times New Roman"/>
      <w:b w:val="0"/>
      <w:i w:val="0"/>
      <w:sz w:val="24"/>
    </w:rPr>
  </w:style>
  <w:style w:type="character" w:customStyle="1" w:styleId="ListLabel53">
    <w:name w:val="ListLabel 53"/>
    <w:qFormat/>
    <w:rsid w:val="00F60F0D"/>
    <w:rPr>
      <w:rFonts w:cs="Times New Roman"/>
      <w:b w:val="0"/>
      <w:i w:val="0"/>
      <w:sz w:val="24"/>
    </w:rPr>
  </w:style>
  <w:style w:type="character" w:customStyle="1" w:styleId="ListLabel54">
    <w:name w:val="ListLabel 54"/>
    <w:qFormat/>
    <w:rsid w:val="00F60F0D"/>
    <w:rPr>
      <w:rFonts w:cs="Times New Roman"/>
      <w:b w:val="0"/>
      <w:i w:val="0"/>
      <w:sz w:val="24"/>
    </w:rPr>
  </w:style>
  <w:style w:type="character" w:customStyle="1" w:styleId="ListLabel55">
    <w:name w:val="ListLabel 55"/>
    <w:qFormat/>
    <w:rsid w:val="00F60F0D"/>
    <w:rPr>
      <w:rFonts w:cs="Times New Roman"/>
      <w:b w:val="0"/>
      <w:i w:val="0"/>
      <w:sz w:val="24"/>
    </w:rPr>
  </w:style>
  <w:style w:type="character" w:customStyle="1" w:styleId="ListLabel56">
    <w:name w:val="ListLabel 56"/>
    <w:qFormat/>
    <w:rsid w:val="00F60F0D"/>
    <w:rPr>
      <w:rFonts w:cs="Times New Roman"/>
      <w:b w:val="0"/>
      <w:i w:val="0"/>
      <w:sz w:val="24"/>
    </w:rPr>
  </w:style>
  <w:style w:type="character" w:customStyle="1" w:styleId="ListLabel57">
    <w:name w:val="ListLabel 57"/>
    <w:qFormat/>
    <w:rsid w:val="00F60F0D"/>
    <w:rPr>
      <w:rFonts w:cs="Times New Roman"/>
      <w:color w:val="00000A"/>
    </w:rPr>
  </w:style>
  <w:style w:type="character" w:customStyle="1" w:styleId="ListLabel58">
    <w:name w:val="ListLabel 58"/>
    <w:qFormat/>
    <w:rsid w:val="00F60F0D"/>
    <w:rPr>
      <w:rFonts w:cs="Times New Roman"/>
    </w:rPr>
  </w:style>
  <w:style w:type="character" w:customStyle="1" w:styleId="ListLabel59">
    <w:name w:val="ListLabel 59"/>
    <w:qFormat/>
    <w:rsid w:val="00F60F0D"/>
    <w:rPr>
      <w:rFonts w:cs="Times New Roman"/>
    </w:rPr>
  </w:style>
  <w:style w:type="character" w:customStyle="1" w:styleId="ListLabel60">
    <w:name w:val="ListLabel 60"/>
    <w:qFormat/>
    <w:rsid w:val="00F60F0D"/>
    <w:rPr>
      <w:rFonts w:cs="Times New Roman"/>
    </w:rPr>
  </w:style>
  <w:style w:type="character" w:customStyle="1" w:styleId="ListLabel61">
    <w:name w:val="ListLabel 61"/>
    <w:qFormat/>
    <w:rsid w:val="00F60F0D"/>
    <w:rPr>
      <w:rFonts w:cs="Times New Roman"/>
    </w:rPr>
  </w:style>
  <w:style w:type="character" w:customStyle="1" w:styleId="ListLabel62">
    <w:name w:val="ListLabel 62"/>
    <w:qFormat/>
    <w:rsid w:val="00F60F0D"/>
    <w:rPr>
      <w:rFonts w:cs="Times New Roman"/>
    </w:rPr>
  </w:style>
  <w:style w:type="character" w:customStyle="1" w:styleId="ListLabel63">
    <w:name w:val="ListLabel 63"/>
    <w:qFormat/>
    <w:rsid w:val="00F60F0D"/>
    <w:rPr>
      <w:rFonts w:cs="Times New Roman"/>
    </w:rPr>
  </w:style>
  <w:style w:type="character" w:customStyle="1" w:styleId="ListLabel64">
    <w:name w:val="ListLabel 64"/>
    <w:qFormat/>
    <w:rsid w:val="00F60F0D"/>
    <w:rPr>
      <w:rFonts w:cs="Times New Roman"/>
    </w:rPr>
  </w:style>
  <w:style w:type="character" w:customStyle="1" w:styleId="ListLabel65">
    <w:name w:val="ListLabel 65"/>
    <w:qFormat/>
    <w:rsid w:val="00F60F0D"/>
    <w:rPr>
      <w:rFonts w:cs="Times New Roman"/>
    </w:rPr>
  </w:style>
  <w:style w:type="character" w:customStyle="1" w:styleId="ListLabel66">
    <w:name w:val="ListLabel 66"/>
    <w:qFormat/>
    <w:rsid w:val="00F60F0D"/>
    <w:rPr>
      <w:rFonts w:cs="Times New Roman"/>
      <w:color w:val="00000A"/>
    </w:rPr>
  </w:style>
  <w:style w:type="character" w:customStyle="1" w:styleId="ListLabel67">
    <w:name w:val="ListLabel 67"/>
    <w:qFormat/>
    <w:rsid w:val="00F60F0D"/>
    <w:rPr>
      <w:rFonts w:cs="Times New Roman"/>
    </w:rPr>
  </w:style>
  <w:style w:type="character" w:customStyle="1" w:styleId="ListLabel68">
    <w:name w:val="ListLabel 68"/>
    <w:qFormat/>
    <w:rsid w:val="00F60F0D"/>
    <w:rPr>
      <w:rFonts w:cs="Times New Roman"/>
    </w:rPr>
  </w:style>
  <w:style w:type="character" w:customStyle="1" w:styleId="ListLabel69">
    <w:name w:val="ListLabel 69"/>
    <w:qFormat/>
    <w:rsid w:val="00F60F0D"/>
    <w:rPr>
      <w:rFonts w:cs="Times New Roman"/>
    </w:rPr>
  </w:style>
  <w:style w:type="character" w:customStyle="1" w:styleId="ListLabel70">
    <w:name w:val="ListLabel 70"/>
    <w:qFormat/>
    <w:rsid w:val="00F60F0D"/>
    <w:rPr>
      <w:rFonts w:cs="Times New Roman"/>
    </w:rPr>
  </w:style>
  <w:style w:type="character" w:customStyle="1" w:styleId="ListLabel71">
    <w:name w:val="ListLabel 71"/>
    <w:qFormat/>
    <w:rsid w:val="00F60F0D"/>
    <w:rPr>
      <w:rFonts w:cs="Times New Roman"/>
    </w:rPr>
  </w:style>
  <w:style w:type="character" w:customStyle="1" w:styleId="ListLabel72">
    <w:name w:val="ListLabel 72"/>
    <w:qFormat/>
    <w:rsid w:val="00F60F0D"/>
    <w:rPr>
      <w:rFonts w:cs="Times New Roman"/>
    </w:rPr>
  </w:style>
  <w:style w:type="character" w:customStyle="1" w:styleId="ListLabel73">
    <w:name w:val="ListLabel 73"/>
    <w:qFormat/>
    <w:rsid w:val="00F60F0D"/>
    <w:rPr>
      <w:rFonts w:cs="Times New Roman"/>
    </w:rPr>
  </w:style>
  <w:style w:type="character" w:customStyle="1" w:styleId="ListLabel74">
    <w:name w:val="ListLabel 74"/>
    <w:qFormat/>
    <w:rsid w:val="00F60F0D"/>
    <w:rPr>
      <w:rFonts w:cs="Times New Roman"/>
    </w:rPr>
  </w:style>
  <w:style w:type="character" w:customStyle="1" w:styleId="ListLabel75">
    <w:name w:val="ListLabel 75"/>
    <w:qFormat/>
    <w:rsid w:val="00F60F0D"/>
    <w:rPr>
      <w:rFonts w:cs="Times New Roman"/>
      <w:color w:val="00000A"/>
    </w:rPr>
  </w:style>
  <w:style w:type="character" w:customStyle="1" w:styleId="ListLabel76">
    <w:name w:val="ListLabel 76"/>
    <w:qFormat/>
    <w:rsid w:val="00F60F0D"/>
    <w:rPr>
      <w:rFonts w:cs="Times New Roman"/>
    </w:rPr>
  </w:style>
  <w:style w:type="character" w:customStyle="1" w:styleId="ListLabel77">
    <w:name w:val="ListLabel 77"/>
    <w:qFormat/>
    <w:rsid w:val="00F60F0D"/>
    <w:rPr>
      <w:rFonts w:cs="Times New Roman"/>
    </w:rPr>
  </w:style>
  <w:style w:type="character" w:customStyle="1" w:styleId="ListLabel78">
    <w:name w:val="ListLabel 78"/>
    <w:qFormat/>
    <w:rsid w:val="00F60F0D"/>
    <w:rPr>
      <w:rFonts w:cs="Times New Roman"/>
    </w:rPr>
  </w:style>
  <w:style w:type="character" w:customStyle="1" w:styleId="ListLabel79">
    <w:name w:val="ListLabel 79"/>
    <w:qFormat/>
    <w:rsid w:val="00F60F0D"/>
    <w:rPr>
      <w:rFonts w:cs="Times New Roman"/>
    </w:rPr>
  </w:style>
  <w:style w:type="character" w:customStyle="1" w:styleId="ListLabel80">
    <w:name w:val="ListLabel 80"/>
    <w:qFormat/>
    <w:rsid w:val="00F60F0D"/>
    <w:rPr>
      <w:rFonts w:cs="Times New Roman"/>
    </w:rPr>
  </w:style>
  <w:style w:type="character" w:customStyle="1" w:styleId="ListLabel81">
    <w:name w:val="ListLabel 81"/>
    <w:qFormat/>
    <w:rsid w:val="00F60F0D"/>
    <w:rPr>
      <w:rFonts w:cs="Times New Roman"/>
    </w:rPr>
  </w:style>
  <w:style w:type="character" w:customStyle="1" w:styleId="ListLabel82">
    <w:name w:val="ListLabel 82"/>
    <w:qFormat/>
    <w:rsid w:val="00F60F0D"/>
    <w:rPr>
      <w:rFonts w:cs="Times New Roman"/>
    </w:rPr>
  </w:style>
  <w:style w:type="character" w:customStyle="1" w:styleId="ListLabel83">
    <w:name w:val="ListLabel 83"/>
    <w:qFormat/>
    <w:rsid w:val="00F60F0D"/>
    <w:rPr>
      <w:rFonts w:cs="Times New Roman"/>
    </w:rPr>
  </w:style>
  <w:style w:type="character" w:customStyle="1" w:styleId="ListLabel84">
    <w:name w:val="ListLabel 84"/>
    <w:qFormat/>
    <w:rsid w:val="00F60F0D"/>
    <w:rPr>
      <w:rFonts w:cs="Times New Roman"/>
      <w:color w:val="00000A"/>
    </w:rPr>
  </w:style>
  <w:style w:type="character" w:customStyle="1" w:styleId="ListLabel85">
    <w:name w:val="ListLabel 85"/>
    <w:qFormat/>
    <w:rsid w:val="00F60F0D"/>
    <w:rPr>
      <w:rFonts w:cs="Times New Roman"/>
    </w:rPr>
  </w:style>
  <w:style w:type="character" w:customStyle="1" w:styleId="ListLabel86">
    <w:name w:val="ListLabel 86"/>
    <w:qFormat/>
    <w:rsid w:val="00F60F0D"/>
    <w:rPr>
      <w:rFonts w:cs="Times New Roman"/>
    </w:rPr>
  </w:style>
  <w:style w:type="character" w:customStyle="1" w:styleId="ListLabel87">
    <w:name w:val="ListLabel 87"/>
    <w:qFormat/>
    <w:rsid w:val="00F60F0D"/>
    <w:rPr>
      <w:rFonts w:cs="Times New Roman"/>
    </w:rPr>
  </w:style>
  <w:style w:type="character" w:customStyle="1" w:styleId="ListLabel88">
    <w:name w:val="ListLabel 88"/>
    <w:qFormat/>
    <w:rsid w:val="00F60F0D"/>
    <w:rPr>
      <w:rFonts w:cs="Times New Roman"/>
    </w:rPr>
  </w:style>
  <w:style w:type="character" w:customStyle="1" w:styleId="ListLabel89">
    <w:name w:val="ListLabel 89"/>
    <w:qFormat/>
    <w:rsid w:val="00F60F0D"/>
    <w:rPr>
      <w:rFonts w:cs="Times New Roman"/>
    </w:rPr>
  </w:style>
  <w:style w:type="character" w:customStyle="1" w:styleId="ListLabel90">
    <w:name w:val="ListLabel 90"/>
    <w:qFormat/>
    <w:rsid w:val="00F60F0D"/>
    <w:rPr>
      <w:rFonts w:cs="Times New Roman"/>
    </w:rPr>
  </w:style>
  <w:style w:type="character" w:customStyle="1" w:styleId="ListLabel91">
    <w:name w:val="ListLabel 91"/>
    <w:qFormat/>
    <w:rsid w:val="00F60F0D"/>
    <w:rPr>
      <w:rFonts w:cs="Times New Roman"/>
    </w:rPr>
  </w:style>
  <w:style w:type="character" w:customStyle="1" w:styleId="ListLabel92">
    <w:name w:val="ListLabel 92"/>
    <w:qFormat/>
    <w:rsid w:val="00F60F0D"/>
    <w:rPr>
      <w:rFonts w:cs="Times New Roman"/>
    </w:rPr>
  </w:style>
  <w:style w:type="character" w:customStyle="1" w:styleId="ListLabel93">
    <w:name w:val="ListLabel 93"/>
    <w:qFormat/>
    <w:rsid w:val="00F60F0D"/>
    <w:rPr>
      <w:rFonts w:cs="Times New Roman"/>
    </w:rPr>
  </w:style>
  <w:style w:type="character" w:customStyle="1" w:styleId="ListLabel94">
    <w:name w:val="ListLabel 94"/>
    <w:qFormat/>
    <w:rsid w:val="00F60F0D"/>
    <w:rPr>
      <w:rFonts w:cs="Times New Roman"/>
    </w:rPr>
  </w:style>
  <w:style w:type="character" w:customStyle="1" w:styleId="ListLabel95">
    <w:name w:val="ListLabel 95"/>
    <w:qFormat/>
    <w:rsid w:val="00F60F0D"/>
    <w:rPr>
      <w:rFonts w:cs="Times New Roman"/>
    </w:rPr>
  </w:style>
  <w:style w:type="character" w:customStyle="1" w:styleId="ListLabel96">
    <w:name w:val="ListLabel 96"/>
    <w:qFormat/>
    <w:rsid w:val="00F60F0D"/>
    <w:rPr>
      <w:rFonts w:cs="Times New Roman"/>
    </w:rPr>
  </w:style>
  <w:style w:type="character" w:customStyle="1" w:styleId="ListLabel97">
    <w:name w:val="ListLabel 97"/>
    <w:qFormat/>
    <w:rsid w:val="00F60F0D"/>
    <w:rPr>
      <w:rFonts w:cs="Times New Roman"/>
    </w:rPr>
  </w:style>
  <w:style w:type="character" w:customStyle="1" w:styleId="ListLabel98">
    <w:name w:val="ListLabel 98"/>
    <w:qFormat/>
    <w:rsid w:val="00F60F0D"/>
    <w:rPr>
      <w:rFonts w:cs="Times New Roman"/>
    </w:rPr>
  </w:style>
  <w:style w:type="character" w:customStyle="1" w:styleId="ListLabel99">
    <w:name w:val="ListLabel 99"/>
    <w:qFormat/>
    <w:rsid w:val="00F60F0D"/>
    <w:rPr>
      <w:rFonts w:cs="Times New Roman"/>
    </w:rPr>
  </w:style>
  <w:style w:type="character" w:customStyle="1" w:styleId="ListLabel100">
    <w:name w:val="ListLabel 100"/>
    <w:qFormat/>
    <w:rsid w:val="00F60F0D"/>
    <w:rPr>
      <w:rFonts w:cs="Times New Roman"/>
    </w:rPr>
  </w:style>
  <w:style w:type="character" w:customStyle="1" w:styleId="ListLabel101">
    <w:name w:val="ListLabel 101"/>
    <w:qFormat/>
    <w:rsid w:val="00F60F0D"/>
    <w:rPr>
      <w:rFonts w:cs="Times New Roman"/>
    </w:rPr>
  </w:style>
  <w:style w:type="character" w:customStyle="1" w:styleId="ListLabel102">
    <w:name w:val="ListLabel 102"/>
    <w:qFormat/>
    <w:rsid w:val="00F60F0D"/>
    <w:rPr>
      <w:rFonts w:cs="Times New Roman"/>
    </w:rPr>
  </w:style>
  <w:style w:type="character" w:customStyle="1" w:styleId="ListLabel103">
    <w:name w:val="ListLabel 103"/>
    <w:qFormat/>
    <w:rsid w:val="00F60F0D"/>
    <w:rPr>
      <w:rFonts w:cs="Times New Roman"/>
    </w:rPr>
  </w:style>
  <w:style w:type="character" w:customStyle="1" w:styleId="ListLabel104">
    <w:name w:val="ListLabel 104"/>
    <w:qFormat/>
    <w:rsid w:val="00F60F0D"/>
    <w:rPr>
      <w:rFonts w:cs="Times New Roman"/>
    </w:rPr>
  </w:style>
  <w:style w:type="character" w:customStyle="1" w:styleId="ListLabel105">
    <w:name w:val="ListLabel 105"/>
    <w:qFormat/>
    <w:rsid w:val="00F60F0D"/>
    <w:rPr>
      <w:rFonts w:cs="Times New Roman"/>
    </w:rPr>
  </w:style>
  <w:style w:type="character" w:customStyle="1" w:styleId="ListLabel106">
    <w:name w:val="ListLabel 106"/>
    <w:qFormat/>
    <w:rsid w:val="00F60F0D"/>
    <w:rPr>
      <w:rFonts w:cs="Times New Roman"/>
    </w:rPr>
  </w:style>
  <w:style w:type="character" w:customStyle="1" w:styleId="ListLabel107">
    <w:name w:val="ListLabel 107"/>
    <w:qFormat/>
    <w:rsid w:val="00F60F0D"/>
    <w:rPr>
      <w:rFonts w:cs="Times New Roman"/>
    </w:rPr>
  </w:style>
  <w:style w:type="character" w:customStyle="1" w:styleId="ListLabel108">
    <w:name w:val="ListLabel 108"/>
    <w:qFormat/>
    <w:rsid w:val="00F60F0D"/>
    <w:rPr>
      <w:rFonts w:cs="Times New Roman"/>
    </w:rPr>
  </w:style>
  <w:style w:type="character" w:customStyle="1" w:styleId="ListLabel109">
    <w:name w:val="ListLabel 109"/>
    <w:qFormat/>
    <w:rsid w:val="00F60F0D"/>
    <w:rPr>
      <w:rFonts w:cs="Times New Roman"/>
    </w:rPr>
  </w:style>
  <w:style w:type="character" w:customStyle="1" w:styleId="ListLabel110">
    <w:name w:val="ListLabel 110"/>
    <w:qFormat/>
    <w:rsid w:val="00F60F0D"/>
    <w:rPr>
      <w:rFonts w:cs="Times New Roman"/>
    </w:rPr>
  </w:style>
  <w:style w:type="character" w:customStyle="1" w:styleId="ListLabel111">
    <w:name w:val="ListLabel 111"/>
    <w:qFormat/>
    <w:rsid w:val="00F60F0D"/>
    <w:rPr>
      <w:rFonts w:cs="Times New Roman"/>
    </w:rPr>
  </w:style>
  <w:style w:type="character" w:customStyle="1" w:styleId="ListLabel112">
    <w:name w:val="ListLabel 112"/>
    <w:qFormat/>
    <w:rsid w:val="00F60F0D"/>
    <w:rPr>
      <w:rFonts w:cs="Times New Roman"/>
    </w:rPr>
  </w:style>
  <w:style w:type="character" w:customStyle="1" w:styleId="ListLabel113">
    <w:name w:val="ListLabel 113"/>
    <w:qFormat/>
    <w:rsid w:val="00F60F0D"/>
    <w:rPr>
      <w:rFonts w:cs="Times New Roman"/>
    </w:rPr>
  </w:style>
  <w:style w:type="character" w:customStyle="1" w:styleId="ListLabel114">
    <w:name w:val="ListLabel 114"/>
    <w:qFormat/>
    <w:rsid w:val="00F60F0D"/>
    <w:rPr>
      <w:rFonts w:cs="Times New Roman"/>
    </w:rPr>
  </w:style>
  <w:style w:type="character" w:customStyle="1" w:styleId="ListLabel115">
    <w:name w:val="ListLabel 115"/>
    <w:qFormat/>
    <w:rsid w:val="00F60F0D"/>
    <w:rPr>
      <w:rFonts w:cs="Times New Roman"/>
    </w:rPr>
  </w:style>
  <w:style w:type="character" w:customStyle="1" w:styleId="ListLabel116">
    <w:name w:val="ListLabel 116"/>
    <w:qFormat/>
    <w:rsid w:val="00F60F0D"/>
    <w:rPr>
      <w:rFonts w:cs="Times New Roman"/>
    </w:rPr>
  </w:style>
  <w:style w:type="character" w:customStyle="1" w:styleId="ListLabel117">
    <w:name w:val="ListLabel 117"/>
    <w:qFormat/>
    <w:rsid w:val="00F60F0D"/>
    <w:rPr>
      <w:rFonts w:cs="Times New Roman"/>
    </w:rPr>
  </w:style>
  <w:style w:type="character" w:customStyle="1" w:styleId="ListLabel118">
    <w:name w:val="ListLabel 118"/>
    <w:qFormat/>
    <w:rsid w:val="00F60F0D"/>
    <w:rPr>
      <w:rFonts w:cs="Times New Roman"/>
    </w:rPr>
  </w:style>
  <w:style w:type="character" w:customStyle="1" w:styleId="ListLabel119">
    <w:name w:val="ListLabel 119"/>
    <w:qFormat/>
    <w:rsid w:val="00F60F0D"/>
    <w:rPr>
      <w:rFonts w:cs="Times New Roman"/>
    </w:rPr>
  </w:style>
  <w:style w:type="character" w:customStyle="1" w:styleId="ListLabel120">
    <w:name w:val="ListLabel 120"/>
    <w:qFormat/>
    <w:rsid w:val="00F60F0D"/>
    <w:rPr>
      <w:rFonts w:cs="Times New Roman"/>
    </w:rPr>
  </w:style>
  <w:style w:type="character" w:customStyle="1" w:styleId="ListLabel121">
    <w:name w:val="ListLabel 121"/>
    <w:qFormat/>
    <w:rsid w:val="00F60F0D"/>
    <w:rPr>
      <w:rFonts w:cs="Times New Roman"/>
    </w:rPr>
  </w:style>
  <w:style w:type="character" w:customStyle="1" w:styleId="ListLabel122">
    <w:name w:val="ListLabel 122"/>
    <w:qFormat/>
    <w:rsid w:val="00F60F0D"/>
    <w:rPr>
      <w:rFonts w:cs="Times New Roman"/>
    </w:rPr>
  </w:style>
  <w:style w:type="character" w:customStyle="1" w:styleId="ListLabel123">
    <w:name w:val="ListLabel 123"/>
    <w:qFormat/>
    <w:rsid w:val="00F60F0D"/>
    <w:rPr>
      <w:rFonts w:cs="Times New Roman"/>
    </w:rPr>
  </w:style>
  <w:style w:type="character" w:customStyle="1" w:styleId="ListLabel124">
    <w:name w:val="ListLabel 124"/>
    <w:qFormat/>
    <w:rsid w:val="00F60F0D"/>
    <w:rPr>
      <w:rFonts w:cs="Times New Roman"/>
    </w:rPr>
  </w:style>
  <w:style w:type="character" w:customStyle="1" w:styleId="ListLabel125">
    <w:name w:val="ListLabel 125"/>
    <w:qFormat/>
    <w:rsid w:val="00F60F0D"/>
    <w:rPr>
      <w:rFonts w:cs="Times New Roman"/>
    </w:rPr>
  </w:style>
  <w:style w:type="character" w:customStyle="1" w:styleId="ListLabel126">
    <w:name w:val="ListLabel 126"/>
    <w:qFormat/>
    <w:rsid w:val="00F60F0D"/>
    <w:rPr>
      <w:rFonts w:cs="Times New Roman"/>
    </w:rPr>
  </w:style>
  <w:style w:type="character" w:customStyle="1" w:styleId="ListLabel127">
    <w:name w:val="ListLabel 127"/>
    <w:qFormat/>
    <w:rsid w:val="00F60F0D"/>
    <w:rPr>
      <w:rFonts w:cs="Times New Roman"/>
    </w:rPr>
  </w:style>
  <w:style w:type="character" w:customStyle="1" w:styleId="ListLabel128">
    <w:name w:val="ListLabel 128"/>
    <w:qFormat/>
    <w:rsid w:val="00F60F0D"/>
    <w:rPr>
      <w:rFonts w:cs="Times New Roman"/>
    </w:rPr>
  </w:style>
  <w:style w:type="character" w:customStyle="1" w:styleId="ListLabel129">
    <w:name w:val="ListLabel 129"/>
    <w:qFormat/>
    <w:rsid w:val="00F60F0D"/>
    <w:rPr>
      <w:rFonts w:cs="Times New Roman"/>
    </w:rPr>
  </w:style>
  <w:style w:type="character" w:customStyle="1" w:styleId="ListLabel130">
    <w:name w:val="ListLabel 130"/>
    <w:qFormat/>
    <w:rsid w:val="00F60F0D"/>
    <w:rPr>
      <w:rFonts w:cs="Times New Roman"/>
    </w:rPr>
  </w:style>
  <w:style w:type="character" w:customStyle="1" w:styleId="ListLabel131">
    <w:name w:val="ListLabel 131"/>
    <w:qFormat/>
    <w:rsid w:val="00F60F0D"/>
    <w:rPr>
      <w:rFonts w:cs="Times New Roman"/>
    </w:rPr>
  </w:style>
  <w:style w:type="character" w:customStyle="1" w:styleId="ListLabel132">
    <w:name w:val="ListLabel 132"/>
    <w:qFormat/>
    <w:rsid w:val="00F60F0D"/>
    <w:rPr>
      <w:rFonts w:cs="Times New Roman"/>
    </w:rPr>
  </w:style>
  <w:style w:type="character" w:customStyle="1" w:styleId="ListLabel133">
    <w:name w:val="ListLabel 133"/>
    <w:qFormat/>
    <w:rsid w:val="00F60F0D"/>
    <w:rPr>
      <w:rFonts w:cs="Times New Roman"/>
    </w:rPr>
  </w:style>
  <w:style w:type="character" w:customStyle="1" w:styleId="ListLabel134">
    <w:name w:val="ListLabel 134"/>
    <w:qFormat/>
    <w:rsid w:val="00F60F0D"/>
    <w:rPr>
      <w:rFonts w:cs="Times New Roman"/>
    </w:rPr>
  </w:style>
  <w:style w:type="character" w:customStyle="1" w:styleId="ListLabel135">
    <w:name w:val="ListLabel 135"/>
    <w:qFormat/>
    <w:rsid w:val="00F60F0D"/>
    <w:rPr>
      <w:rFonts w:cs="Times New Roman"/>
    </w:rPr>
  </w:style>
  <w:style w:type="character" w:customStyle="1" w:styleId="ListLabel136">
    <w:name w:val="ListLabel 136"/>
    <w:qFormat/>
    <w:rsid w:val="00F60F0D"/>
    <w:rPr>
      <w:rFonts w:cs="Times New Roman"/>
    </w:rPr>
  </w:style>
  <w:style w:type="character" w:customStyle="1" w:styleId="ListLabel137">
    <w:name w:val="ListLabel 137"/>
    <w:qFormat/>
    <w:rsid w:val="00F60F0D"/>
    <w:rPr>
      <w:rFonts w:cs="Times New Roman"/>
    </w:rPr>
  </w:style>
  <w:style w:type="character" w:customStyle="1" w:styleId="ListLabel138">
    <w:name w:val="ListLabel 138"/>
    <w:qFormat/>
    <w:rsid w:val="00F60F0D"/>
    <w:rPr>
      <w:rFonts w:cs="Times New Roman"/>
    </w:rPr>
  </w:style>
  <w:style w:type="character" w:customStyle="1" w:styleId="ListLabel139">
    <w:name w:val="ListLabel 139"/>
    <w:qFormat/>
    <w:rsid w:val="00F60F0D"/>
    <w:rPr>
      <w:rFonts w:cs="Times New Roman"/>
    </w:rPr>
  </w:style>
  <w:style w:type="character" w:customStyle="1" w:styleId="ListLabel140">
    <w:name w:val="ListLabel 140"/>
    <w:qFormat/>
    <w:rsid w:val="00F60F0D"/>
    <w:rPr>
      <w:rFonts w:cs="Times New Roman"/>
    </w:rPr>
  </w:style>
  <w:style w:type="character" w:customStyle="1" w:styleId="ListLabel141">
    <w:name w:val="ListLabel 141"/>
    <w:qFormat/>
    <w:rsid w:val="00F60F0D"/>
    <w:rPr>
      <w:rFonts w:cs="Times New Roman"/>
    </w:rPr>
  </w:style>
  <w:style w:type="character" w:customStyle="1" w:styleId="ListLabel142">
    <w:name w:val="ListLabel 142"/>
    <w:qFormat/>
    <w:rsid w:val="00F60F0D"/>
    <w:rPr>
      <w:rFonts w:cs="Times New Roman"/>
    </w:rPr>
  </w:style>
  <w:style w:type="character" w:customStyle="1" w:styleId="ListLabel143">
    <w:name w:val="ListLabel 143"/>
    <w:qFormat/>
    <w:rsid w:val="00F60F0D"/>
    <w:rPr>
      <w:rFonts w:cs="Times New Roman"/>
    </w:rPr>
  </w:style>
  <w:style w:type="character" w:customStyle="1" w:styleId="ListLabel144">
    <w:name w:val="ListLabel 144"/>
    <w:qFormat/>
    <w:rsid w:val="00F60F0D"/>
    <w:rPr>
      <w:rFonts w:cs="Times New Roman"/>
    </w:rPr>
  </w:style>
  <w:style w:type="character" w:customStyle="1" w:styleId="ListLabel145">
    <w:name w:val="ListLabel 145"/>
    <w:qFormat/>
    <w:rsid w:val="00F60F0D"/>
    <w:rPr>
      <w:rFonts w:cs="Times New Roman"/>
    </w:rPr>
  </w:style>
  <w:style w:type="character" w:customStyle="1" w:styleId="ListLabel146">
    <w:name w:val="ListLabel 146"/>
    <w:qFormat/>
    <w:rsid w:val="00F60F0D"/>
    <w:rPr>
      <w:rFonts w:cs="Times New Roman"/>
    </w:rPr>
  </w:style>
  <w:style w:type="character" w:customStyle="1" w:styleId="ListLabel147">
    <w:name w:val="ListLabel 147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48">
    <w:name w:val="ListLabel 148"/>
    <w:qFormat/>
    <w:rsid w:val="00F60F0D"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sid w:val="00F60F0D"/>
    <w:rPr>
      <w:rFonts w:cs="Times New Roman"/>
      <w:b w:val="0"/>
      <w:i w:val="0"/>
      <w:sz w:val="24"/>
    </w:rPr>
  </w:style>
  <w:style w:type="character" w:customStyle="1" w:styleId="ListLabel150">
    <w:name w:val="ListLabel 150"/>
    <w:qFormat/>
    <w:rsid w:val="00F60F0D"/>
    <w:rPr>
      <w:rFonts w:cs="Times New Roman"/>
      <w:b w:val="0"/>
      <w:i w:val="0"/>
      <w:sz w:val="24"/>
    </w:rPr>
  </w:style>
  <w:style w:type="character" w:customStyle="1" w:styleId="ListLabel151">
    <w:name w:val="ListLabel 151"/>
    <w:qFormat/>
    <w:rsid w:val="00F60F0D"/>
    <w:rPr>
      <w:rFonts w:cs="Times New Roman"/>
      <w:b w:val="0"/>
      <w:i w:val="0"/>
      <w:sz w:val="24"/>
    </w:rPr>
  </w:style>
  <w:style w:type="character" w:customStyle="1" w:styleId="ListLabel152">
    <w:name w:val="ListLabel 152"/>
    <w:qFormat/>
    <w:rsid w:val="00F60F0D"/>
    <w:rPr>
      <w:rFonts w:cs="Times New Roman"/>
      <w:b w:val="0"/>
      <w:i w:val="0"/>
      <w:sz w:val="24"/>
    </w:rPr>
  </w:style>
  <w:style w:type="character" w:customStyle="1" w:styleId="ListLabel153">
    <w:name w:val="ListLabel 153"/>
    <w:qFormat/>
    <w:rsid w:val="00F60F0D"/>
    <w:rPr>
      <w:rFonts w:cs="Times New Roman"/>
      <w:b w:val="0"/>
      <w:i w:val="0"/>
      <w:sz w:val="24"/>
    </w:rPr>
  </w:style>
  <w:style w:type="character" w:customStyle="1" w:styleId="ListLabel154">
    <w:name w:val="ListLabel 154"/>
    <w:qFormat/>
    <w:rsid w:val="00F60F0D"/>
    <w:rPr>
      <w:rFonts w:cs="Times New Roman"/>
      <w:b w:val="0"/>
      <w:i w:val="0"/>
      <w:sz w:val="24"/>
    </w:rPr>
  </w:style>
  <w:style w:type="character" w:customStyle="1" w:styleId="ListLabel155">
    <w:name w:val="ListLabel 155"/>
    <w:qFormat/>
    <w:rsid w:val="00F60F0D"/>
    <w:rPr>
      <w:rFonts w:cs="Times New Roman"/>
      <w:b w:val="0"/>
      <w:i w:val="0"/>
      <w:sz w:val="24"/>
    </w:rPr>
  </w:style>
  <w:style w:type="character" w:customStyle="1" w:styleId="ListLabel156">
    <w:name w:val="ListLabel 156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57">
    <w:name w:val="ListLabel 157"/>
    <w:qFormat/>
    <w:rsid w:val="00F60F0D"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sid w:val="00F60F0D"/>
    <w:rPr>
      <w:rFonts w:cs="Times New Roman"/>
      <w:b w:val="0"/>
      <w:i w:val="0"/>
      <w:sz w:val="24"/>
    </w:rPr>
  </w:style>
  <w:style w:type="character" w:customStyle="1" w:styleId="ListLabel159">
    <w:name w:val="ListLabel 159"/>
    <w:qFormat/>
    <w:rsid w:val="00F60F0D"/>
    <w:rPr>
      <w:rFonts w:cs="Times New Roman"/>
      <w:b w:val="0"/>
      <w:i w:val="0"/>
      <w:sz w:val="24"/>
    </w:rPr>
  </w:style>
  <w:style w:type="character" w:customStyle="1" w:styleId="ListLabel160">
    <w:name w:val="ListLabel 160"/>
    <w:qFormat/>
    <w:rsid w:val="00F60F0D"/>
    <w:rPr>
      <w:rFonts w:cs="Times New Roman"/>
      <w:b w:val="0"/>
      <w:i w:val="0"/>
      <w:sz w:val="24"/>
    </w:rPr>
  </w:style>
  <w:style w:type="character" w:customStyle="1" w:styleId="ListLabel161">
    <w:name w:val="ListLabel 161"/>
    <w:qFormat/>
    <w:rsid w:val="00F60F0D"/>
    <w:rPr>
      <w:rFonts w:cs="Times New Roman"/>
      <w:b w:val="0"/>
      <w:i w:val="0"/>
      <w:sz w:val="24"/>
    </w:rPr>
  </w:style>
  <w:style w:type="character" w:customStyle="1" w:styleId="ListLabel162">
    <w:name w:val="ListLabel 162"/>
    <w:qFormat/>
    <w:rsid w:val="00F60F0D"/>
    <w:rPr>
      <w:rFonts w:cs="Times New Roman"/>
      <w:b w:val="0"/>
      <w:i w:val="0"/>
      <w:sz w:val="24"/>
    </w:rPr>
  </w:style>
  <w:style w:type="character" w:customStyle="1" w:styleId="ListLabel163">
    <w:name w:val="ListLabel 163"/>
    <w:qFormat/>
    <w:rsid w:val="00F60F0D"/>
    <w:rPr>
      <w:rFonts w:cs="Times New Roman"/>
      <w:b w:val="0"/>
      <w:i w:val="0"/>
      <w:sz w:val="24"/>
    </w:rPr>
  </w:style>
  <w:style w:type="character" w:customStyle="1" w:styleId="ListLabel164">
    <w:name w:val="ListLabel 164"/>
    <w:qFormat/>
    <w:rsid w:val="00F60F0D"/>
    <w:rPr>
      <w:rFonts w:cs="Times New Roman"/>
      <w:b w:val="0"/>
      <w:i w:val="0"/>
      <w:sz w:val="24"/>
    </w:rPr>
  </w:style>
  <w:style w:type="character" w:customStyle="1" w:styleId="ListLabel165">
    <w:name w:val="ListLabel 165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66">
    <w:name w:val="ListLabel 166"/>
    <w:qFormat/>
    <w:rsid w:val="00F60F0D"/>
    <w:rPr>
      <w:rFonts w:cs="Times New Roman"/>
      <w:b w:val="0"/>
      <w:i w:val="0"/>
      <w:sz w:val="24"/>
    </w:rPr>
  </w:style>
  <w:style w:type="character" w:customStyle="1" w:styleId="ListLabel167">
    <w:name w:val="ListLabel 167"/>
    <w:qFormat/>
    <w:rsid w:val="00F60F0D"/>
    <w:rPr>
      <w:rFonts w:cs="Times New Roman"/>
      <w:b w:val="0"/>
      <w:i w:val="0"/>
      <w:sz w:val="24"/>
    </w:rPr>
  </w:style>
  <w:style w:type="character" w:customStyle="1" w:styleId="ListLabel168">
    <w:name w:val="ListLabel 168"/>
    <w:qFormat/>
    <w:rsid w:val="00F60F0D"/>
    <w:rPr>
      <w:rFonts w:cs="Times New Roman"/>
      <w:b w:val="0"/>
      <w:i w:val="0"/>
      <w:sz w:val="24"/>
    </w:rPr>
  </w:style>
  <w:style w:type="character" w:customStyle="1" w:styleId="ListLabel169">
    <w:name w:val="ListLabel 169"/>
    <w:qFormat/>
    <w:rsid w:val="00F60F0D"/>
    <w:rPr>
      <w:rFonts w:cs="Times New Roman"/>
      <w:b w:val="0"/>
      <w:i w:val="0"/>
      <w:sz w:val="24"/>
    </w:rPr>
  </w:style>
  <w:style w:type="character" w:customStyle="1" w:styleId="ListLabel170">
    <w:name w:val="ListLabel 170"/>
    <w:qFormat/>
    <w:rsid w:val="00F60F0D"/>
    <w:rPr>
      <w:rFonts w:cs="Times New Roman"/>
      <w:b w:val="0"/>
      <w:i w:val="0"/>
      <w:sz w:val="24"/>
    </w:rPr>
  </w:style>
  <w:style w:type="character" w:customStyle="1" w:styleId="ListLabel171">
    <w:name w:val="ListLabel 171"/>
    <w:qFormat/>
    <w:rsid w:val="00F60F0D"/>
    <w:rPr>
      <w:rFonts w:cs="Times New Roman"/>
      <w:b w:val="0"/>
      <w:i w:val="0"/>
      <w:sz w:val="24"/>
    </w:rPr>
  </w:style>
  <w:style w:type="character" w:customStyle="1" w:styleId="ListLabel172">
    <w:name w:val="ListLabel 172"/>
    <w:qFormat/>
    <w:rsid w:val="00F60F0D"/>
    <w:rPr>
      <w:rFonts w:cs="Times New Roman"/>
      <w:b w:val="0"/>
      <w:i w:val="0"/>
      <w:sz w:val="24"/>
    </w:rPr>
  </w:style>
  <w:style w:type="character" w:customStyle="1" w:styleId="ListLabel173">
    <w:name w:val="ListLabel 173"/>
    <w:qFormat/>
    <w:rsid w:val="00F60F0D"/>
    <w:rPr>
      <w:rFonts w:cs="Times New Roman"/>
      <w:b w:val="0"/>
      <w:i w:val="0"/>
      <w:sz w:val="24"/>
    </w:rPr>
  </w:style>
  <w:style w:type="character" w:customStyle="1" w:styleId="ListLabel174">
    <w:name w:val="ListLabel 174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175">
    <w:name w:val="ListLabel 175"/>
    <w:qFormat/>
    <w:rsid w:val="00F60F0D"/>
    <w:rPr>
      <w:rFonts w:cs="Times New Roman"/>
      <w:b w:val="0"/>
      <w:i w:val="0"/>
      <w:sz w:val="24"/>
    </w:rPr>
  </w:style>
  <w:style w:type="character" w:customStyle="1" w:styleId="ListLabel176">
    <w:name w:val="ListLabel 176"/>
    <w:qFormat/>
    <w:rsid w:val="00F60F0D"/>
    <w:rPr>
      <w:rFonts w:cs="Times New Roman"/>
      <w:b w:val="0"/>
      <w:i w:val="0"/>
      <w:sz w:val="24"/>
    </w:rPr>
  </w:style>
  <w:style w:type="character" w:customStyle="1" w:styleId="ListLabel177">
    <w:name w:val="ListLabel 177"/>
    <w:qFormat/>
    <w:rsid w:val="00F60F0D"/>
    <w:rPr>
      <w:rFonts w:cs="Times New Roman"/>
      <w:b w:val="0"/>
      <w:i w:val="0"/>
      <w:sz w:val="24"/>
    </w:rPr>
  </w:style>
  <w:style w:type="character" w:customStyle="1" w:styleId="ListLabel178">
    <w:name w:val="ListLabel 178"/>
    <w:qFormat/>
    <w:rsid w:val="00F60F0D"/>
    <w:rPr>
      <w:rFonts w:cs="Times New Roman"/>
      <w:b w:val="0"/>
      <w:i w:val="0"/>
      <w:sz w:val="24"/>
    </w:rPr>
  </w:style>
  <w:style w:type="character" w:customStyle="1" w:styleId="ListLabel179">
    <w:name w:val="ListLabel 179"/>
    <w:qFormat/>
    <w:rsid w:val="00F60F0D"/>
    <w:rPr>
      <w:rFonts w:cs="Times New Roman"/>
      <w:b w:val="0"/>
      <w:i w:val="0"/>
      <w:sz w:val="24"/>
    </w:rPr>
  </w:style>
  <w:style w:type="character" w:customStyle="1" w:styleId="ListLabel180">
    <w:name w:val="ListLabel 180"/>
    <w:qFormat/>
    <w:rsid w:val="00F60F0D"/>
    <w:rPr>
      <w:rFonts w:cs="Times New Roman"/>
      <w:b w:val="0"/>
      <w:i w:val="0"/>
      <w:sz w:val="24"/>
    </w:rPr>
  </w:style>
  <w:style w:type="character" w:customStyle="1" w:styleId="ListLabel181">
    <w:name w:val="ListLabel 181"/>
    <w:qFormat/>
    <w:rsid w:val="00F60F0D"/>
    <w:rPr>
      <w:rFonts w:cs="Times New Roman"/>
      <w:b w:val="0"/>
      <w:i w:val="0"/>
      <w:sz w:val="24"/>
    </w:rPr>
  </w:style>
  <w:style w:type="character" w:customStyle="1" w:styleId="ListLabel182">
    <w:name w:val="ListLabel 182"/>
    <w:qFormat/>
    <w:rsid w:val="00F60F0D"/>
    <w:rPr>
      <w:rFonts w:cs="Times New Roman"/>
      <w:b w:val="0"/>
      <w:i w:val="0"/>
      <w:sz w:val="24"/>
    </w:rPr>
  </w:style>
  <w:style w:type="character" w:customStyle="1" w:styleId="ListLabel183">
    <w:name w:val="ListLabel 183"/>
    <w:qFormat/>
    <w:rsid w:val="00F60F0D"/>
    <w:rPr>
      <w:rFonts w:cs="Times New Roman"/>
    </w:rPr>
  </w:style>
  <w:style w:type="character" w:customStyle="1" w:styleId="ListLabel184">
    <w:name w:val="ListLabel 184"/>
    <w:qFormat/>
    <w:rsid w:val="00F60F0D"/>
    <w:rPr>
      <w:rFonts w:cs="Times New Roman"/>
    </w:rPr>
  </w:style>
  <w:style w:type="character" w:customStyle="1" w:styleId="ListLabel185">
    <w:name w:val="ListLabel 185"/>
    <w:qFormat/>
    <w:rsid w:val="00F60F0D"/>
    <w:rPr>
      <w:rFonts w:cs="Times New Roman"/>
    </w:rPr>
  </w:style>
  <w:style w:type="character" w:customStyle="1" w:styleId="ListLabel186">
    <w:name w:val="ListLabel 186"/>
    <w:qFormat/>
    <w:rsid w:val="00F60F0D"/>
    <w:rPr>
      <w:rFonts w:cs="Times New Roman"/>
    </w:rPr>
  </w:style>
  <w:style w:type="character" w:customStyle="1" w:styleId="ListLabel187">
    <w:name w:val="ListLabel 187"/>
    <w:qFormat/>
    <w:rsid w:val="00F60F0D"/>
    <w:rPr>
      <w:rFonts w:cs="Times New Roman"/>
    </w:rPr>
  </w:style>
  <w:style w:type="character" w:customStyle="1" w:styleId="ListLabel188">
    <w:name w:val="ListLabel 188"/>
    <w:qFormat/>
    <w:rsid w:val="00F60F0D"/>
    <w:rPr>
      <w:rFonts w:cs="Times New Roman"/>
    </w:rPr>
  </w:style>
  <w:style w:type="character" w:customStyle="1" w:styleId="ListLabel189">
    <w:name w:val="ListLabel 189"/>
    <w:qFormat/>
    <w:rsid w:val="00F60F0D"/>
    <w:rPr>
      <w:rFonts w:cs="Times New Roman"/>
    </w:rPr>
  </w:style>
  <w:style w:type="character" w:customStyle="1" w:styleId="ListLabel190">
    <w:name w:val="ListLabel 190"/>
    <w:qFormat/>
    <w:rsid w:val="00F60F0D"/>
    <w:rPr>
      <w:rFonts w:cs="Times New Roman"/>
    </w:rPr>
  </w:style>
  <w:style w:type="character" w:customStyle="1" w:styleId="ListLabel191">
    <w:name w:val="ListLabel 191"/>
    <w:qFormat/>
    <w:rsid w:val="00F60F0D"/>
    <w:rPr>
      <w:rFonts w:cs="Times New Roman"/>
    </w:rPr>
  </w:style>
  <w:style w:type="character" w:customStyle="1" w:styleId="ListLabel192">
    <w:name w:val="ListLabel 192"/>
    <w:qFormat/>
    <w:rsid w:val="00F60F0D"/>
    <w:rPr>
      <w:rFonts w:cs="Times New Roman"/>
      <w:b w:val="0"/>
      <w:i w:val="0"/>
    </w:rPr>
  </w:style>
  <w:style w:type="character" w:customStyle="1" w:styleId="ListLabel193">
    <w:name w:val="ListLabel 193"/>
    <w:qFormat/>
    <w:rsid w:val="00F60F0D"/>
    <w:rPr>
      <w:rFonts w:cs="Times New Roman"/>
      <w:b w:val="0"/>
      <w:i w:val="0"/>
    </w:rPr>
  </w:style>
  <w:style w:type="character" w:customStyle="1" w:styleId="ListLabel194">
    <w:name w:val="ListLabel 194"/>
    <w:qFormat/>
    <w:rsid w:val="00F60F0D"/>
    <w:rPr>
      <w:rFonts w:ascii="Arial" w:hAnsi="Arial" w:cs="Times New Roman"/>
      <w:b/>
      <w:i w:val="0"/>
    </w:rPr>
  </w:style>
  <w:style w:type="character" w:customStyle="1" w:styleId="ListLabel195">
    <w:name w:val="ListLabel 195"/>
    <w:qFormat/>
    <w:rsid w:val="00F60F0D"/>
    <w:rPr>
      <w:rFonts w:cs="Times New Roman"/>
      <w:b w:val="0"/>
      <w:i w:val="0"/>
    </w:rPr>
  </w:style>
  <w:style w:type="character" w:customStyle="1" w:styleId="ListLabel196">
    <w:name w:val="ListLabel 196"/>
    <w:qFormat/>
    <w:rsid w:val="00F60F0D"/>
    <w:rPr>
      <w:rFonts w:ascii="Arial" w:hAnsi="Arial" w:cs="Times New Roman"/>
      <w:b/>
      <w:i w:val="0"/>
    </w:rPr>
  </w:style>
  <w:style w:type="character" w:customStyle="1" w:styleId="ListLabel197">
    <w:name w:val="ListLabel 197"/>
    <w:qFormat/>
    <w:rsid w:val="00F60F0D"/>
    <w:rPr>
      <w:rFonts w:ascii="Arial" w:hAnsi="Arial" w:cs="Times New Roman"/>
      <w:b/>
      <w:i w:val="0"/>
    </w:rPr>
  </w:style>
  <w:style w:type="character" w:customStyle="1" w:styleId="ListLabel198">
    <w:name w:val="ListLabel 198"/>
    <w:qFormat/>
    <w:rsid w:val="00F60F0D"/>
    <w:rPr>
      <w:rFonts w:cs="Times New Roman"/>
      <w:b w:val="0"/>
      <w:i w:val="0"/>
    </w:rPr>
  </w:style>
  <w:style w:type="character" w:customStyle="1" w:styleId="ListLabel199">
    <w:name w:val="ListLabel 199"/>
    <w:qFormat/>
    <w:rsid w:val="00F60F0D"/>
    <w:rPr>
      <w:rFonts w:ascii="Arial" w:hAnsi="Arial" w:cs="Times New Roman"/>
      <w:b/>
      <w:i w:val="0"/>
    </w:rPr>
  </w:style>
  <w:style w:type="character" w:customStyle="1" w:styleId="ListLabel200">
    <w:name w:val="ListLabel 200"/>
    <w:qFormat/>
    <w:rsid w:val="00F60F0D"/>
    <w:rPr>
      <w:rFonts w:ascii="Arial" w:hAnsi="Arial" w:cs="Times New Roman"/>
    </w:rPr>
  </w:style>
  <w:style w:type="character" w:customStyle="1" w:styleId="ListLabel201">
    <w:name w:val="ListLabel 201"/>
    <w:qFormat/>
    <w:rsid w:val="00F60F0D"/>
    <w:rPr>
      <w:rFonts w:cs="Times New Roman"/>
    </w:rPr>
  </w:style>
  <w:style w:type="character" w:customStyle="1" w:styleId="ListLabel202">
    <w:name w:val="ListLabel 202"/>
    <w:qFormat/>
    <w:rsid w:val="00F60F0D"/>
    <w:rPr>
      <w:rFonts w:cs="Times New Roman"/>
    </w:rPr>
  </w:style>
  <w:style w:type="character" w:customStyle="1" w:styleId="ListLabel203">
    <w:name w:val="ListLabel 203"/>
    <w:qFormat/>
    <w:rsid w:val="00F60F0D"/>
    <w:rPr>
      <w:rFonts w:cs="Times New Roman"/>
    </w:rPr>
  </w:style>
  <w:style w:type="character" w:customStyle="1" w:styleId="ListLabel204">
    <w:name w:val="ListLabel 204"/>
    <w:qFormat/>
    <w:rsid w:val="00F60F0D"/>
    <w:rPr>
      <w:rFonts w:cs="Times New Roman"/>
    </w:rPr>
  </w:style>
  <w:style w:type="character" w:customStyle="1" w:styleId="ListLabel205">
    <w:name w:val="ListLabel 205"/>
    <w:qFormat/>
    <w:rsid w:val="00F60F0D"/>
    <w:rPr>
      <w:rFonts w:cs="Times New Roman"/>
    </w:rPr>
  </w:style>
  <w:style w:type="character" w:customStyle="1" w:styleId="ListLabel206">
    <w:name w:val="ListLabel 206"/>
    <w:qFormat/>
    <w:rsid w:val="00F60F0D"/>
    <w:rPr>
      <w:rFonts w:cs="Times New Roman"/>
    </w:rPr>
  </w:style>
  <w:style w:type="character" w:customStyle="1" w:styleId="ListLabel207">
    <w:name w:val="ListLabel 207"/>
    <w:qFormat/>
    <w:rsid w:val="00F60F0D"/>
    <w:rPr>
      <w:rFonts w:cs="Times New Roman"/>
    </w:rPr>
  </w:style>
  <w:style w:type="character" w:customStyle="1" w:styleId="ListLabel208">
    <w:name w:val="ListLabel 208"/>
    <w:qFormat/>
    <w:rsid w:val="00F60F0D"/>
    <w:rPr>
      <w:rFonts w:cs="Times New Roman"/>
    </w:rPr>
  </w:style>
  <w:style w:type="character" w:customStyle="1" w:styleId="ListLabel209">
    <w:name w:val="ListLabel 209"/>
    <w:qFormat/>
    <w:rsid w:val="00F60F0D"/>
    <w:rPr>
      <w:rFonts w:cs="Times New Roman"/>
    </w:rPr>
  </w:style>
  <w:style w:type="character" w:customStyle="1" w:styleId="ListLabel210">
    <w:name w:val="ListLabel 210"/>
    <w:qFormat/>
    <w:rsid w:val="00F60F0D"/>
    <w:rPr>
      <w:rFonts w:cs="Times New Roman"/>
    </w:rPr>
  </w:style>
  <w:style w:type="character" w:customStyle="1" w:styleId="ListLabel211">
    <w:name w:val="ListLabel 211"/>
    <w:qFormat/>
    <w:rsid w:val="00F60F0D"/>
    <w:rPr>
      <w:rFonts w:cs="Times New Roman"/>
    </w:rPr>
  </w:style>
  <w:style w:type="character" w:customStyle="1" w:styleId="ListLabel212">
    <w:name w:val="ListLabel 212"/>
    <w:qFormat/>
    <w:rsid w:val="00F60F0D"/>
    <w:rPr>
      <w:rFonts w:cs="Times New Roman"/>
    </w:rPr>
  </w:style>
  <w:style w:type="character" w:customStyle="1" w:styleId="ListLabel213">
    <w:name w:val="ListLabel 213"/>
    <w:qFormat/>
    <w:rsid w:val="00F60F0D"/>
    <w:rPr>
      <w:rFonts w:cs="Times New Roman"/>
    </w:rPr>
  </w:style>
  <w:style w:type="character" w:customStyle="1" w:styleId="ListLabel214">
    <w:name w:val="ListLabel 214"/>
    <w:qFormat/>
    <w:rsid w:val="00F60F0D"/>
    <w:rPr>
      <w:rFonts w:cs="Times New Roman"/>
    </w:rPr>
  </w:style>
  <w:style w:type="character" w:customStyle="1" w:styleId="ListLabel215">
    <w:name w:val="ListLabel 215"/>
    <w:qFormat/>
    <w:rsid w:val="00F60F0D"/>
    <w:rPr>
      <w:rFonts w:cs="Times New Roman"/>
    </w:rPr>
  </w:style>
  <w:style w:type="character" w:customStyle="1" w:styleId="ListLabel216">
    <w:name w:val="ListLabel 216"/>
    <w:qFormat/>
    <w:rsid w:val="00F60F0D"/>
    <w:rPr>
      <w:rFonts w:cs="Times New Roman"/>
    </w:rPr>
  </w:style>
  <w:style w:type="character" w:customStyle="1" w:styleId="ListLabel217">
    <w:name w:val="ListLabel 217"/>
    <w:qFormat/>
    <w:rsid w:val="00F60F0D"/>
    <w:rPr>
      <w:rFonts w:cs="Times New Roman"/>
    </w:rPr>
  </w:style>
  <w:style w:type="character" w:customStyle="1" w:styleId="ListLabel218">
    <w:name w:val="ListLabel 218"/>
    <w:qFormat/>
    <w:rsid w:val="00F60F0D"/>
    <w:rPr>
      <w:rFonts w:ascii="Arial" w:hAnsi="Arial" w:cs="Times New Roman"/>
      <w:b w:val="0"/>
    </w:rPr>
  </w:style>
  <w:style w:type="character" w:customStyle="1" w:styleId="ListLabel219">
    <w:name w:val="ListLabel 219"/>
    <w:qFormat/>
    <w:rsid w:val="00F60F0D"/>
    <w:rPr>
      <w:rFonts w:cs="Times New Roman"/>
    </w:rPr>
  </w:style>
  <w:style w:type="character" w:customStyle="1" w:styleId="ListLabel220">
    <w:name w:val="ListLabel 220"/>
    <w:qFormat/>
    <w:rsid w:val="00F60F0D"/>
    <w:rPr>
      <w:rFonts w:cs="Times New Roman"/>
    </w:rPr>
  </w:style>
  <w:style w:type="character" w:customStyle="1" w:styleId="ListLabel221">
    <w:name w:val="ListLabel 221"/>
    <w:qFormat/>
    <w:rsid w:val="00F60F0D"/>
    <w:rPr>
      <w:rFonts w:cs="Times New Roman"/>
    </w:rPr>
  </w:style>
  <w:style w:type="character" w:customStyle="1" w:styleId="ListLabel222">
    <w:name w:val="ListLabel 222"/>
    <w:qFormat/>
    <w:rsid w:val="00F60F0D"/>
    <w:rPr>
      <w:rFonts w:cs="Times New Roman"/>
    </w:rPr>
  </w:style>
  <w:style w:type="character" w:customStyle="1" w:styleId="ListLabel223">
    <w:name w:val="ListLabel 223"/>
    <w:qFormat/>
    <w:rsid w:val="00F60F0D"/>
    <w:rPr>
      <w:rFonts w:cs="Times New Roman"/>
    </w:rPr>
  </w:style>
  <w:style w:type="character" w:customStyle="1" w:styleId="ListLabel224">
    <w:name w:val="ListLabel 224"/>
    <w:qFormat/>
    <w:rsid w:val="00F60F0D"/>
    <w:rPr>
      <w:rFonts w:cs="Times New Roman"/>
    </w:rPr>
  </w:style>
  <w:style w:type="character" w:customStyle="1" w:styleId="ListLabel225">
    <w:name w:val="ListLabel 225"/>
    <w:qFormat/>
    <w:rsid w:val="00F60F0D"/>
    <w:rPr>
      <w:rFonts w:cs="Times New Roman"/>
    </w:rPr>
  </w:style>
  <w:style w:type="character" w:customStyle="1" w:styleId="ListLabel226">
    <w:name w:val="ListLabel 226"/>
    <w:qFormat/>
    <w:rsid w:val="00F60F0D"/>
    <w:rPr>
      <w:rFonts w:cs="Times New Roman"/>
    </w:rPr>
  </w:style>
  <w:style w:type="character" w:customStyle="1" w:styleId="ListLabel227">
    <w:name w:val="ListLabel 227"/>
    <w:qFormat/>
    <w:rsid w:val="00F60F0D"/>
    <w:rPr>
      <w:rFonts w:ascii="Arial" w:hAnsi="Arial" w:cs="Times New Roman"/>
      <w:b/>
      <w:i w:val="0"/>
    </w:rPr>
  </w:style>
  <w:style w:type="character" w:customStyle="1" w:styleId="ListLabel228">
    <w:name w:val="ListLabel 228"/>
    <w:qFormat/>
    <w:rsid w:val="00F60F0D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229">
    <w:name w:val="ListLabel 229"/>
    <w:qFormat/>
    <w:rsid w:val="00F60F0D"/>
    <w:rPr>
      <w:rFonts w:cs="Times New Roman"/>
      <w:b w:val="0"/>
      <w:i w:val="0"/>
      <w:sz w:val="24"/>
    </w:rPr>
  </w:style>
  <w:style w:type="character" w:customStyle="1" w:styleId="ListLabel230">
    <w:name w:val="ListLabel 230"/>
    <w:qFormat/>
    <w:rsid w:val="00F60F0D"/>
    <w:rPr>
      <w:rFonts w:cs="Times New Roman"/>
      <w:b w:val="0"/>
      <w:i w:val="0"/>
      <w:sz w:val="24"/>
    </w:rPr>
  </w:style>
  <w:style w:type="character" w:customStyle="1" w:styleId="ListLabel231">
    <w:name w:val="ListLabel 231"/>
    <w:qFormat/>
    <w:rsid w:val="00F60F0D"/>
    <w:rPr>
      <w:rFonts w:cs="Times New Roman"/>
      <w:b w:val="0"/>
      <w:i w:val="0"/>
      <w:sz w:val="24"/>
    </w:rPr>
  </w:style>
  <w:style w:type="character" w:customStyle="1" w:styleId="ListLabel232">
    <w:name w:val="ListLabel 232"/>
    <w:qFormat/>
    <w:rsid w:val="00F60F0D"/>
    <w:rPr>
      <w:rFonts w:cs="Times New Roman"/>
      <w:b w:val="0"/>
      <w:i w:val="0"/>
      <w:sz w:val="24"/>
    </w:rPr>
  </w:style>
  <w:style w:type="character" w:customStyle="1" w:styleId="ListLabel233">
    <w:name w:val="ListLabel 233"/>
    <w:qFormat/>
    <w:rsid w:val="00F60F0D"/>
    <w:rPr>
      <w:rFonts w:cs="Times New Roman"/>
      <w:b w:val="0"/>
      <w:i w:val="0"/>
      <w:sz w:val="24"/>
    </w:rPr>
  </w:style>
  <w:style w:type="character" w:customStyle="1" w:styleId="ListLabel234">
    <w:name w:val="ListLabel 234"/>
    <w:qFormat/>
    <w:rsid w:val="00F60F0D"/>
    <w:rPr>
      <w:rFonts w:cs="Times New Roman"/>
      <w:b w:val="0"/>
      <w:i w:val="0"/>
      <w:sz w:val="24"/>
    </w:rPr>
  </w:style>
  <w:style w:type="character" w:customStyle="1" w:styleId="ListLabel235">
    <w:name w:val="ListLabel 235"/>
    <w:qFormat/>
    <w:rsid w:val="00F60F0D"/>
    <w:rPr>
      <w:rFonts w:cs="Times New Roman"/>
      <w:b w:val="0"/>
      <w:i w:val="0"/>
      <w:sz w:val="24"/>
    </w:rPr>
  </w:style>
  <w:style w:type="character" w:customStyle="1" w:styleId="ListLabel236">
    <w:name w:val="ListLabel 236"/>
    <w:qFormat/>
    <w:rsid w:val="00F60F0D"/>
    <w:rPr>
      <w:rFonts w:cs="Times New Roman"/>
      <w:b w:val="0"/>
      <w:i w:val="0"/>
      <w:sz w:val="24"/>
    </w:rPr>
  </w:style>
  <w:style w:type="character" w:customStyle="1" w:styleId="ListLabel237">
    <w:name w:val="ListLabel 237"/>
    <w:qFormat/>
    <w:rsid w:val="00F60F0D"/>
    <w:rPr>
      <w:rFonts w:ascii="Arial" w:eastAsia="Times New Roman" w:hAnsi="Arial" w:cs="Arial"/>
      <w:sz w:val="24"/>
    </w:rPr>
  </w:style>
  <w:style w:type="character" w:customStyle="1" w:styleId="ListLabel238">
    <w:name w:val="ListLabel 238"/>
    <w:qFormat/>
    <w:rsid w:val="00F60F0D"/>
    <w:rPr>
      <w:rFonts w:cs="Courier New"/>
    </w:rPr>
  </w:style>
  <w:style w:type="character" w:customStyle="1" w:styleId="ListLabel239">
    <w:name w:val="ListLabel 239"/>
    <w:qFormat/>
    <w:rsid w:val="00F60F0D"/>
    <w:rPr>
      <w:rFonts w:cs="Courier New"/>
    </w:rPr>
  </w:style>
  <w:style w:type="character" w:customStyle="1" w:styleId="ListLabel240">
    <w:name w:val="ListLabel 240"/>
    <w:qFormat/>
    <w:rsid w:val="00F60F0D"/>
    <w:rPr>
      <w:rFonts w:cs="Courier New"/>
    </w:rPr>
  </w:style>
  <w:style w:type="character" w:customStyle="1" w:styleId="ListLabel241">
    <w:name w:val="ListLabel 241"/>
    <w:qFormat/>
    <w:rsid w:val="00F60F0D"/>
    <w:rPr>
      <w:rFonts w:cs="Times New Roman"/>
    </w:rPr>
  </w:style>
  <w:style w:type="character" w:customStyle="1" w:styleId="ListLabel242">
    <w:name w:val="ListLabel 242"/>
    <w:qFormat/>
    <w:rsid w:val="00F60F0D"/>
    <w:rPr>
      <w:rFonts w:cs="Times New Roman"/>
    </w:rPr>
  </w:style>
  <w:style w:type="character" w:customStyle="1" w:styleId="ListLabel243">
    <w:name w:val="ListLabel 243"/>
    <w:qFormat/>
    <w:rsid w:val="00F60F0D"/>
    <w:rPr>
      <w:rFonts w:cs="Times New Roman"/>
    </w:rPr>
  </w:style>
  <w:style w:type="character" w:customStyle="1" w:styleId="ListLabel244">
    <w:name w:val="ListLabel 244"/>
    <w:qFormat/>
    <w:rsid w:val="00F60F0D"/>
    <w:rPr>
      <w:rFonts w:cs="Times New Roman"/>
    </w:rPr>
  </w:style>
  <w:style w:type="character" w:customStyle="1" w:styleId="ListLabel245">
    <w:name w:val="ListLabel 245"/>
    <w:qFormat/>
    <w:rsid w:val="00F60F0D"/>
    <w:rPr>
      <w:rFonts w:cs="Times New Roman"/>
    </w:rPr>
  </w:style>
  <w:style w:type="character" w:customStyle="1" w:styleId="ListLabel246">
    <w:name w:val="ListLabel 246"/>
    <w:qFormat/>
    <w:rsid w:val="00F60F0D"/>
    <w:rPr>
      <w:rFonts w:cs="Times New Roman"/>
    </w:rPr>
  </w:style>
  <w:style w:type="character" w:customStyle="1" w:styleId="ListLabel247">
    <w:name w:val="ListLabel 247"/>
    <w:qFormat/>
    <w:rsid w:val="00F60F0D"/>
    <w:rPr>
      <w:rFonts w:cs="Times New Roman"/>
    </w:rPr>
  </w:style>
  <w:style w:type="character" w:customStyle="1" w:styleId="ListLabel248">
    <w:name w:val="ListLabel 248"/>
    <w:qFormat/>
    <w:rsid w:val="00F60F0D"/>
    <w:rPr>
      <w:rFonts w:cs="Times New Roman"/>
    </w:rPr>
  </w:style>
  <w:style w:type="character" w:customStyle="1" w:styleId="ListLabel249">
    <w:name w:val="ListLabel 249"/>
    <w:qFormat/>
    <w:rsid w:val="00F60F0D"/>
    <w:rPr>
      <w:rFonts w:cs="Times New Roman"/>
    </w:rPr>
  </w:style>
  <w:style w:type="character" w:customStyle="1" w:styleId="ListLabel250">
    <w:name w:val="ListLabel 250"/>
    <w:qFormat/>
    <w:rsid w:val="00F60F0D"/>
    <w:rPr>
      <w:rFonts w:ascii="Arial" w:eastAsia="Times New Roman" w:hAnsi="Arial" w:cs="Arial"/>
    </w:rPr>
  </w:style>
  <w:style w:type="character" w:customStyle="1" w:styleId="ListLabel251">
    <w:name w:val="ListLabel 251"/>
    <w:qFormat/>
    <w:rsid w:val="00F60F0D"/>
    <w:rPr>
      <w:rFonts w:cs="Courier New"/>
    </w:rPr>
  </w:style>
  <w:style w:type="character" w:customStyle="1" w:styleId="ListLabel252">
    <w:name w:val="ListLabel 252"/>
    <w:qFormat/>
    <w:rsid w:val="00F60F0D"/>
    <w:rPr>
      <w:rFonts w:cs="Courier New"/>
    </w:rPr>
  </w:style>
  <w:style w:type="character" w:customStyle="1" w:styleId="ListLabel253">
    <w:name w:val="ListLabel 253"/>
    <w:qFormat/>
    <w:rsid w:val="00F60F0D"/>
    <w:rPr>
      <w:rFonts w:cs="Courier New"/>
    </w:rPr>
  </w:style>
  <w:style w:type="character" w:customStyle="1" w:styleId="afff2">
    <w:name w:val="Σύνδεση ευρετηρίου"/>
    <w:qFormat/>
    <w:rsid w:val="00F60F0D"/>
  </w:style>
  <w:style w:type="paragraph" w:customStyle="1" w:styleId="-2">
    <w:name w:val="ΣΕ-ΠΕΔ Κείμενο"/>
    <w:uiPriority w:val="99"/>
    <w:qFormat/>
    <w:rsid w:val="00F60F0D"/>
    <w:pPr>
      <w:widowControl w:val="0"/>
      <w:tabs>
        <w:tab w:val="left" w:pos="284"/>
        <w:tab w:val="left" w:pos="709"/>
        <w:tab w:val="left" w:pos="1276"/>
        <w:tab w:val="left" w:pos="2041"/>
        <w:tab w:val="left" w:pos="3062"/>
        <w:tab w:val="left" w:pos="4253"/>
        <w:tab w:val="left" w:pos="5670"/>
        <w:tab w:val="left" w:pos="6804"/>
      </w:tabs>
    </w:pPr>
    <w:rPr>
      <w:sz w:val="24"/>
      <w:szCs w:val="22"/>
      <w:lang w:eastAsia="en-US"/>
    </w:rPr>
  </w:style>
  <w:style w:type="paragraph" w:customStyle="1" w:styleId="afff3">
    <w:name w:val="ΣΕ ΑΕΑ"/>
    <w:basedOn w:val="-2"/>
    <w:uiPriority w:val="99"/>
    <w:qFormat/>
    <w:rsid w:val="00F60F0D"/>
    <w:rPr>
      <w:b/>
      <w:caps/>
    </w:rPr>
  </w:style>
  <w:style w:type="paragraph" w:customStyle="1" w:styleId="afff4">
    <w:name w:val="ΣΕ Λίστα"/>
    <w:uiPriority w:val="99"/>
    <w:qFormat/>
    <w:rsid w:val="00F60F0D"/>
    <w:pPr>
      <w:widowControl w:val="0"/>
      <w:tabs>
        <w:tab w:val="left" w:pos="1134"/>
        <w:tab w:val="left" w:pos="3175"/>
        <w:tab w:val="left" w:pos="3856"/>
        <w:tab w:val="left" w:pos="5216"/>
        <w:tab w:val="left" w:pos="5897"/>
      </w:tabs>
    </w:pPr>
    <w:rPr>
      <w:sz w:val="24"/>
      <w:szCs w:val="22"/>
    </w:rPr>
  </w:style>
  <w:style w:type="paragraph" w:styleId="afff5">
    <w:name w:val="List Number"/>
    <w:basedOn w:val="-2"/>
    <w:uiPriority w:val="99"/>
    <w:qFormat/>
    <w:rsid w:val="00F60F0D"/>
    <w:rPr>
      <w:szCs w:val="28"/>
    </w:rPr>
  </w:style>
  <w:style w:type="paragraph" w:customStyle="1" w:styleId="afff6">
    <w:name w:val="ΣΕ Αναφορά σε Δγη"/>
    <w:basedOn w:val="afff4"/>
    <w:uiPriority w:val="99"/>
    <w:qFormat/>
    <w:rsid w:val="00F60F0D"/>
    <w:rPr>
      <w:u w:val="single"/>
    </w:rPr>
  </w:style>
  <w:style w:type="paragraph" w:customStyle="1" w:styleId="afff7">
    <w:name w:val="ΣΕ ΒαθμόςΑσφαλείας"/>
    <w:basedOn w:val="afff3"/>
    <w:uiPriority w:val="99"/>
    <w:qFormat/>
    <w:rsid w:val="00F60F0D"/>
    <w:rPr>
      <w:u w:val="single"/>
    </w:rPr>
  </w:style>
  <w:style w:type="paragraph" w:customStyle="1" w:styleId="afff8">
    <w:name w:val="ΣΕ ΒαθμόςΠροτεραιότητας"/>
    <w:basedOn w:val="afff3"/>
    <w:uiPriority w:val="99"/>
    <w:qFormat/>
    <w:rsid w:val="00F60F0D"/>
    <w:rPr>
      <w:u w:val="single"/>
    </w:rPr>
  </w:style>
  <w:style w:type="paragraph" w:customStyle="1" w:styleId="afff9">
    <w:name w:val="ΣΕ Ταυτότητα Εγγράφου"/>
    <w:basedOn w:val="-2"/>
    <w:uiPriority w:val="99"/>
    <w:qFormat/>
    <w:rsid w:val="00F60F0D"/>
  </w:style>
  <w:style w:type="paragraph" w:customStyle="1" w:styleId="afffa">
    <w:name w:val="ΣΕ Ταυτότητα"/>
    <w:basedOn w:val="afff9"/>
    <w:uiPriority w:val="99"/>
    <w:qFormat/>
    <w:rsid w:val="00F60F0D"/>
  </w:style>
  <w:style w:type="paragraph" w:customStyle="1" w:styleId="afffb">
    <w:name w:val="ΣΕ Θέμα"/>
    <w:basedOn w:val="afffa"/>
    <w:uiPriority w:val="99"/>
    <w:qFormat/>
    <w:rsid w:val="00F60F0D"/>
    <w:rPr>
      <w:u w:val="single"/>
    </w:rPr>
  </w:style>
  <w:style w:type="paragraph" w:customStyle="1" w:styleId="-3">
    <w:name w:val="ΣΕ Κεφ-Υπογρ."/>
    <w:basedOn w:val="-2"/>
    <w:uiPriority w:val="99"/>
    <w:qFormat/>
    <w:rsid w:val="00F60F0D"/>
    <w:pPr>
      <w:spacing w:after="240"/>
      <w:outlineLvl w:val="0"/>
    </w:pPr>
    <w:rPr>
      <w:caps/>
      <w:u w:val="single"/>
    </w:rPr>
  </w:style>
  <w:style w:type="paragraph" w:customStyle="1" w:styleId="afffc">
    <w:name w:val="ΣΕ Κύρια Επικεφαλίδα"/>
    <w:basedOn w:val="-2"/>
    <w:uiPriority w:val="99"/>
    <w:qFormat/>
    <w:rsid w:val="00F60F0D"/>
    <w:pPr>
      <w:outlineLvl w:val="0"/>
    </w:pPr>
    <w:rPr>
      <w:b/>
      <w:caps/>
    </w:rPr>
  </w:style>
  <w:style w:type="paragraph" w:customStyle="1" w:styleId="afffd">
    <w:name w:val="ΣΕ Παραρτήματα"/>
    <w:basedOn w:val="-2"/>
    <w:uiPriority w:val="99"/>
    <w:qFormat/>
    <w:rsid w:val="00F60F0D"/>
  </w:style>
  <w:style w:type="paragraph" w:customStyle="1" w:styleId="-4">
    <w:name w:val="ΣΕ ΠΡΟΣ-ΘΕΜΑ"/>
    <w:basedOn w:val="-2"/>
    <w:uiPriority w:val="99"/>
    <w:qFormat/>
    <w:rsid w:val="00F60F0D"/>
    <w:rPr>
      <w:b/>
      <w:caps/>
    </w:rPr>
  </w:style>
  <w:style w:type="paragraph" w:customStyle="1" w:styleId="afffe">
    <w:name w:val="ΣΕ Σχετικά"/>
    <w:basedOn w:val="-2"/>
    <w:uiPriority w:val="99"/>
    <w:qFormat/>
    <w:rsid w:val="00F60F0D"/>
  </w:style>
  <w:style w:type="paragraph" w:customStyle="1" w:styleId="-5">
    <w:name w:val="ΣΕ-ΠΕΔ Σχόλια (Κειμ)"/>
    <w:autoRedefine/>
    <w:uiPriority w:val="99"/>
    <w:qFormat/>
    <w:rsid w:val="00F60F0D"/>
    <w:pPr>
      <w:widowControl w:val="0"/>
    </w:pPr>
    <w:rPr>
      <w:color w:val="4F3AEE"/>
      <w:szCs w:val="22"/>
    </w:rPr>
  </w:style>
  <w:style w:type="paragraph" w:customStyle="1" w:styleId="affff">
    <w:name w:val="ΠΕΔ"/>
    <w:basedOn w:val="-2"/>
    <w:autoRedefine/>
    <w:uiPriority w:val="99"/>
    <w:qFormat/>
    <w:rsid w:val="00F60F0D"/>
    <w:pPr>
      <w:spacing w:before="240" w:after="240"/>
      <w:jc w:val="center"/>
    </w:pPr>
    <w:rPr>
      <w:b/>
      <w:caps/>
      <w:sz w:val="32"/>
      <w:u w:val="single"/>
    </w:rPr>
  </w:style>
  <w:style w:type="paragraph" w:customStyle="1" w:styleId="-6">
    <w:name w:val="ΣΕ-ΠΕΔ Στοιχεία"/>
    <w:autoRedefine/>
    <w:uiPriority w:val="99"/>
    <w:qFormat/>
    <w:rsid w:val="00F60F0D"/>
    <w:pPr>
      <w:widowControl w:val="0"/>
      <w:jc w:val="center"/>
    </w:pPr>
    <w:rPr>
      <w:sz w:val="24"/>
      <w:szCs w:val="22"/>
    </w:rPr>
  </w:style>
  <w:style w:type="paragraph" w:customStyle="1" w:styleId="-7">
    <w:name w:val="Λίστα Ονομάτων-Πραγμάτων"/>
    <w:basedOn w:val="a"/>
    <w:uiPriority w:val="99"/>
    <w:qFormat/>
    <w:rsid w:val="00F60F0D"/>
    <w:pPr>
      <w:tabs>
        <w:tab w:val="right" w:pos="794"/>
        <w:tab w:val="left" w:pos="1021"/>
        <w:tab w:val="left" w:pos="1247"/>
        <w:tab w:val="left" w:pos="1474"/>
        <w:tab w:val="left" w:pos="1701"/>
        <w:tab w:val="left" w:pos="1928"/>
        <w:tab w:val="left" w:pos="2155"/>
        <w:tab w:val="left" w:pos="2381"/>
        <w:tab w:val="left" w:pos="2608"/>
        <w:tab w:val="left" w:pos="2835"/>
      </w:tabs>
      <w:suppressAutoHyphens w:val="0"/>
      <w:spacing w:after="0"/>
    </w:pPr>
    <w:rPr>
      <w:rFonts w:cs="Times New Roman"/>
      <w:szCs w:val="20"/>
      <w:lang w:val="el-GR" w:eastAsia="en-US"/>
    </w:rPr>
  </w:style>
  <w:style w:type="paragraph" w:customStyle="1" w:styleId="-8">
    <w:name w:val="ΣΕ-ΠΕΔ Τίτλος"/>
    <w:autoRedefine/>
    <w:uiPriority w:val="99"/>
    <w:qFormat/>
    <w:rsid w:val="00F60F0D"/>
    <w:pPr>
      <w:widowControl w:val="0"/>
      <w:jc w:val="center"/>
    </w:pPr>
    <w:rPr>
      <w:b/>
      <w:caps/>
      <w:sz w:val="24"/>
      <w:szCs w:val="22"/>
    </w:rPr>
  </w:style>
  <w:style w:type="paragraph" w:customStyle="1" w:styleId="-9">
    <w:name w:val="ΣΕ-ΠΕΔ Ημνια"/>
    <w:autoRedefine/>
    <w:uiPriority w:val="99"/>
    <w:qFormat/>
    <w:rsid w:val="00F60F0D"/>
    <w:pPr>
      <w:widowControl w:val="0"/>
      <w:jc w:val="center"/>
    </w:pPr>
    <w:rPr>
      <w:caps/>
      <w:sz w:val="22"/>
      <w:szCs w:val="22"/>
    </w:rPr>
  </w:style>
  <w:style w:type="paragraph" w:customStyle="1" w:styleId="-a">
    <w:name w:val="ΣΕ-ΠΕΔ Λίστα"/>
    <w:uiPriority w:val="99"/>
    <w:qFormat/>
    <w:rsid w:val="00F60F0D"/>
    <w:pPr>
      <w:widowControl w:val="0"/>
      <w:tabs>
        <w:tab w:val="left" w:pos="1163"/>
      </w:tabs>
      <w:ind w:left="142" w:firstLine="284"/>
    </w:pPr>
    <w:rPr>
      <w:sz w:val="24"/>
      <w:szCs w:val="22"/>
    </w:rPr>
  </w:style>
  <w:style w:type="paragraph" w:customStyle="1" w:styleId="affff0">
    <w:name w:val="ΠΕΔ Παράγραφος"/>
    <w:basedOn w:val="afff4"/>
    <w:uiPriority w:val="99"/>
    <w:qFormat/>
    <w:rsid w:val="00F60F0D"/>
  </w:style>
  <w:style w:type="paragraph" w:customStyle="1" w:styleId="-b">
    <w:name w:val="ΠΕΔ Κείμενο-Κουκίδες"/>
    <w:basedOn w:val="-2"/>
    <w:uiPriority w:val="99"/>
    <w:qFormat/>
    <w:rsid w:val="00F60F0D"/>
  </w:style>
  <w:style w:type="paragraph" w:customStyle="1" w:styleId="ad">
    <w:name w:val="ΣΕ"/>
    <w:basedOn w:val="a"/>
    <w:link w:val="Char"/>
    <w:uiPriority w:val="99"/>
    <w:qFormat/>
    <w:rsid w:val="00F60F0D"/>
    <w:pPr>
      <w:suppressAutoHyphens w:val="0"/>
      <w:spacing w:before="120"/>
    </w:pPr>
    <w:rPr>
      <w:rFonts w:ascii="Tahoma" w:hAnsi="Tahoma" w:cs="Times New Roman"/>
      <w:sz w:val="16"/>
      <w:szCs w:val="20"/>
      <w:lang w:eastAsia="el-GR"/>
    </w:rPr>
  </w:style>
  <w:style w:type="paragraph" w:customStyle="1" w:styleId="-c">
    <w:name w:val="ΣΕ-ΠΕΔ Γ. Τίτλος"/>
    <w:basedOn w:val="ad"/>
    <w:uiPriority w:val="99"/>
    <w:qFormat/>
    <w:rsid w:val="00F60F0D"/>
    <w:pPr>
      <w:jc w:val="center"/>
    </w:pPr>
    <w:rPr>
      <w:b/>
      <w:sz w:val="32"/>
      <w:u w:val="single"/>
    </w:rPr>
  </w:style>
  <w:style w:type="paragraph" w:customStyle="1" w:styleId="-10">
    <w:name w:val="ΣΕ-ΠΕΔ 1ΕΠΙΚ"/>
    <w:basedOn w:val="-a"/>
    <w:uiPriority w:val="99"/>
    <w:qFormat/>
    <w:rsid w:val="00F60F0D"/>
    <w:pPr>
      <w:tabs>
        <w:tab w:val="left" w:pos="397"/>
      </w:tabs>
      <w:ind w:left="0" w:firstLine="0"/>
      <w:outlineLvl w:val="0"/>
    </w:pPr>
    <w:rPr>
      <w:b/>
      <w:caps/>
    </w:rPr>
  </w:style>
  <w:style w:type="paragraph" w:customStyle="1" w:styleId="-20">
    <w:name w:val="ΣΕ-ΠΕΔ 2ΕΠΙΚ"/>
    <w:basedOn w:val="-a"/>
    <w:uiPriority w:val="99"/>
    <w:qFormat/>
    <w:rsid w:val="00F60F0D"/>
    <w:rPr>
      <w:b/>
    </w:rPr>
  </w:style>
  <w:style w:type="paragraph" w:customStyle="1" w:styleId="-30">
    <w:name w:val="ΣΕ-ΠΕΔ 3ΕΠΙΚ"/>
    <w:basedOn w:val="-a"/>
    <w:uiPriority w:val="99"/>
    <w:qFormat/>
    <w:rsid w:val="00F60F0D"/>
    <w:pPr>
      <w:tabs>
        <w:tab w:val="left" w:pos="1644"/>
      </w:tabs>
      <w:ind w:firstLine="567"/>
    </w:pPr>
    <w:rPr>
      <w:u w:val="single"/>
    </w:rPr>
  </w:style>
  <w:style w:type="paragraph" w:customStyle="1" w:styleId="affff1">
    <w:name w:val="ΠΕΔ Λίστα"/>
    <w:basedOn w:val="afff4"/>
    <w:autoRedefine/>
    <w:uiPriority w:val="99"/>
    <w:qFormat/>
    <w:rsid w:val="00F60F0D"/>
    <w:pPr>
      <w:tabs>
        <w:tab w:val="left" w:pos="2268"/>
      </w:tabs>
      <w:outlineLvl w:val="1"/>
    </w:pPr>
    <w:rPr>
      <w:rFonts w:cs="Arial"/>
      <w:szCs w:val="24"/>
    </w:rPr>
  </w:style>
  <w:style w:type="paragraph" w:customStyle="1" w:styleId="affff2">
    <w:name w:val="ΠΕΔ Σχόλια (Κειμ)"/>
    <w:basedOn w:val="a"/>
    <w:autoRedefine/>
    <w:uiPriority w:val="99"/>
    <w:qFormat/>
    <w:rsid w:val="00F60F0D"/>
    <w:pPr>
      <w:tabs>
        <w:tab w:val="left" w:pos="284"/>
        <w:tab w:val="left" w:pos="709"/>
        <w:tab w:val="left" w:pos="1276"/>
        <w:tab w:val="left" w:pos="2041"/>
        <w:tab w:val="left" w:pos="3062"/>
        <w:tab w:val="left" w:pos="4253"/>
        <w:tab w:val="left" w:pos="5670"/>
        <w:tab w:val="left" w:pos="6804"/>
      </w:tabs>
      <w:suppressAutoHyphens w:val="0"/>
      <w:spacing w:after="0"/>
      <w:jc w:val="left"/>
    </w:pPr>
    <w:rPr>
      <w:rFonts w:cs="Times New Roman"/>
      <w:lang w:val="en-US" w:eastAsia="en-US"/>
    </w:rPr>
  </w:style>
  <w:style w:type="paragraph" w:customStyle="1" w:styleId="affff3">
    <w:name w:val="ΠΕΔ Τίτλος"/>
    <w:basedOn w:val="affff"/>
    <w:autoRedefine/>
    <w:uiPriority w:val="99"/>
    <w:qFormat/>
    <w:rsid w:val="00F60F0D"/>
    <w:pPr>
      <w:ind w:left="426"/>
      <w:jc w:val="left"/>
    </w:pPr>
    <w:rPr>
      <w:sz w:val="24"/>
    </w:rPr>
  </w:style>
  <w:style w:type="paragraph" w:customStyle="1" w:styleId="affff4">
    <w:name w:val="επικεφαλίδα ΠΝ"/>
    <w:basedOn w:val="a"/>
    <w:uiPriority w:val="99"/>
    <w:qFormat/>
    <w:rsid w:val="00F60F0D"/>
    <w:pPr>
      <w:widowControl w:val="0"/>
      <w:tabs>
        <w:tab w:val="right" w:pos="9360"/>
      </w:tabs>
      <w:spacing w:after="0"/>
      <w:ind w:firstLine="567"/>
    </w:pPr>
    <w:rPr>
      <w:rFonts w:cs="Times New Roman"/>
      <w:szCs w:val="20"/>
      <w:lang w:val="en-US" w:eastAsia="en-US"/>
    </w:rPr>
  </w:style>
  <w:style w:type="paragraph" w:customStyle="1" w:styleId="H0">
    <w:name w:val="H0"/>
    <w:basedOn w:val="a"/>
    <w:qFormat/>
    <w:rsid w:val="00F60F0D"/>
    <w:pPr>
      <w:tabs>
        <w:tab w:val="left" w:pos="426"/>
      </w:tabs>
      <w:suppressAutoHyphens w:val="0"/>
      <w:spacing w:after="0"/>
      <w:jc w:val="center"/>
    </w:pPr>
    <w:rPr>
      <w:rFonts w:ascii="HellasTimes" w:hAnsi="HellasTimes" w:cs="Times New Roman"/>
      <w:b/>
      <w:szCs w:val="20"/>
      <w:lang w:val="el-GR" w:eastAsia="en-US"/>
    </w:rPr>
  </w:style>
  <w:style w:type="paragraph" w:customStyle="1" w:styleId="affff5">
    <w:name w:val="Περιεχόμενα πλαισίου"/>
    <w:basedOn w:val="a"/>
    <w:qFormat/>
    <w:rsid w:val="00F60F0D"/>
    <w:pPr>
      <w:suppressAutoHyphens w:val="0"/>
      <w:spacing w:after="0"/>
      <w:jc w:val="left"/>
    </w:pPr>
    <w:rPr>
      <w:rFonts w:ascii="Times New Roman" w:hAnsi="Times New Roman" w:cs="Times New Roman"/>
      <w:szCs w:val="20"/>
      <w:lang w:val="el-GR" w:eastAsia="el-GR"/>
    </w:rPr>
  </w:style>
  <w:style w:type="numbering" w:customStyle="1" w:styleId="-d">
    <w:name w:val="ΣΕ-ΠΕΔ"/>
    <w:qFormat/>
    <w:rsid w:val="00F60F0D"/>
  </w:style>
  <w:style w:type="character" w:customStyle="1" w:styleId="Char9">
    <w:name w:val="Χωρίς διάστιχο Char"/>
    <w:link w:val="aff1"/>
    <w:uiPriority w:val="1"/>
    <w:rsid w:val="00F60F0D"/>
    <w:rPr>
      <w:rFonts w:ascii="Calibri" w:hAnsi="Calibri" w:cs="Calibri"/>
      <w:sz w:val="22"/>
      <w:szCs w:val="24"/>
      <w:lang w:val="en-GB" w:eastAsia="zh-CN"/>
    </w:rPr>
  </w:style>
  <w:style w:type="character" w:customStyle="1" w:styleId="diff-html-removed">
    <w:name w:val="diff-html-removed"/>
    <w:basedOn w:val="a0"/>
    <w:rsid w:val="00403EE8"/>
  </w:style>
  <w:style w:type="character" w:customStyle="1" w:styleId="diff-html-added">
    <w:name w:val="diff-html-added"/>
    <w:basedOn w:val="a0"/>
    <w:rsid w:val="0040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59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56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3C372-8A20-4DD0-9534-6DC0388C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binelas</dc:creator>
  <cp:lastModifiedBy>Μπινέλας Φώτιος</cp:lastModifiedBy>
  <cp:revision>3</cp:revision>
  <cp:lastPrinted>2021-09-06T06:29:00Z</cp:lastPrinted>
  <dcterms:created xsi:type="dcterms:W3CDTF">2021-09-06T08:12:00Z</dcterms:created>
  <dcterms:modified xsi:type="dcterms:W3CDTF">2021-09-06T08:13:00Z</dcterms:modified>
</cp:coreProperties>
</file>