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D0011D" w14:textId="2320F40D" w:rsidR="007A2098" w:rsidRPr="007A2098" w:rsidRDefault="007A2098" w:rsidP="00AB56E1">
      <w:pPr>
        <w:pStyle w:val="20"/>
        <w:spacing w:line="240" w:lineRule="auto"/>
      </w:pPr>
      <w:bookmarkStart w:id="0" w:name="_Toc16584031"/>
      <w:bookmarkStart w:id="1" w:name="_Ref18856249"/>
      <w:bookmarkStart w:id="2" w:name="_Ref18856259"/>
      <w:bookmarkStart w:id="3" w:name="_Ref36111390"/>
      <w:bookmarkStart w:id="4" w:name="_Toc81208639"/>
      <w:bookmarkStart w:id="5" w:name="_Toc81563293"/>
      <w:r>
        <w:t xml:space="preserve">ΠΑΡΑΡΤΗΜΑ </w:t>
      </w:r>
      <w:r w:rsidR="00824CDE">
        <w:rPr>
          <w:lang w:val="en-US"/>
        </w:rPr>
        <w:t>I</w:t>
      </w:r>
      <w:r>
        <w:rPr>
          <w:lang w:val="en-US"/>
        </w:rPr>
        <w:t>V</w:t>
      </w:r>
      <w:r>
        <w:t xml:space="preserve"> </w:t>
      </w:r>
      <w:r w:rsidRPr="006F44DD">
        <w:t xml:space="preserve">– </w:t>
      </w:r>
      <w:r>
        <w:t>Υπόδειγμα Τεχνικής Προσφοράς</w:t>
      </w:r>
      <w:bookmarkEnd w:id="0"/>
      <w:bookmarkEnd w:id="1"/>
      <w:bookmarkEnd w:id="2"/>
      <w:bookmarkEnd w:id="3"/>
      <w:bookmarkEnd w:id="4"/>
      <w:bookmarkEnd w:id="5"/>
    </w:p>
    <w:p w14:paraId="3CC7B729" w14:textId="77777777" w:rsidR="007A2098" w:rsidRDefault="007A2098" w:rsidP="0020228A">
      <w:pPr>
        <w:suppressAutoHyphens w:val="0"/>
        <w:autoSpaceDE w:val="0"/>
        <w:rPr>
          <w:rFonts w:eastAsia="SimSun" w:cs="Arial"/>
          <w:b/>
          <w:iCs/>
          <w:u w:val="single"/>
          <w:lang w:val="el-GR"/>
        </w:rPr>
      </w:pPr>
    </w:p>
    <w:p w14:paraId="54CA8306" w14:textId="77777777" w:rsidR="007A2098" w:rsidRPr="008A41C3" w:rsidRDefault="007A2098" w:rsidP="008A41C3">
      <w:pPr>
        <w:jc w:val="center"/>
        <w:rPr>
          <w:b/>
          <w:lang w:val="el-GR"/>
        </w:rPr>
      </w:pPr>
      <w:bookmarkStart w:id="6" w:name="_Toc16584032"/>
      <w:r w:rsidRPr="00A52073">
        <w:rPr>
          <w:b/>
          <w:lang w:val="el-GR"/>
        </w:rPr>
        <w:t>ΕΝΤΥΠΟ</w:t>
      </w:r>
      <w:r w:rsidRPr="008A41C3">
        <w:rPr>
          <w:b/>
          <w:lang w:val="el-GR"/>
        </w:rPr>
        <w:t xml:space="preserve"> </w:t>
      </w:r>
      <w:r w:rsidRPr="008A41C3">
        <w:rPr>
          <w:b/>
          <w:lang w:val="en-US"/>
        </w:rPr>
        <w:t>TEXNIKH</w:t>
      </w:r>
      <w:r w:rsidRPr="008A41C3">
        <w:rPr>
          <w:b/>
          <w:lang w:val="el-GR"/>
        </w:rPr>
        <w:t>Σ ΠΡΟΣΦΟΡΑΣ</w:t>
      </w:r>
      <w:bookmarkEnd w:id="6"/>
    </w:p>
    <w:p w14:paraId="781162EE" w14:textId="77777777" w:rsidR="007A2098" w:rsidRPr="0056347A" w:rsidRDefault="00E719D1" w:rsidP="0020228A">
      <w:pPr>
        <w:jc w:val="center"/>
        <w:rPr>
          <w:lang w:val="el-GR"/>
        </w:rPr>
      </w:pPr>
      <w:bookmarkStart w:id="7" w:name="_Toc16584033"/>
      <w:r w:rsidRPr="0056347A">
        <w:rPr>
          <w:lang w:val="el-GR"/>
        </w:rPr>
        <w:t>(ΥΠΟΔΕΙΓΜΑ)</w:t>
      </w:r>
      <w:bookmarkEnd w:id="7"/>
    </w:p>
    <w:p w14:paraId="4E0D37ED" w14:textId="77777777" w:rsidR="007A2098" w:rsidRDefault="007A2098" w:rsidP="0020228A">
      <w:pPr>
        <w:rPr>
          <w:rFonts w:cs="Arial"/>
          <w:b/>
          <w:bCs/>
          <w:lang w:val="el-GR"/>
        </w:rPr>
      </w:pPr>
    </w:p>
    <w:p w14:paraId="6C27557D" w14:textId="77777777" w:rsidR="007A2098" w:rsidRDefault="007A2098" w:rsidP="008A41C3">
      <w:pPr>
        <w:rPr>
          <w:lang w:val="el-GR"/>
        </w:rPr>
      </w:pPr>
      <w:r w:rsidRPr="00A44FBF">
        <w:rPr>
          <w:b/>
          <w:lang w:val="el-GR"/>
        </w:rPr>
        <w:tab/>
      </w:r>
      <w:r w:rsidRPr="00A44FBF">
        <w:rPr>
          <w:b/>
          <w:lang w:val="el-GR"/>
        </w:rPr>
        <w:tab/>
      </w:r>
      <w:r w:rsidRPr="00A44FBF">
        <w:rPr>
          <w:b/>
          <w:lang w:val="el-GR"/>
        </w:rPr>
        <w:tab/>
      </w:r>
      <w:r w:rsidRPr="00A44FBF">
        <w:rPr>
          <w:b/>
          <w:lang w:val="el-GR"/>
        </w:rPr>
        <w:tab/>
      </w:r>
      <w:r w:rsidRPr="00A44FBF">
        <w:rPr>
          <w:b/>
          <w:lang w:val="el-GR"/>
        </w:rPr>
        <w:tab/>
      </w:r>
      <w:r w:rsidRPr="00A44FBF">
        <w:rPr>
          <w:b/>
          <w:lang w:val="el-GR"/>
        </w:rPr>
        <w:tab/>
      </w:r>
      <w:r w:rsidR="008A41C3">
        <w:rPr>
          <w:b/>
          <w:lang w:val="el-GR"/>
        </w:rPr>
        <w:tab/>
      </w:r>
      <w:r w:rsidRPr="00A44FBF">
        <w:rPr>
          <w:lang w:val="el-GR"/>
        </w:rPr>
        <w:t>Τόπος, …….. Ημερομηνία ………………..</w:t>
      </w:r>
    </w:p>
    <w:p w14:paraId="3C0786CF" w14:textId="77777777" w:rsidR="007A2098" w:rsidRPr="00A44FBF" w:rsidRDefault="007A2098" w:rsidP="0020228A">
      <w:pPr>
        <w:rPr>
          <w:rFonts w:cs="Arial"/>
          <w:bCs/>
          <w:lang w:val="el-GR"/>
        </w:rPr>
      </w:pPr>
    </w:p>
    <w:p w14:paraId="07CB8A58" w14:textId="77777777" w:rsidR="007A2098" w:rsidRPr="00A44FBF" w:rsidRDefault="006A082A" w:rsidP="0020228A">
      <w:pPr>
        <w:rPr>
          <w:rFonts w:cs="Arial"/>
          <w:b/>
          <w:bCs/>
          <w:u w:val="single"/>
          <w:lang w:val="el-GR"/>
        </w:rPr>
      </w:pPr>
      <w:r>
        <w:rPr>
          <w:rFonts w:cs="Arial"/>
          <w:b/>
          <w:bCs/>
          <w:lang w:val="el-GR"/>
        </w:rPr>
        <w:t>Α.</w:t>
      </w:r>
      <w:r>
        <w:rPr>
          <w:rFonts w:cs="Arial"/>
          <w:b/>
          <w:bCs/>
          <w:lang w:val="el-GR"/>
        </w:rPr>
        <w:tab/>
      </w:r>
      <w:r w:rsidR="007A2098" w:rsidRPr="00A44FBF">
        <w:rPr>
          <w:rFonts w:cs="Arial"/>
          <w:b/>
          <w:bCs/>
          <w:u w:val="single"/>
          <w:lang w:val="el-GR"/>
        </w:rPr>
        <w:t xml:space="preserve">ΔΗΛΩΣΗ </w:t>
      </w:r>
    </w:p>
    <w:p w14:paraId="26870EF6" w14:textId="77777777" w:rsidR="007A2098" w:rsidRPr="00A44FBF" w:rsidRDefault="007A2098" w:rsidP="0020228A">
      <w:pPr>
        <w:rPr>
          <w:rFonts w:cs="Arial"/>
          <w:b/>
          <w:bCs/>
          <w:lang w:val="el-GR"/>
        </w:rPr>
      </w:pPr>
    </w:p>
    <w:p w14:paraId="2655C7AA" w14:textId="77777777" w:rsidR="007A2098" w:rsidRPr="007B66AD" w:rsidRDefault="006A082A" w:rsidP="0020228A">
      <w:pPr>
        <w:rPr>
          <w:rFonts w:cs="Arial"/>
          <w:lang w:val="el-GR"/>
        </w:rPr>
      </w:pPr>
      <w:r>
        <w:rPr>
          <w:rFonts w:cs="Arial"/>
          <w:lang w:val="el-GR"/>
        </w:rPr>
        <w:tab/>
      </w:r>
      <w:r w:rsidR="007A2098" w:rsidRPr="007B66AD">
        <w:rPr>
          <w:rFonts w:cs="Arial"/>
          <w:lang w:val="el-GR"/>
        </w:rPr>
        <w:t>Ο / Οι  υπογράφων /-</w:t>
      </w:r>
      <w:proofErr w:type="spellStart"/>
      <w:r w:rsidR="007A2098" w:rsidRPr="007B66AD">
        <w:rPr>
          <w:rFonts w:cs="Arial"/>
          <w:lang w:val="el-GR"/>
        </w:rPr>
        <w:t>οντες</w:t>
      </w:r>
      <w:proofErr w:type="spellEnd"/>
      <w:r w:rsidR="007A2098" w:rsidRPr="007B66AD">
        <w:rPr>
          <w:rFonts w:cs="Arial"/>
          <w:lang w:val="el-GR"/>
        </w:rPr>
        <w:t xml:space="preserve">  ενεργούν /-</w:t>
      </w:r>
      <w:proofErr w:type="spellStart"/>
      <w:r w:rsidR="007A2098" w:rsidRPr="007B66AD">
        <w:rPr>
          <w:rFonts w:cs="Arial"/>
          <w:lang w:val="el-GR"/>
        </w:rPr>
        <w:t>ντες</w:t>
      </w:r>
      <w:proofErr w:type="spellEnd"/>
      <w:r w:rsidR="007A2098" w:rsidRPr="007B66AD">
        <w:rPr>
          <w:rFonts w:cs="Arial"/>
          <w:lang w:val="el-GR"/>
        </w:rPr>
        <w:t xml:space="preserve"> ως νόμιμος /-οι εκπρόσωπος /-οι  της /των Εταιρείας /-ιών:</w:t>
      </w:r>
    </w:p>
    <w:p w14:paraId="43D9857F" w14:textId="77777777" w:rsidR="007A2098" w:rsidRPr="007B66AD" w:rsidRDefault="007A2098" w:rsidP="0020228A">
      <w:pPr>
        <w:tabs>
          <w:tab w:val="left" w:pos="8280"/>
        </w:tabs>
        <w:rPr>
          <w:rFonts w:cs="Arial"/>
          <w:b/>
          <w:bCs/>
          <w:u w:val="dotted"/>
          <w:lang w:val="el-GR"/>
        </w:rPr>
      </w:pPr>
      <w:r w:rsidRPr="007B66AD">
        <w:rPr>
          <w:rFonts w:cs="Arial"/>
          <w:b/>
          <w:bCs/>
          <w:u w:val="dotted"/>
          <w:lang w:val="el-GR"/>
        </w:rPr>
        <w:tab/>
      </w:r>
    </w:p>
    <w:p w14:paraId="0AE33095" w14:textId="77777777" w:rsidR="007A2098" w:rsidRPr="007B66AD" w:rsidRDefault="007A2098" w:rsidP="0020228A">
      <w:pPr>
        <w:tabs>
          <w:tab w:val="left" w:pos="6990"/>
          <w:tab w:val="left" w:pos="8280"/>
        </w:tabs>
        <w:rPr>
          <w:rFonts w:cs="Arial"/>
          <w:b/>
          <w:bCs/>
          <w:u w:val="dotted"/>
          <w:lang w:val="el-GR"/>
        </w:rPr>
      </w:pPr>
      <w:r w:rsidRPr="007B66AD">
        <w:rPr>
          <w:rFonts w:cs="Arial"/>
          <w:b/>
          <w:bCs/>
          <w:u w:val="dotted"/>
          <w:lang w:val="el-GR"/>
        </w:rPr>
        <w:tab/>
      </w:r>
      <w:r w:rsidRPr="007B66AD">
        <w:rPr>
          <w:rFonts w:cs="Arial"/>
          <w:b/>
          <w:bCs/>
          <w:u w:val="dotted"/>
          <w:lang w:val="el-GR"/>
        </w:rPr>
        <w:tab/>
      </w:r>
    </w:p>
    <w:p w14:paraId="48CB76A1" w14:textId="77777777" w:rsidR="007A2098" w:rsidRDefault="007A2098" w:rsidP="0020228A">
      <w:pPr>
        <w:jc w:val="center"/>
        <w:rPr>
          <w:rFonts w:cs="Arial"/>
          <w:b/>
          <w:bCs/>
          <w:lang w:val="el-GR"/>
        </w:rPr>
      </w:pPr>
    </w:p>
    <w:p w14:paraId="4092E8A9" w14:textId="77777777" w:rsidR="007A2098" w:rsidRPr="00020272" w:rsidRDefault="007A2098" w:rsidP="0020228A">
      <w:pPr>
        <w:jc w:val="center"/>
        <w:rPr>
          <w:rFonts w:cs="Arial"/>
          <w:b/>
          <w:bCs/>
          <w:lang w:val="el-GR"/>
        </w:rPr>
      </w:pPr>
    </w:p>
    <w:p w14:paraId="5EF483FE" w14:textId="77777777" w:rsidR="007A2098" w:rsidRPr="008A41C3" w:rsidRDefault="007A2098" w:rsidP="008A41C3">
      <w:pPr>
        <w:jc w:val="center"/>
        <w:rPr>
          <w:b/>
          <w:lang w:val="el-GR"/>
        </w:rPr>
      </w:pPr>
      <w:r w:rsidRPr="00A52073">
        <w:rPr>
          <w:b/>
          <w:lang w:val="el-GR"/>
        </w:rPr>
        <w:t>ΔΗΛΩΝΟΥΜΕ</w:t>
      </w:r>
    </w:p>
    <w:p w14:paraId="657896FD" w14:textId="77777777" w:rsidR="007A2098" w:rsidRPr="00020272" w:rsidRDefault="00591E82" w:rsidP="0020228A">
      <w:pPr>
        <w:tabs>
          <w:tab w:val="left" w:pos="0"/>
        </w:tabs>
        <w:suppressAutoHyphens w:val="0"/>
        <w:ind w:firstLine="360"/>
        <w:rPr>
          <w:rFonts w:cs="Arial"/>
          <w:lang w:val="el-GR"/>
        </w:rPr>
      </w:pPr>
      <w:r w:rsidRPr="00020272">
        <w:rPr>
          <w:rFonts w:cs="Arial"/>
          <w:lang w:val="el-GR"/>
        </w:rPr>
        <w:t>1.</w:t>
      </w:r>
      <w:r w:rsidRPr="00020272">
        <w:rPr>
          <w:rFonts w:cs="Arial"/>
          <w:lang w:val="el-GR"/>
        </w:rPr>
        <w:tab/>
      </w:r>
      <w:r w:rsidR="007A2098" w:rsidRPr="00020272">
        <w:rPr>
          <w:rFonts w:cs="Arial"/>
          <w:lang w:val="el-GR"/>
        </w:rPr>
        <w:t>Ότι η Εταιρεία / οι Εταιρείες μας, προκειμένου να διαμορφώσει /-</w:t>
      </w:r>
      <w:proofErr w:type="spellStart"/>
      <w:r w:rsidR="007A2098" w:rsidRPr="00020272">
        <w:rPr>
          <w:rFonts w:cs="Arial"/>
          <w:lang w:val="el-GR"/>
        </w:rPr>
        <w:t>ουν</w:t>
      </w:r>
      <w:proofErr w:type="spellEnd"/>
      <w:r w:rsidR="007A2098" w:rsidRPr="00020272">
        <w:rPr>
          <w:rFonts w:cs="Arial"/>
          <w:lang w:val="el-GR"/>
        </w:rPr>
        <w:t xml:space="preserve"> την Τεχνική Προσφορά της / τους για την υλοποίηση της σύναψης σύμβασης </w:t>
      </w:r>
      <w:r w:rsidR="007A2098" w:rsidRPr="00020272">
        <w:rPr>
          <w:rFonts w:cs="Arial"/>
          <w:b/>
          <w:lang w:val="el-GR"/>
        </w:rPr>
        <w:t xml:space="preserve">προμήθειας </w:t>
      </w:r>
      <w:r w:rsidR="00595C48">
        <w:rPr>
          <w:rFonts w:cs="Arial"/>
          <w:b/>
          <w:lang w:val="el-GR"/>
        </w:rPr>
        <w:t>ε</w:t>
      </w:r>
      <w:r w:rsidR="00595C48" w:rsidRPr="00595C48">
        <w:rPr>
          <w:rFonts w:cs="Arial"/>
          <w:b/>
          <w:lang w:val="el-GR"/>
        </w:rPr>
        <w:t xml:space="preserve">ξοπλισμού </w:t>
      </w:r>
      <w:r w:rsidR="00595C48">
        <w:rPr>
          <w:rFonts w:cs="Arial"/>
          <w:b/>
          <w:lang w:val="el-GR"/>
        </w:rPr>
        <w:t>π</w:t>
      </w:r>
      <w:r w:rsidR="00595C48" w:rsidRPr="00595C48">
        <w:rPr>
          <w:rFonts w:cs="Arial"/>
          <w:b/>
          <w:lang w:val="el-GR"/>
        </w:rPr>
        <w:t xml:space="preserve">ληροφορικής για </w:t>
      </w:r>
      <w:r w:rsidR="00595C48">
        <w:rPr>
          <w:rFonts w:cs="Arial"/>
          <w:b/>
          <w:lang w:val="el-GR"/>
        </w:rPr>
        <w:t>κ</w:t>
      </w:r>
      <w:r w:rsidR="00595C48" w:rsidRPr="00595C48">
        <w:rPr>
          <w:rFonts w:cs="Arial"/>
          <w:b/>
          <w:lang w:val="el-GR"/>
        </w:rPr>
        <w:t xml:space="preserve">άλυψη </w:t>
      </w:r>
      <w:r w:rsidR="00595C48">
        <w:rPr>
          <w:rFonts w:cs="Arial"/>
          <w:b/>
          <w:lang w:val="el-GR"/>
        </w:rPr>
        <w:t>α</w:t>
      </w:r>
      <w:r w:rsidR="00595C48" w:rsidRPr="00595C48">
        <w:rPr>
          <w:rFonts w:cs="Arial"/>
          <w:b/>
          <w:lang w:val="el-GR"/>
        </w:rPr>
        <w:t>ναγκών ΥΠΕΘΑ</w:t>
      </w:r>
      <w:r w:rsidR="007A2098" w:rsidRPr="00020272">
        <w:rPr>
          <w:rFonts w:cs="Arial"/>
          <w:b/>
          <w:lang w:val="el-GR"/>
        </w:rPr>
        <w:t>,</w:t>
      </w:r>
      <w:r w:rsidR="007A2098" w:rsidRPr="00020272">
        <w:rPr>
          <w:rFonts w:cs="Arial"/>
          <w:lang w:val="el-GR"/>
        </w:rPr>
        <w:t xml:space="preserve"> μελέτησε /-αν με προσοχή και έλαβε /-αν υπόψη τους:</w:t>
      </w:r>
    </w:p>
    <w:p w14:paraId="5E456171" w14:textId="77777777" w:rsidR="007A2098" w:rsidRPr="00020272" w:rsidRDefault="00591E82" w:rsidP="0020228A">
      <w:pPr>
        <w:suppressAutoHyphens w:val="0"/>
        <w:ind w:firstLine="810"/>
        <w:rPr>
          <w:rFonts w:cs="Arial"/>
          <w:lang w:val="el-GR"/>
        </w:rPr>
      </w:pPr>
      <w:r w:rsidRPr="00020272">
        <w:rPr>
          <w:rFonts w:ascii="Symbol" w:hAnsi="Symbol" w:cs="Arial"/>
          <w:lang w:val="el-GR"/>
        </w:rPr>
        <w:t></w:t>
      </w:r>
      <w:r w:rsidRPr="00020272">
        <w:rPr>
          <w:rFonts w:ascii="Symbol" w:hAnsi="Symbol" w:cs="Arial"/>
          <w:lang w:val="el-GR"/>
        </w:rPr>
        <w:tab/>
      </w:r>
      <w:r w:rsidR="007A2098" w:rsidRPr="00020272">
        <w:rPr>
          <w:rFonts w:cs="Arial"/>
          <w:lang w:val="el-GR"/>
        </w:rPr>
        <w:t xml:space="preserve">Την υπ’ </w:t>
      </w:r>
      <w:proofErr w:type="spellStart"/>
      <w:r w:rsidR="007A2098" w:rsidRPr="00020272">
        <w:rPr>
          <w:rFonts w:cs="Arial"/>
          <w:lang w:val="el-GR"/>
        </w:rPr>
        <w:t>αριθ</w:t>
      </w:r>
      <w:proofErr w:type="spellEnd"/>
      <w:r w:rsidR="007A2098" w:rsidRPr="00020272">
        <w:rPr>
          <w:rFonts w:cs="Arial"/>
          <w:lang w:val="el-GR"/>
        </w:rPr>
        <w:t xml:space="preserve"> </w:t>
      </w:r>
      <w:r w:rsidR="0090056C">
        <w:rPr>
          <w:rFonts w:cs="Arial"/>
          <w:lang w:val="el-GR"/>
        </w:rPr>
        <w:t>Δ4/21</w:t>
      </w:r>
      <w:r w:rsidR="007A2098" w:rsidRPr="00020272">
        <w:rPr>
          <w:rFonts w:cs="Arial"/>
          <w:lang w:val="el-GR"/>
        </w:rPr>
        <w:t xml:space="preserve"> </w:t>
      </w:r>
      <w:r w:rsidR="00F73A25">
        <w:rPr>
          <w:rFonts w:cs="Arial"/>
          <w:lang w:val="el-GR"/>
        </w:rPr>
        <w:t>δ</w:t>
      </w:r>
      <w:r w:rsidR="007A2098" w:rsidRPr="00020272">
        <w:rPr>
          <w:rFonts w:cs="Arial"/>
          <w:lang w:val="el-GR"/>
        </w:rPr>
        <w:t>ιακήρυξη με όλα τα σχετικά Παραρτήματά και τις Προσθήκες της που αποτελούν αναπόσπαστο μέρος των εγγράφων της σύμβασης και της εν λόγω διαδικασίας σύναψης.</w:t>
      </w:r>
    </w:p>
    <w:p w14:paraId="26B81DB8" w14:textId="77777777" w:rsidR="007A2098" w:rsidRPr="00020272" w:rsidRDefault="00591E82" w:rsidP="0020228A">
      <w:pPr>
        <w:suppressAutoHyphens w:val="0"/>
        <w:ind w:firstLine="810"/>
        <w:rPr>
          <w:rFonts w:cs="Arial"/>
          <w:lang w:val="el-GR"/>
        </w:rPr>
      </w:pPr>
      <w:r w:rsidRPr="00020272">
        <w:rPr>
          <w:rFonts w:ascii="Symbol" w:hAnsi="Symbol" w:cs="Arial"/>
          <w:lang w:val="el-GR"/>
        </w:rPr>
        <w:t></w:t>
      </w:r>
      <w:r w:rsidRPr="00020272">
        <w:rPr>
          <w:rFonts w:ascii="Symbol" w:hAnsi="Symbol" w:cs="Arial"/>
          <w:lang w:val="el-GR"/>
        </w:rPr>
        <w:tab/>
      </w:r>
      <w:r w:rsidR="007A2098" w:rsidRPr="00020272">
        <w:rPr>
          <w:rFonts w:cs="Arial"/>
          <w:lang w:val="el-GR"/>
        </w:rPr>
        <w:t>Το σύνολο του θεσμικού πλαισίου που καλύπτει τον διαγωνισμό αυτό.</w:t>
      </w:r>
    </w:p>
    <w:p w14:paraId="0058E461" w14:textId="77777777" w:rsidR="007A2098" w:rsidRDefault="00591E82" w:rsidP="0020228A">
      <w:pPr>
        <w:suppressAutoHyphens w:val="0"/>
        <w:ind w:firstLine="360"/>
        <w:rPr>
          <w:rFonts w:cs="Arial"/>
          <w:lang w:val="el-GR"/>
        </w:rPr>
      </w:pPr>
      <w:r w:rsidRPr="00020272">
        <w:rPr>
          <w:rFonts w:cs="Arial"/>
          <w:lang w:val="el-GR"/>
        </w:rPr>
        <w:t>2.</w:t>
      </w:r>
      <w:r w:rsidRPr="00020272">
        <w:rPr>
          <w:rFonts w:cs="Arial"/>
          <w:lang w:val="el-GR"/>
        </w:rPr>
        <w:tab/>
      </w:r>
      <w:r w:rsidR="007A2098" w:rsidRPr="00020272">
        <w:rPr>
          <w:rFonts w:cs="Arial"/>
          <w:lang w:val="el-GR"/>
        </w:rPr>
        <w:t xml:space="preserve">Ότι η Εταιρεία /οι Εταιρείες μας έλαβε /-αν γνώση των όρων των προς προμήθεια </w:t>
      </w:r>
      <w:r w:rsidR="00E07AE1">
        <w:rPr>
          <w:rFonts w:cs="Arial"/>
          <w:lang w:val="el-GR"/>
        </w:rPr>
        <w:t>ειδών</w:t>
      </w:r>
      <w:r w:rsidR="007A2098" w:rsidRPr="00020272">
        <w:rPr>
          <w:rFonts w:cs="Arial"/>
          <w:lang w:val="el-GR"/>
        </w:rPr>
        <w:t xml:space="preserve"> και των τεχνικών προδιαγραφών που απαιτούνται και αναλύονται στην </w:t>
      </w:r>
      <w:r w:rsidR="00F73A25">
        <w:rPr>
          <w:rFonts w:cs="Arial"/>
          <w:lang w:val="el-GR"/>
        </w:rPr>
        <w:t>δ</w:t>
      </w:r>
      <w:r w:rsidR="007A2098" w:rsidRPr="00020272">
        <w:rPr>
          <w:rFonts w:cs="Arial"/>
          <w:lang w:val="el-GR"/>
        </w:rPr>
        <w:t>ιακήρυξη και τους αποδέχεται ΡΗΤΑ και ΑΝΕΠΙΦΥΛΑΚΤΑ στο σύνολό τους.</w:t>
      </w:r>
    </w:p>
    <w:p w14:paraId="6D3E0A1E" w14:textId="77777777" w:rsidR="006A082A" w:rsidRDefault="006A082A" w:rsidP="0020228A">
      <w:pPr>
        <w:suppressAutoHyphens w:val="0"/>
        <w:ind w:firstLine="360"/>
        <w:rPr>
          <w:rFonts w:cs="Arial"/>
          <w:lang w:val="el-GR"/>
        </w:rPr>
      </w:pPr>
      <w:r w:rsidRPr="006A082A">
        <w:rPr>
          <w:rFonts w:cs="Arial"/>
          <w:lang w:val="el-GR"/>
        </w:rPr>
        <w:t>3.</w:t>
      </w:r>
      <w:r w:rsidRPr="006A082A">
        <w:rPr>
          <w:rFonts w:cs="Arial"/>
          <w:lang w:val="el-GR"/>
        </w:rPr>
        <w:tab/>
        <w:t xml:space="preserve">Ότι η προσφορά μας περιλαμβάνει ιδίως τα έγγραφα και δικαιολογητικά, βάσει των οποίων θα αξιολογηθεί η </w:t>
      </w:r>
      <w:proofErr w:type="spellStart"/>
      <w:r w:rsidRPr="006A082A">
        <w:rPr>
          <w:rFonts w:cs="Arial"/>
          <w:lang w:val="el-GR"/>
        </w:rPr>
        <w:t>καταλληλότητα</w:t>
      </w:r>
      <w:proofErr w:type="spellEnd"/>
      <w:r w:rsidRPr="006A082A">
        <w:rPr>
          <w:rFonts w:cs="Arial"/>
          <w:lang w:val="el-GR"/>
        </w:rPr>
        <w:t xml:space="preserve"> των προσφερόμενων ειδών, με βάση το κριτήριο ανάθεσης, σύμφωνα με τα αναλυτικώς αναφερόμενα στο τεύχος της διακήρυξης και τα Παραρτήματά του</w:t>
      </w:r>
      <w:r>
        <w:rPr>
          <w:rFonts w:cs="Arial"/>
          <w:lang w:val="el-GR"/>
        </w:rPr>
        <w:t>.</w:t>
      </w:r>
    </w:p>
    <w:p w14:paraId="0017198A" w14:textId="77777777" w:rsidR="00363BFB" w:rsidRDefault="006A082A" w:rsidP="0020228A">
      <w:pPr>
        <w:suppressAutoHyphens w:val="0"/>
        <w:ind w:firstLine="360"/>
        <w:rPr>
          <w:rFonts w:cs="Arial"/>
          <w:lang w:val="el-GR"/>
        </w:rPr>
      </w:pPr>
      <w:r>
        <w:rPr>
          <w:rFonts w:cs="Arial"/>
          <w:lang w:val="el-GR"/>
        </w:rPr>
        <w:t>4</w:t>
      </w:r>
      <w:r w:rsidR="00363BFB">
        <w:rPr>
          <w:rFonts w:cs="Arial"/>
          <w:lang w:val="el-GR"/>
        </w:rPr>
        <w:t>.</w:t>
      </w:r>
      <w:r w:rsidR="00363BFB">
        <w:rPr>
          <w:rFonts w:cs="Arial"/>
          <w:lang w:val="el-GR"/>
        </w:rPr>
        <w:tab/>
        <w:t xml:space="preserve">Προτίθεμαι να αναθέσω το </w:t>
      </w:r>
      <w:r w:rsidR="00363BFB" w:rsidRPr="00194355">
        <w:rPr>
          <w:rFonts w:cs="Arial"/>
          <w:lang w:val="el-GR"/>
        </w:rPr>
        <w:t xml:space="preserve">τμήμα </w:t>
      </w:r>
      <w:r w:rsidR="00363BFB">
        <w:rPr>
          <w:rFonts w:cs="Arial"/>
          <w:lang w:val="el-GR"/>
        </w:rPr>
        <w:t xml:space="preserve">…….. </w:t>
      </w:r>
      <w:r w:rsidR="00363BFB" w:rsidRPr="00194355">
        <w:rPr>
          <w:rFonts w:cs="Arial"/>
          <w:lang w:val="el-GR"/>
        </w:rPr>
        <w:t xml:space="preserve">της σύμβασης υπό μορφή υπεργολαβίας σε </w:t>
      </w:r>
      <w:r w:rsidR="00363BFB">
        <w:rPr>
          <w:rFonts w:cs="Arial"/>
          <w:lang w:val="el-GR"/>
        </w:rPr>
        <w:t>………  (προαιρετικό)</w:t>
      </w:r>
      <w:r w:rsidR="00363BFB" w:rsidRPr="00194355">
        <w:rPr>
          <w:rFonts w:cs="Arial"/>
          <w:lang w:val="el-GR"/>
        </w:rPr>
        <w:t>.</w:t>
      </w:r>
    </w:p>
    <w:p w14:paraId="113B6F92" w14:textId="77777777" w:rsidR="007A2098" w:rsidRPr="007A2098" w:rsidRDefault="007A2098" w:rsidP="0020228A">
      <w:pPr>
        <w:rPr>
          <w:rFonts w:cs="Arial"/>
          <w:lang w:val="el-GR"/>
        </w:rPr>
      </w:pPr>
      <w:r w:rsidRPr="007A2098">
        <w:rPr>
          <w:rFonts w:cs="Arial"/>
          <w:b/>
          <w:bCs/>
          <w:lang w:val="el-GR"/>
        </w:rPr>
        <w:t>Β.</w:t>
      </w:r>
      <w:r w:rsidR="006A082A">
        <w:rPr>
          <w:rFonts w:cs="Arial"/>
          <w:b/>
          <w:bCs/>
          <w:lang w:val="el-GR"/>
        </w:rPr>
        <w:tab/>
      </w:r>
      <w:r w:rsidRPr="007A2098">
        <w:rPr>
          <w:rFonts w:cs="Arial"/>
          <w:b/>
          <w:bCs/>
          <w:u w:val="single"/>
          <w:lang w:val="el-GR"/>
        </w:rPr>
        <w:t>ΣΥΜΜΟΡΦΩΣΗ</w:t>
      </w:r>
    </w:p>
    <w:p w14:paraId="3033DC81" w14:textId="77777777" w:rsidR="00056807" w:rsidRDefault="006A082A" w:rsidP="0020228A">
      <w:pPr>
        <w:autoSpaceDE w:val="0"/>
        <w:autoSpaceDN w:val="0"/>
        <w:adjustRightInd w:val="0"/>
        <w:rPr>
          <w:rFonts w:cs="Arial"/>
          <w:lang w:val="el-GR"/>
        </w:rPr>
      </w:pPr>
      <w:r>
        <w:rPr>
          <w:rFonts w:cs="Arial"/>
          <w:lang w:val="el-GR"/>
        </w:rPr>
        <w:tab/>
      </w:r>
      <w:r w:rsidR="007A2098" w:rsidRPr="00020272">
        <w:rPr>
          <w:rFonts w:cs="Arial"/>
          <w:lang w:val="el-GR"/>
        </w:rPr>
        <w:t xml:space="preserve">Ότι η Εταιρεία /οι Εταιρείες συμμορφώνεται πλήρως με τις απαιτήσεις που αφορούν στα προαναφερθέντα συμβατικά </w:t>
      </w:r>
      <w:r w:rsidR="00E07AE1">
        <w:rPr>
          <w:rFonts w:cs="Arial"/>
          <w:lang w:val="el-GR"/>
        </w:rPr>
        <w:t>είδη</w:t>
      </w:r>
      <w:r w:rsidR="007A2098" w:rsidRPr="00020272">
        <w:rPr>
          <w:rFonts w:cs="Arial"/>
          <w:lang w:val="el-GR"/>
        </w:rPr>
        <w:t>, καθώς επίσης και την τήρηση όλων των</w:t>
      </w:r>
      <w:r w:rsidR="007A2098" w:rsidRPr="007B66AD">
        <w:rPr>
          <w:rFonts w:cs="Arial"/>
          <w:lang w:val="el-GR"/>
        </w:rPr>
        <w:t xml:space="preserve"> προθεσμιών, όπως αυτές ορίζονται στην παρούσα διακήρυξη</w:t>
      </w:r>
      <w:r w:rsidR="00311FB3">
        <w:rPr>
          <w:rFonts w:cs="Arial"/>
          <w:lang w:val="el-GR"/>
        </w:rPr>
        <w:t>.</w:t>
      </w:r>
    </w:p>
    <w:p w14:paraId="509F054A" w14:textId="77777777" w:rsidR="00311FB3" w:rsidRPr="00311FB3" w:rsidRDefault="00311FB3" w:rsidP="0020228A">
      <w:pPr>
        <w:rPr>
          <w:rFonts w:cs="Arial"/>
          <w:b/>
          <w:bCs/>
          <w:u w:val="single"/>
          <w:lang w:val="el-GR"/>
        </w:rPr>
      </w:pPr>
      <w:r w:rsidRPr="00902786">
        <w:rPr>
          <w:rFonts w:cs="Arial"/>
          <w:b/>
          <w:bCs/>
          <w:lang w:val="el-GR"/>
        </w:rPr>
        <w:t>Γ.</w:t>
      </w:r>
      <w:r w:rsidR="00F12ECC" w:rsidRPr="00902786">
        <w:rPr>
          <w:rFonts w:cs="Arial"/>
          <w:b/>
          <w:bCs/>
          <w:lang w:val="el-GR"/>
        </w:rPr>
        <w:tab/>
      </w:r>
      <w:r w:rsidRPr="00311FB3">
        <w:rPr>
          <w:rFonts w:cs="Arial"/>
          <w:b/>
          <w:bCs/>
          <w:u w:val="single"/>
          <w:lang w:val="el-GR"/>
        </w:rPr>
        <w:t>ΥΠΟΒΟΛΗ</w:t>
      </w:r>
    </w:p>
    <w:p w14:paraId="7F9AD9FF" w14:textId="77777777" w:rsidR="00AE7E9B" w:rsidRDefault="00F12ECC" w:rsidP="0090056C">
      <w:pPr>
        <w:autoSpaceDE w:val="0"/>
        <w:autoSpaceDN w:val="0"/>
        <w:adjustRightInd w:val="0"/>
        <w:rPr>
          <w:rFonts w:cs="Arial"/>
          <w:lang w:val="el-GR"/>
        </w:rPr>
      </w:pPr>
      <w:r>
        <w:rPr>
          <w:rFonts w:cs="Arial"/>
          <w:lang w:val="el-GR"/>
        </w:rPr>
        <w:tab/>
      </w:r>
      <w:r w:rsidR="00AE7E9B" w:rsidRPr="00C6495D">
        <w:rPr>
          <w:rFonts w:cs="Arial"/>
          <w:lang w:val="el-GR"/>
        </w:rPr>
        <w:t>Σας υποβάλλουμε</w:t>
      </w:r>
      <w:r w:rsidR="00AE7E9B">
        <w:rPr>
          <w:rFonts w:cs="Arial"/>
          <w:lang w:val="el-GR"/>
        </w:rPr>
        <w:t>:</w:t>
      </w:r>
    </w:p>
    <w:p w14:paraId="72A9FDF9" w14:textId="77777777" w:rsidR="00AE7E9B" w:rsidRPr="0090056C" w:rsidRDefault="00AE7E9B" w:rsidP="0090056C">
      <w:pPr>
        <w:pStyle w:val="afc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cs="Arial"/>
          <w:lang w:val="el-GR"/>
        </w:rPr>
      </w:pPr>
      <w:r w:rsidRPr="0090056C">
        <w:rPr>
          <w:rFonts w:cs="Arial"/>
          <w:lang w:val="el-GR"/>
        </w:rPr>
        <w:lastRenderedPageBreak/>
        <w:t>Τεχνικά εγχειρίδια/</w:t>
      </w:r>
      <w:r w:rsidRPr="0090056C">
        <w:rPr>
          <w:rFonts w:cs="Arial"/>
          <w:lang w:val="en-US"/>
        </w:rPr>
        <w:t>p</w:t>
      </w:r>
      <w:proofErr w:type="spellStart"/>
      <w:r w:rsidRPr="0090056C">
        <w:rPr>
          <w:rFonts w:cs="Arial"/>
          <w:lang w:val="el-GR"/>
        </w:rPr>
        <w:t>rospectus</w:t>
      </w:r>
      <w:proofErr w:type="spellEnd"/>
      <w:r w:rsidRPr="0090056C">
        <w:rPr>
          <w:rFonts w:cs="Arial"/>
          <w:lang w:val="el-GR"/>
        </w:rPr>
        <w:t>, τεχνική περιγραφή ή τυχόν άλλο αρχείο τεκμηρίωσης.</w:t>
      </w:r>
    </w:p>
    <w:p w14:paraId="7E8140D9" w14:textId="77777777" w:rsidR="002957A0" w:rsidRPr="0090056C" w:rsidRDefault="002957A0" w:rsidP="0090056C">
      <w:pPr>
        <w:pStyle w:val="afc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cs="Arial"/>
          <w:lang w:val="el-GR"/>
        </w:rPr>
      </w:pPr>
      <w:r w:rsidRPr="0090056C">
        <w:rPr>
          <w:rFonts w:cs="Arial"/>
          <w:color w:val="000000" w:themeColor="text1"/>
          <w:lang w:val="el-GR"/>
        </w:rPr>
        <w:t>Πίνακας συνθέσεως των προσφερόμενων</w:t>
      </w:r>
      <w:r w:rsidRPr="0090056C">
        <w:rPr>
          <w:rFonts w:cs="Arial"/>
          <w:color w:val="00B050"/>
          <w:lang w:val="el-GR"/>
        </w:rPr>
        <w:t xml:space="preserve"> </w:t>
      </w:r>
      <w:r w:rsidRPr="0090056C">
        <w:rPr>
          <w:rFonts w:cs="Arial"/>
          <w:color w:val="000000" w:themeColor="text1"/>
          <w:lang w:val="el-GR"/>
        </w:rPr>
        <w:t>επιμέρους υλικών.</w:t>
      </w:r>
    </w:p>
    <w:p w14:paraId="3FA1CDBA" w14:textId="77777777" w:rsidR="002957A0" w:rsidRPr="0090056C" w:rsidRDefault="002957A0" w:rsidP="0090056C">
      <w:pPr>
        <w:pStyle w:val="afc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cs="Arial"/>
          <w:lang w:val="el-GR"/>
        </w:rPr>
      </w:pPr>
      <w:r w:rsidRPr="0090056C">
        <w:rPr>
          <w:rFonts w:cs="Arial"/>
          <w:lang w:val="el-GR"/>
        </w:rPr>
        <w:t>Ξεχωριστές Υπεύθυνες Δηλώσεις του 1599/86, για καθεμία από τις παρακάτω περιπτώσεις, στις οποίες θα δηλώνεται κατά περίπτωση:</w:t>
      </w:r>
    </w:p>
    <w:p w14:paraId="3D5E2D04" w14:textId="3071B70E" w:rsidR="002957A0" w:rsidRDefault="002957A0" w:rsidP="0090056C">
      <w:pPr>
        <w:pStyle w:val="afc"/>
        <w:numPr>
          <w:ilvl w:val="1"/>
          <w:numId w:val="19"/>
        </w:numPr>
        <w:spacing w:after="120"/>
        <w:contextualSpacing w:val="0"/>
        <w:rPr>
          <w:rFonts w:cs="Arial"/>
          <w:lang w:val="el-GR"/>
        </w:rPr>
      </w:pPr>
      <w:r>
        <w:rPr>
          <w:rFonts w:cs="Arial"/>
          <w:lang w:val="el-GR"/>
        </w:rPr>
        <w:t xml:space="preserve">Ο </w:t>
      </w:r>
      <w:r w:rsidRPr="00D718EF">
        <w:rPr>
          <w:rFonts w:cs="Arial"/>
          <w:lang w:val="el-GR"/>
        </w:rPr>
        <w:t>αριθμ</w:t>
      </w:r>
      <w:r>
        <w:rPr>
          <w:rFonts w:cs="Arial"/>
          <w:lang w:val="el-GR"/>
        </w:rPr>
        <w:t>ός</w:t>
      </w:r>
      <w:r w:rsidRPr="00D718EF">
        <w:rPr>
          <w:rFonts w:cs="Arial"/>
          <w:lang w:val="el-GR"/>
        </w:rPr>
        <w:t xml:space="preserve"> ΕΜΠΑ, για κάθε προσφερόμενο είδος, των υπόχρεων παραγωγών που απαιτείται να είναι εγγεγραμμένοι στο Εθνικό Μητρώο Παραγωγών (Ε.Μ.ΠΑ.), βάσει των διατάξεων των παρ. 2 και 11 του άρθρου 4 β του Ν.2939/2001, και των λοιπών αναφερομένων στο άρθρο </w:t>
      </w:r>
      <w:r w:rsidR="00BB2E22" w:rsidRPr="00D718EF">
        <w:rPr>
          <w:rFonts w:cs="Arial"/>
          <w:lang w:val="el-GR"/>
        </w:rPr>
        <w:fldChar w:fldCharType="begin"/>
      </w:r>
      <w:r w:rsidRPr="00D718EF">
        <w:rPr>
          <w:rFonts w:cs="Arial"/>
          <w:lang w:val="el-GR"/>
        </w:rPr>
        <w:instrText xml:space="preserve"> REF _Ref19442756 \r \h </w:instrText>
      </w:r>
      <w:r w:rsidR="00BB2E22" w:rsidRPr="00D718EF">
        <w:rPr>
          <w:rFonts w:cs="Arial"/>
          <w:lang w:val="el-GR"/>
        </w:rPr>
      </w:r>
      <w:r w:rsidR="00BB2E22" w:rsidRPr="00D718EF">
        <w:rPr>
          <w:rFonts w:cs="Arial"/>
          <w:lang w:val="el-GR"/>
        </w:rPr>
        <w:fldChar w:fldCharType="separate"/>
      </w:r>
      <w:r w:rsidR="00B46431">
        <w:rPr>
          <w:rFonts w:cs="Arial"/>
          <w:lang w:val="el-GR"/>
        </w:rPr>
        <w:t>4.3.2</w:t>
      </w:r>
      <w:r w:rsidR="00BB2E22" w:rsidRPr="00D718EF">
        <w:rPr>
          <w:rFonts w:cs="Arial"/>
          <w:lang w:val="el-GR"/>
        </w:rPr>
        <w:fldChar w:fldCharType="end"/>
      </w:r>
      <w:r w:rsidRPr="00D718EF">
        <w:rPr>
          <w:rFonts w:cs="Arial"/>
          <w:lang w:val="el-GR"/>
        </w:rPr>
        <w:t xml:space="preserve"> της παρούσας διακήρυξης</w:t>
      </w:r>
      <w:r>
        <w:rPr>
          <w:rFonts w:cs="Arial"/>
          <w:lang w:val="el-GR"/>
        </w:rPr>
        <w:t>.</w:t>
      </w:r>
    </w:p>
    <w:p w14:paraId="60F1C120" w14:textId="77777777" w:rsidR="002957A0" w:rsidRDefault="002957A0" w:rsidP="0090056C">
      <w:pPr>
        <w:pStyle w:val="afc"/>
        <w:numPr>
          <w:ilvl w:val="1"/>
          <w:numId w:val="19"/>
        </w:numPr>
        <w:spacing w:after="120"/>
        <w:contextualSpacing w:val="0"/>
        <w:rPr>
          <w:rFonts w:cs="Arial"/>
          <w:lang w:val="el-GR"/>
        </w:rPr>
      </w:pPr>
      <w:r>
        <w:rPr>
          <w:rFonts w:cs="Arial"/>
          <w:lang w:val="el-GR"/>
        </w:rPr>
        <w:t>Ότι</w:t>
      </w:r>
      <w:r w:rsidRPr="00802034">
        <w:rPr>
          <w:rFonts w:cs="Arial"/>
          <w:lang w:val="el-GR"/>
        </w:rPr>
        <w:t xml:space="preserve"> τα προσφερόμενα μοντέλα </w:t>
      </w:r>
      <w:r w:rsidRPr="00802034">
        <w:rPr>
          <w:rFonts w:cs="Arial"/>
          <w:color w:val="000000" w:themeColor="text1"/>
          <w:lang w:val="el-GR"/>
        </w:rPr>
        <w:t>βρίσκονται</w:t>
      </w:r>
      <w:r w:rsidRPr="00802034">
        <w:rPr>
          <w:rFonts w:cs="Arial"/>
          <w:lang w:val="el-GR"/>
        </w:rPr>
        <w:t xml:space="preserve"> σε παραγωγή από τον κατασκευαστή τη χρονική στιγμή υποβολής της προσφοράς και δεν έχει ανακοινωθεί παύση της παραγωγής τους ή κατάσταση «</w:t>
      </w:r>
      <w:r w:rsidRPr="00802034">
        <w:rPr>
          <w:rFonts w:cs="Arial"/>
          <w:lang w:val="en-US"/>
        </w:rPr>
        <w:t>End</w:t>
      </w:r>
      <w:r w:rsidRPr="00802034">
        <w:rPr>
          <w:rFonts w:cs="Arial"/>
          <w:lang w:val="el-GR"/>
        </w:rPr>
        <w:t xml:space="preserve"> </w:t>
      </w:r>
      <w:r w:rsidRPr="00802034">
        <w:rPr>
          <w:rFonts w:cs="Arial"/>
          <w:lang w:val="en-US"/>
        </w:rPr>
        <w:t>of</w:t>
      </w:r>
      <w:r w:rsidRPr="00802034">
        <w:rPr>
          <w:rFonts w:cs="Arial"/>
          <w:lang w:val="el-GR"/>
        </w:rPr>
        <w:t xml:space="preserve"> </w:t>
      </w:r>
      <w:r w:rsidRPr="00802034">
        <w:rPr>
          <w:rFonts w:cs="Arial"/>
          <w:lang w:val="en-US"/>
        </w:rPr>
        <w:t>life</w:t>
      </w:r>
      <w:r w:rsidRPr="00802034">
        <w:rPr>
          <w:rFonts w:cs="Arial"/>
          <w:lang w:val="el-GR"/>
        </w:rPr>
        <w:t>».</w:t>
      </w:r>
    </w:p>
    <w:p w14:paraId="358ADE30" w14:textId="77777777" w:rsidR="001C6D37" w:rsidRDefault="001C6D37" w:rsidP="0090056C">
      <w:pPr>
        <w:pStyle w:val="afc"/>
        <w:numPr>
          <w:ilvl w:val="1"/>
          <w:numId w:val="19"/>
        </w:numPr>
        <w:spacing w:after="120"/>
        <w:contextualSpacing w:val="0"/>
        <w:rPr>
          <w:rFonts w:cs="Arial"/>
          <w:lang w:val="el-GR"/>
        </w:rPr>
      </w:pPr>
      <w:r w:rsidRPr="001C6D37">
        <w:rPr>
          <w:rFonts w:cs="Arial"/>
          <w:lang w:val="el-GR"/>
        </w:rPr>
        <w:t>Ότι ο</w:t>
      </w:r>
      <w:r w:rsidRPr="001C6D37">
        <w:rPr>
          <w:lang w:val="el-GR"/>
        </w:rPr>
        <w:t xml:space="preserve"> ανάδοχος θα αναλάβει, μέσω έμπειρου τεχνικού προσωπικού του, την αρχική εγκατάσταση – παραμετροποίηση του εξοπλισμού</w:t>
      </w:r>
      <w:r>
        <w:rPr>
          <w:lang w:val="el-GR"/>
        </w:rPr>
        <w:t>.</w:t>
      </w:r>
    </w:p>
    <w:p w14:paraId="2B7AB10E" w14:textId="77777777" w:rsidR="002957A0" w:rsidRPr="00802034" w:rsidRDefault="002957A0" w:rsidP="0090056C">
      <w:pPr>
        <w:pStyle w:val="afc"/>
        <w:numPr>
          <w:ilvl w:val="1"/>
          <w:numId w:val="19"/>
        </w:numPr>
        <w:spacing w:after="120"/>
        <w:contextualSpacing w:val="0"/>
        <w:rPr>
          <w:rFonts w:cs="Arial"/>
          <w:lang w:val="el-GR"/>
        </w:rPr>
      </w:pPr>
      <w:r>
        <w:rPr>
          <w:rFonts w:cs="Arial"/>
          <w:lang w:val="el-GR"/>
        </w:rPr>
        <w:t>Ότι κ</w:t>
      </w:r>
      <w:r w:rsidRPr="00802034">
        <w:rPr>
          <w:rFonts w:cs="Arial"/>
          <w:lang w:val="el-GR"/>
        </w:rPr>
        <w:t xml:space="preserve">ατά τη διάρκεια των εργασιών εγκατάστασης ο ανάδοχος θα παρέχει εκπαίδευση στο τεχνικό προσωπικό του ΥΠΕΘΑ για το σύνολο του εξοπλισμού 2 ημέρες ή 16 συνολικά ώρες (on </w:t>
      </w:r>
      <w:proofErr w:type="spellStart"/>
      <w:r w:rsidRPr="00802034">
        <w:rPr>
          <w:rFonts w:cs="Arial"/>
          <w:lang w:val="el-GR"/>
        </w:rPr>
        <w:t>job</w:t>
      </w:r>
      <w:proofErr w:type="spellEnd"/>
      <w:r w:rsidRPr="00802034">
        <w:rPr>
          <w:rFonts w:cs="Arial"/>
          <w:lang w:val="el-GR"/>
        </w:rPr>
        <w:t xml:space="preserve"> </w:t>
      </w:r>
      <w:proofErr w:type="spellStart"/>
      <w:r w:rsidRPr="00802034">
        <w:rPr>
          <w:rFonts w:cs="Arial"/>
          <w:lang w:val="el-GR"/>
        </w:rPr>
        <w:t>training</w:t>
      </w:r>
      <w:proofErr w:type="spellEnd"/>
      <w:r w:rsidRPr="00802034">
        <w:rPr>
          <w:rFonts w:cs="Arial"/>
          <w:lang w:val="el-GR"/>
        </w:rPr>
        <w:t>)</w:t>
      </w:r>
      <w:r>
        <w:rPr>
          <w:rFonts w:cs="Arial"/>
          <w:lang w:val="el-GR"/>
        </w:rPr>
        <w:t>.</w:t>
      </w:r>
    </w:p>
    <w:p w14:paraId="1CE722DB" w14:textId="77777777" w:rsidR="00AE7E9B" w:rsidRDefault="00AE7E9B" w:rsidP="0090056C">
      <w:pPr>
        <w:pStyle w:val="afc"/>
        <w:numPr>
          <w:ilvl w:val="0"/>
          <w:numId w:val="19"/>
        </w:numPr>
        <w:autoSpaceDE w:val="0"/>
        <w:autoSpaceDN w:val="0"/>
        <w:adjustRightInd w:val="0"/>
        <w:spacing w:after="120"/>
        <w:ind w:firstLine="851"/>
        <w:contextualSpacing w:val="0"/>
        <w:rPr>
          <w:rFonts w:cs="Arial"/>
          <w:lang w:val="el-GR"/>
        </w:rPr>
      </w:pPr>
      <w:r>
        <w:rPr>
          <w:rFonts w:cs="Arial"/>
          <w:lang w:val="el-GR"/>
        </w:rPr>
        <w:t>Σ</w:t>
      </w:r>
      <w:r w:rsidRPr="00B5333B">
        <w:rPr>
          <w:rFonts w:cs="Arial"/>
          <w:lang w:val="el-GR"/>
        </w:rPr>
        <w:t>υμπληρωμένο και υπογεγραμμένο Φύλλο Συμμόρφωσης ως Παράρτημα «Α» στην παρούσα τεχνική προσφορά</w:t>
      </w:r>
      <w:r>
        <w:rPr>
          <w:rFonts w:cs="Arial"/>
          <w:lang w:val="el-GR"/>
        </w:rPr>
        <w:t>.</w:t>
      </w:r>
    </w:p>
    <w:p w14:paraId="6A30EAF2" w14:textId="77777777" w:rsidR="00726BBA" w:rsidRDefault="00726BBA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71B23960" w14:textId="77777777" w:rsidR="002957A0" w:rsidRDefault="002957A0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5D50148E" w14:textId="77777777" w:rsidR="002957A0" w:rsidRDefault="002957A0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64316F04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577CC7B7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69069A75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3D6078AF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3902A6EB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35CA5AF1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2F0F93A9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03A09882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43076C19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0ECACFC1" w14:textId="77777777" w:rsidR="003F0356" w:rsidRDefault="003F0356" w:rsidP="0020228A">
      <w:pPr>
        <w:pStyle w:val="afc"/>
        <w:autoSpaceDE w:val="0"/>
        <w:autoSpaceDN w:val="0"/>
        <w:adjustRightInd w:val="0"/>
        <w:spacing w:after="120"/>
        <w:ind w:left="0"/>
        <w:contextualSpacing w:val="0"/>
        <w:rPr>
          <w:rFonts w:cs="Arial"/>
          <w:lang w:val="el-GR"/>
        </w:rPr>
      </w:pPr>
    </w:p>
    <w:p w14:paraId="1590DC55" w14:textId="77777777" w:rsidR="00C6495D" w:rsidRPr="008A41C3" w:rsidRDefault="00C6495D" w:rsidP="008A41C3">
      <w:pPr>
        <w:rPr>
          <w:b/>
          <w:u w:val="single"/>
          <w:lang w:val="el-GR"/>
        </w:rPr>
      </w:pPr>
      <w:r w:rsidRPr="008A41C3">
        <w:rPr>
          <w:b/>
          <w:u w:val="single"/>
          <w:lang w:val="el-GR"/>
        </w:rPr>
        <w:t>ΠΑΡΑΡΤΗΜΑΤΑ</w:t>
      </w:r>
    </w:p>
    <w:p w14:paraId="71616BB6" w14:textId="77777777" w:rsidR="00C6495D" w:rsidRPr="00D61087" w:rsidRDefault="00C6495D" w:rsidP="0020228A">
      <w:pPr>
        <w:spacing w:before="120"/>
        <w:rPr>
          <w:rFonts w:cs="Arial"/>
          <w:bCs/>
          <w:color w:val="000000"/>
          <w:lang w:val="el-GR"/>
        </w:rPr>
      </w:pPr>
      <w:r w:rsidRPr="00D61087">
        <w:rPr>
          <w:rFonts w:cs="Arial"/>
          <w:bCs/>
          <w:color w:val="000000"/>
          <w:lang w:val="el-GR"/>
        </w:rPr>
        <w:t xml:space="preserve">«Α»: </w:t>
      </w:r>
      <w:r>
        <w:rPr>
          <w:rFonts w:cs="Arial"/>
          <w:bCs/>
          <w:color w:val="000000"/>
          <w:lang w:val="el-GR"/>
        </w:rPr>
        <w:t>Φύλλο Συμμόρφωσης</w:t>
      </w:r>
    </w:p>
    <w:p w14:paraId="416E2638" w14:textId="77777777" w:rsidR="007C5C5A" w:rsidRDefault="007C5C5A" w:rsidP="0020228A">
      <w:pPr>
        <w:jc w:val="left"/>
        <w:rPr>
          <w:u w:val="single"/>
          <w:lang w:val="el-GR"/>
        </w:rPr>
      </w:pPr>
    </w:p>
    <w:p w14:paraId="39BD0AFC" w14:textId="77777777" w:rsidR="00941925" w:rsidRDefault="00941925" w:rsidP="0020228A">
      <w:pPr>
        <w:jc w:val="left"/>
        <w:rPr>
          <w:u w:val="single"/>
          <w:lang w:val="el-GR"/>
        </w:rPr>
      </w:pPr>
    </w:p>
    <w:p w14:paraId="245B3AD1" w14:textId="77777777" w:rsidR="00941925" w:rsidRDefault="00941925" w:rsidP="0020228A">
      <w:pPr>
        <w:jc w:val="left"/>
        <w:rPr>
          <w:u w:val="single"/>
          <w:lang w:val="el-GR"/>
        </w:rPr>
      </w:pPr>
    </w:p>
    <w:p w14:paraId="5AEC3286" w14:textId="77777777" w:rsidR="006F6869" w:rsidRDefault="006F6869" w:rsidP="0020228A">
      <w:pPr>
        <w:jc w:val="left"/>
        <w:rPr>
          <w:u w:val="single"/>
          <w:lang w:val="el-GR"/>
        </w:rPr>
      </w:pPr>
    </w:p>
    <w:p w14:paraId="325B2D46" w14:textId="77777777" w:rsidR="006F6869" w:rsidRDefault="006F6869" w:rsidP="0020228A">
      <w:pPr>
        <w:jc w:val="left"/>
        <w:rPr>
          <w:u w:val="single"/>
          <w:lang w:val="el-GR"/>
        </w:rPr>
      </w:pPr>
    </w:p>
    <w:p w14:paraId="6EE4B42A" w14:textId="77777777" w:rsidR="006F6869" w:rsidRDefault="006F6869" w:rsidP="0020228A">
      <w:pPr>
        <w:jc w:val="left"/>
        <w:rPr>
          <w:u w:val="single"/>
          <w:lang w:val="el-GR"/>
        </w:rPr>
      </w:pPr>
    </w:p>
    <w:p w14:paraId="5ABF9F3B" w14:textId="77777777" w:rsidR="002407F9" w:rsidRPr="00A52073" w:rsidRDefault="002407F9" w:rsidP="008A41C3">
      <w:pPr>
        <w:spacing w:after="0"/>
        <w:rPr>
          <w:u w:val="single"/>
          <w:lang w:val="el-GR"/>
        </w:rPr>
      </w:pPr>
      <w:r w:rsidRPr="00A52073">
        <w:rPr>
          <w:u w:val="single"/>
          <w:lang w:val="el-GR"/>
        </w:rPr>
        <w:lastRenderedPageBreak/>
        <w:t>ΠΑΡΑΡΤΗΜΑ «Α» ΣΤΗΝ</w:t>
      </w:r>
    </w:p>
    <w:p w14:paraId="044C8D01" w14:textId="77777777" w:rsidR="006F6869" w:rsidRDefault="002407F9" w:rsidP="008A41C3">
      <w:pPr>
        <w:spacing w:after="0"/>
        <w:rPr>
          <w:b/>
          <w:sz w:val="32"/>
          <w:szCs w:val="32"/>
          <w:lang w:val="el-GR"/>
        </w:rPr>
      </w:pPr>
      <w:r w:rsidRPr="00257D01">
        <w:rPr>
          <w:u w:val="single"/>
          <w:lang w:val="el-GR"/>
        </w:rPr>
        <w:t>ΤΕΧΝΙΚΗ ΠΡΟΣΦΟΡΑ</w:t>
      </w:r>
    </w:p>
    <w:p w14:paraId="07CA16D0" w14:textId="77777777" w:rsidR="008A41C3" w:rsidRDefault="008A41C3" w:rsidP="008A41C3">
      <w:pPr>
        <w:jc w:val="center"/>
        <w:rPr>
          <w:b/>
          <w:sz w:val="32"/>
          <w:szCs w:val="32"/>
          <w:u w:val="single"/>
          <w:lang w:val="el-GR"/>
        </w:rPr>
      </w:pPr>
    </w:p>
    <w:p w14:paraId="6ED9ECEC" w14:textId="77777777" w:rsidR="00C6495D" w:rsidRPr="008A41C3" w:rsidRDefault="00C6495D" w:rsidP="008A41C3">
      <w:pPr>
        <w:jc w:val="center"/>
        <w:rPr>
          <w:b/>
          <w:sz w:val="32"/>
          <w:szCs w:val="32"/>
          <w:u w:val="single"/>
          <w:lang w:val="el-GR"/>
        </w:rPr>
      </w:pPr>
      <w:r w:rsidRPr="008A41C3">
        <w:rPr>
          <w:b/>
          <w:sz w:val="32"/>
          <w:szCs w:val="32"/>
          <w:u w:val="single"/>
          <w:lang w:val="el-GR"/>
        </w:rPr>
        <w:t xml:space="preserve">ΦΥΛΛΟ ΣΥΜΜΟΡΦΩΣΗΣ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1559"/>
        <w:gridCol w:w="9"/>
        <w:gridCol w:w="1550"/>
        <w:gridCol w:w="9"/>
        <w:gridCol w:w="2543"/>
      </w:tblGrid>
      <w:tr w:rsidR="00010114" w:rsidRPr="00487C66" w14:paraId="6EA0EC1C" w14:textId="77777777" w:rsidTr="00010114">
        <w:trPr>
          <w:tblHeader/>
          <w:jc w:val="center"/>
        </w:trPr>
        <w:tc>
          <w:tcPr>
            <w:tcW w:w="817" w:type="dxa"/>
            <w:shd w:val="clear" w:color="auto" w:fill="A6A6A6" w:themeFill="background1" w:themeFillShade="A6"/>
          </w:tcPr>
          <w:p w14:paraId="3962FEE3" w14:textId="77777777" w:rsidR="00010114" w:rsidRPr="00073206" w:rsidRDefault="00010114" w:rsidP="0020228A">
            <w:pPr>
              <w:rPr>
                <w:lang w:val="el-GR"/>
              </w:rPr>
            </w:pPr>
          </w:p>
          <w:p w14:paraId="25D92CB3" w14:textId="77777777" w:rsidR="00010114" w:rsidRPr="000B3516" w:rsidRDefault="00010114" w:rsidP="0020228A">
            <w:pPr>
              <w:rPr>
                <w:lang w:val="el-GR"/>
              </w:rPr>
            </w:pPr>
            <w:r w:rsidRPr="000B3516">
              <w:rPr>
                <w:lang w:val="el-GR"/>
              </w:rPr>
              <w:t>Α/Α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17948787" w14:textId="77777777" w:rsidR="00010114" w:rsidRPr="000B3516" w:rsidRDefault="00010114" w:rsidP="0020228A">
            <w:pPr>
              <w:autoSpaceDE w:val="0"/>
              <w:autoSpaceDN w:val="0"/>
              <w:adjustRightInd w:val="0"/>
              <w:rPr>
                <w:lang w:val="el-GR"/>
              </w:rPr>
            </w:pPr>
          </w:p>
          <w:p w14:paraId="381FF7DF" w14:textId="77777777" w:rsidR="00010114" w:rsidRPr="000B3516" w:rsidRDefault="00010114" w:rsidP="0020228A">
            <w:pPr>
              <w:autoSpaceDE w:val="0"/>
              <w:autoSpaceDN w:val="0"/>
              <w:adjustRightInd w:val="0"/>
              <w:rPr>
                <w:lang w:val="el-GR"/>
              </w:rPr>
            </w:pPr>
            <w:r w:rsidRPr="000B3516">
              <w:rPr>
                <w:lang w:val="el-GR"/>
              </w:rPr>
              <w:t xml:space="preserve">ΠΕΡΙΓΡΑΦΗ ΤΕΧΝΙΚΗΣ ΠΡΟΔΙΑΓΡΑΦΗΣ </w:t>
            </w:r>
          </w:p>
          <w:p w14:paraId="3D74F7D5" w14:textId="77777777" w:rsidR="00010114" w:rsidRPr="000B3516" w:rsidRDefault="00010114" w:rsidP="0020228A">
            <w:pPr>
              <w:rPr>
                <w:lang w:val="el-GR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B548DB4" w14:textId="77777777" w:rsidR="00010114" w:rsidRPr="000B3516" w:rsidRDefault="00010114" w:rsidP="00010114">
            <w:pPr>
              <w:autoSpaceDE w:val="0"/>
              <w:autoSpaceDN w:val="0"/>
              <w:adjustRightInd w:val="0"/>
              <w:jc w:val="center"/>
              <w:rPr>
                <w:lang w:val="el-GR"/>
              </w:rPr>
            </w:pPr>
            <w:r>
              <w:rPr>
                <w:lang w:val="el-GR"/>
              </w:rPr>
              <w:t>ΑΠΑΙΤΗΣΗ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14:paraId="05CD1EBE" w14:textId="77777777" w:rsidR="00010114" w:rsidRPr="000B3516" w:rsidRDefault="00010114" w:rsidP="0020228A">
            <w:pPr>
              <w:autoSpaceDE w:val="0"/>
              <w:autoSpaceDN w:val="0"/>
              <w:adjustRightInd w:val="0"/>
              <w:rPr>
                <w:lang w:val="el-GR"/>
              </w:rPr>
            </w:pPr>
          </w:p>
          <w:p w14:paraId="2921052A" w14:textId="77777777" w:rsidR="00010114" w:rsidRPr="000B3516" w:rsidRDefault="00010114" w:rsidP="0020228A">
            <w:pPr>
              <w:autoSpaceDE w:val="0"/>
              <w:autoSpaceDN w:val="0"/>
              <w:adjustRightInd w:val="0"/>
              <w:rPr>
                <w:lang w:val="el-GR"/>
              </w:rPr>
            </w:pPr>
            <w:r w:rsidRPr="000B3516">
              <w:rPr>
                <w:lang w:val="el-GR"/>
              </w:rPr>
              <w:t>ΑΠΑΝΤΗΣΗ</w:t>
            </w:r>
          </w:p>
          <w:p w14:paraId="72CFE130" w14:textId="77777777" w:rsidR="00010114" w:rsidRPr="000B3516" w:rsidRDefault="00010114" w:rsidP="0020228A">
            <w:pPr>
              <w:autoSpaceDE w:val="0"/>
              <w:autoSpaceDN w:val="0"/>
              <w:adjustRightInd w:val="0"/>
              <w:rPr>
                <w:lang w:val="el-GR"/>
              </w:rPr>
            </w:pPr>
            <w:r>
              <w:rPr>
                <w:lang w:val="el-GR"/>
              </w:rPr>
              <w:t>ΠΡΟΣΦΕ</w:t>
            </w:r>
            <w:r w:rsidR="00483F9A">
              <w:rPr>
                <w:lang w:val="el-GR"/>
              </w:rPr>
              <w:t>-</w:t>
            </w:r>
            <w:r>
              <w:rPr>
                <w:lang w:val="el-GR"/>
              </w:rPr>
              <w:t>ΡΟΝΤΑ</w:t>
            </w:r>
          </w:p>
          <w:p w14:paraId="2BFEF2D6" w14:textId="77777777" w:rsidR="00010114" w:rsidRPr="000B3516" w:rsidRDefault="00010114" w:rsidP="0020228A">
            <w:pPr>
              <w:rPr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6EB6D415" w14:textId="77777777" w:rsidR="00010114" w:rsidRPr="00946D72" w:rsidRDefault="00010114" w:rsidP="00946D72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  <w:r w:rsidRPr="00073206">
              <w:rPr>
                <w:lang w:val="el-GR"/>
              </w:rPr>
              <w:t>ΠΑΡΑΠΟΜ</w:t>
            </w:r>
            <w:r>
              <w:rPr>
                <w:lang w:val="el-GR"/>
              </w:rPr>
              <w:t>ΠΗ</w:t>
            </w:r>
          </w:p>
          <w:p w14:paraId="76F30962" w14:textId="77777777" w:rsidR="00010114" w:rsidRPr="00946D72" w:rsidRDefault="00010114" w:rsidP="00946D72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  <w:r w:rsidRPr="00946D72">
              <w:rPr>
                <w:lang w:val="el-GR"/>
              </w:rPr>
              <w:t>ΤΕΚΜΗΡΙΩΣΗΣ</w:t>
            </w:r>
          </w:p>
          <w:p w14:paraId="64BBFA32" w14:textId="77777777" w:rsidR="00010114" w:rsidRPr="00073206" w:rsidRDefault="00010114" w:rsidP="00946D72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  <w:r w:rsidRPr="00946D72">
              <w:rPr>
                <w:lang w:val="el-GR"/>
              </w:rPr>
              <w:t>(Ακριβής</w:t>
            </w:r>
            <w:r>
              <w:rPr>
                <w:lang w:val="el-GR"/>
              </w:rPr>
              <w:t xml:space="preserve"> </w:t>
            </w:r>
            <w:r w:rsidRPr="00946D72">
              <w:rPr>
                <w:lang w:val="el-GR"/>
              </w:rPr>
              <w:t>σελίδα/</w:t>
            </w:r>
            <w:proofErr w:type="spellStart"/>
            <w:r w:rsidRPr="00946D72">
              <w:rPr>
                <w:lang w:val="el-GR"/>
              </w:rPr>
              <w:t>ες</w:t>
            </w:r>
            <w:proofErr w:type="spellEnd"/>
            <w:r w:rsidRPr="00946D72">
              <w:rPr>
                <w:lang w:val="el-GR"/>
              </w:rPr>
              <w:t>)</w:t>
            </w:r>
            <w:r>
              <w:rPr>
                <w:lang w:val="el-GR"/>
              </w:rPr>
              <w:t xml:space="preserve"> </w:t>
            </w:r>
            <w:r w:rsidRPr="00073206">
              <w:rPr>
                <w:lang w:val="el-GR"/>
              </w:rPr>
              <w:t>ΣΕ ΤΕΧΝΙΚΑ</w:t>
            </w:r>
          </w:p>
          <w:p w14:paraId="1A7A4B46" w14:textId="77777777" w:rsidR="00010114" w:rsidRPr="00073206" w:rsidRDefault="00010114" w:rsidP="00946D72">
            <w:pPr>
              <w:spacing w:after="0"/>
              <w:rPr>
                <w:lang w:val="el-GR"/>
              </w:rPr>
            </w:pPr>
            <w:r w:rsidRPr="00073206">
              <w:rPr>
                <w:lang w:val="el-GR"/>
              </w:rPr>
              <w:t>ΕΓΧΕΙΡΙΔΙΑ</w:t>
            </w:r>
            <w:r>
              <w:rPr>
                <w:lang w:val="el-GR"/>
              </w:rPr>
              <w:t>,</w:t>
            </w:r>
          </w:p>
          <w:p w14:paraId="60A6809D" w14:textId="77777777" w:rsidR="00010114" w:rsidRPr="00946D72" w:rsidRDefault="00010114" w:rsidP="00946D72">
            <w:pPr>
              <w:spacing w:after="0"/>
              <w:rPr>
                <w:lang w:val="el-GR"/>
              </w:rPr>
            </w:pPr>
            <w:r w:rsidRPr="00073206">
              <w:t>PROSPECTUS</w:t>
            </w:r>
            <w:r>
              <w:rPr>
                <w:lang w:val="el-GR"/>
              </w:rPr>
              <w:t xml:space="preserve"> Κ.Α.</w:t>
            </w:r>
          </w:p>
        </w:tc>
      </w:tr>
      <w:tr w:rsidR="00010114" w:rsidRPr="00257D01" w14:paraId="3C8C8859" w14:textId="77777777" w:rsidTr="00010114">
        <w:trPr>
          <w:trHeight w:val="698"/>
          <w:jc w:val="center"/>
        </w:trPr>
        <w:tc>
          <w:tcPr>
            <w:tcW w:w="9889" w:type="dxa"/>
            <w:gridSpan w:val="7"/>
          </w:tcPr>
          <w:p w14:paraId="2E8EEFA6" w14:textId="77777777" w:rsidR="00010114" w:rsidRPr="00010114" w:rsidRDefault="00010114" w:rsidP="00010114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 w:rsidRPr="00010114">
              <w:rPr>
                <w:b/>
                <w:sz w:val="28"/>
                <w:szCs w:val="28"/>
                <w:lang w:val="el-GR"/>
              </w:rPr>
              <w:t xml:space="preserve">Α. 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ΤΕΧΝΙΚΑ - ΛΕΙΤΟΥΡΓΙΚΑ ΧΑΡΑΚΤΗΡΙΣΤΙΚΑ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br/>
              <w:t>ΚΕΝΤΡΙΚΟΥ ΕΞΥΠΗΡΕΤΗΤΗ (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n-US"/>
              </w:rPr>
              <w:t>SERVER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) ΑΝΕΥ ΛΕΙΤΟΥΡΓΙΚΟΥ ΣΥΣΤΗΜΑΤΟΣ</w:t>
            </w:r>
          </w:p>
        </w:tc>
      </w:tr>
      <w:tr w:rsidR="00010114" w:rsidRPr="009B79C4" w14:paraId="5690272D" w14:textId="77777777" w:rsidTr="00010114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6579E63" w14:textId="77777777" w:rsidR="00010114" w:rsidRPr="00073206" w:rsidRDefault="00010114" w:rsidP="00010114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1A6436ED" w14:textId="77777777" w:rsidR="00010114" w:rsidRPr="002407F9" w:rsidRDefault="00010114" w:rsidP="0020228A">
            <w:pPr>
              <w:rPr>
                <w:lang w:val="el-GR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Γενικά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119BD86D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2CA7529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4BFD7C23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37363F85" w14:textId="77777777" w:rsidTr="00010114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733BC8BB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5790908A" w14:textId="77777777" w:rsidR="00010114" w:rsidRPr="005B2CE2" w:rsidRDefault="00010114" w:rsidP="00010114">
            <w:pPr>
              <w:spacing w:before="60"/>
              <w:jc w:val="left"/>
              <w:rPr>
                <w:rFonts w:cs="Arial"/>
                <w:lang w:eastAsia="en-US"/>
              </w:rPr>
            </w:pPr>
            <w:proofErr w:type="spellStart"/>
            <w:r w:rsidRPr="005B2CE2">
              <w:rPr>
                <w:rFonts w:cs="Arial"/>
                <w:lang w:eastAsia="en-US"/>
              </w:rPr>
              <w:t>Ποσότητ</w:t>
            </w:r>
            <w:proofErr w:type="spellEnd"/>
            <w:r w:rsidRPr="005B2CE2">
              <w:rPr>
                <w:rFonts w:cs="Arial"/>
                <w:lang w:eastAsia="en-US"/>
              </w:rPr>
              <w:t>α</w:t>
            </w:r>
          </w:p>
        </w:tc>
        <w:tc>
          <w:tcPr>
            <w:tcW w:w="1568" w:type="dxa"/>
            <w:gridSpan w:val="2"/>
            <w:vAlign w:val="center"/>
          </w:tcPr>
          <w:p w14:paraId="6005D978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color w:val="000000"/>
                <w:lang w:eastAsia="en-US"/>
              </w:rPr>
            </w:pPr>
            <w:r w:rsidRPr="005B2CE2">
              <w:rPr>
                <w:rFonts w:cs="Arial"/>
                <w:color w:val="000000"/>
                <w:lang w:val="en-US" w:eastAsia="en-US"/>
              </w:rPr>
              <w:t>3</w:t>
            </w:r>
            <w:r w:rsidRPr="005B2CE2">
              <w:rPr>
                <w:rFonts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74BA8A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8253A31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15E52F17" w14:textId="77777777" w:rsidTr="00010114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372FA35D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9AFCA7" w14:textId="77777777" w:rsidR="00010114" w:rsidRPr="00010114" w:rsidRDefault="00010114" w:rsidP="00010114">
            <w:pPr>
              <w:spacing w:before="60"/>
              <w:rPr>
                <w:rFonts w:cs="Arial"/>
                <w:lang w:val="el-GR" w:eastAsia="en-US"/>
              </w:rPr>
            </w:pPr>
            <w:r w:rsidRPr="00010114">
              <w:rPr>
                <w:rFonts w:cs="Arial"/>
                <w:lang w:val="el-GR" w:eastAsia="en-US"/>
              </w:rPr>
              <w:t xml:space="preserve">Να αναφερθεί το μοντέλο και η εταιρία κατασκευής. </w:t>
            </w:r>
          </w:p>
          <w:p w14:paraId="09DB72A8" w14:textId="77777777" w:rsidR="00010114" w:rsidRPr="00010114" w:rsidRDefault="00010114" w:rsidP="00010114">
            <w:pPr>
              <w:spacing w:before="60"/>
              <w:rPr>
                <w:rFonts w:cs="Arial"/>
                <w:color w:val="000000"/>
                <w:lang w:val="el-GR" w:eastAsia="en-US"/>
              </w:rPr>
            </w:pPr>
            <w:r w:rsidRPr="00010114">
              <w:rPr>
                <w:rFonts w:cs="Arial"/>
                <w:color w:val="000000"/>
                <w:lang w:val="el-GR" w:eastAsia="en-US"/>
              </w:rPr>
              <w:t xml:space="preserve">Προτεινόμενο μοντέλο το </w:t>
            </w:r>
            <w:r w:rsidRPr="005B2CE2">
              <w:rPr>
                <w:rFonts w:cs="Arial"/>
                <w:color w:val="000000"/>
                <w:lang w:eastAsia="en-US"/>
              </w:rPr>
              <w:t>Dell</w:t>
            </w:r>
            <w:r w:rsidRPr="00010114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eastAsia="en-US"/>
              </w:rPr>
              <w:t>PowerEdge</w:t>
            </w:r>
            <w:r w:rsidRPr="00010114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eastAsia="en-US"/>
              </w:rPr>
              <w:t>R</w:t>
            </w:r>
            <w:r w:rsidRPr="00010114">
              <w:rPr>
                <w:rFonts w:cs="Arial"/>
                <w:color w:val="000000"/>
                <w:lang w:val="el-GR" w:eastAsia="en-US"/>
              </w:rPr>
              <w:t>640 ή ισοδύναμο ή ανώτερων τεχνικών χαρακτηριστικών</w:t>
            </w:r>
          </w:p>
        </w:tc>
        <w:tc>
          <w:tcPr>
            <w:tcW w:w="1568" w:type="dxa"/>
            <w:gridSpan w:val="2"/>
            <w:vAlign w:val="center"/>
          </w:tcPr>
          <w:p w14:paraId="42CA3E4B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C4A3FA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9D39AC5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19479489" w14:textId="77777777" w:rsidTr="00010114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44C4FB0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99CD9B" w14:textId="77777777" w:rsidR="00010114" w:rsidRPr="00010114" w:rsidRDefault="00010114" w:rsidP="00010114">
            <w:pPr>
              <w:spacing w:before="60"/>
              <w:rPr>
                <w:rFonts w:cs="Arial"/>
                <w:color w:val="000000"/>
                <w:lang w:val="el-GR" w:eastAsia="en-US"/>
              </w:rPr>
            </w:pPr>
            <w:r w:rsidRPr="00010114">
              <w:rPr>
                <w:rFonts w:cs="Arial"/>
                <w:color w:val="000000"/>
                <w:lang w:val="el-GR" w:eastAsia="en-US"/>
              </w:rPr>
              <w:t>Τα επί μέρους τμήματα που συνθέτουν το προσφερόμενο σύστημα να είναι συναρμολογημένα από το εργοστάσιο κατασκευής του εξυπηρετητή.</w:t>
            </w:r>
          </w:p>
        </w:tc>
        <w:tc>
          <w:tcPr>
            <w:tcW w:w="1568" w:type="dxa"/>
            <w:gridSpan w:val="2"/>
            <w:vAlign w:val="center"/>
          </w:tcPr>
          <w:p w14:paraId="7D7195C3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8B4D9C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02CFF36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27BFD020" w14:textId="77777777" w:rsidTr="00010114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6A19FE0B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33E7A2" w14:textId="77777777" w:rsidR="00010114" w:rsidRPr="00010114" w:rsidRDefault="00010114" w:rsidP="00010114">
            <w:pPr>
              <w:spacing w:before="60"/>
              <w:rPr>
                <w:rFonts w:cs="Arial"/>
                <w:color w:val="000000"/>
                <w:lang w:val="el-GR" w:eastAsia="en-US"/>
              </w:rPr>
            </w:pPr>
            <w:r w:rsidRPr="00010114">
              <w:rPr>
                <w:rFonts w:cs="Arial"/>
                <w:color w:val="000000"/>
                <w:lang w:val="el-GR" w:eastAsia="en-US"/>
              </w:rPr>
              <w:t xml:space="preserve">Για λόγους συμβατότητας, </w:t>
            </w:r>
            <w:proofErr w:type="spellStart"/>
            <w:r w:rsidRPr="00010114">
              <w:rPr>
                <w:rFonts w:cs="Arial"/>
                <w:color w:val="000000"/>
                <w:lang w:val="el-GR" w:eastAsia="en-US"/>
              </w:rPr>
              <w:t>διαχειρισιμότητας</w:t>
            </w:r>
            <w:proofErr w:type="spellEnd"/>
            <w:r w:rsidRPr="00010114">
              <w:rPr>
                <w:rFonts w:cs="Arial"/>
                <w:color w:val="000000"/>
                <w:lang w:val="el-GR" w:eastAsia="en-US"/>
              </w:rPr>
              <w:t xml:space="preserve"> οι προσφερόμενοι </w:t>
            </w:r>
            <w:r w:rsidRPr="005B2CE2">
              <w:rPr>
                <w:rFonts w:cs="Arial"/>
                <w:color w:val="000000"/>
                <w:lang w:eastAsia="en-US"/>
              </w:rPr>
              <w:t>servers</w:t>
            </w:r>
            <w:r w:rsidRPr="00010114">
              <w:rPr>
                <w:rFonts w:cs="Arial"/>
                <w:color w:val="000000"/>
                <w:lang w:val="el-GR" w:eastAsia="en-US"/>
              </w:rPr>
              <w:t xml:space="preserve"> της παρούσας τεχνικής προδιαγραφής και ο υπόλοιπος τεχνικός εξοπλισμός των έτερων τεχνικών προδιαγραφών του παρόντος διαγωνισμού (</w:t>
            </w:r>
            <w:r w:rsidRPr="005B2CE2">
              <w:rPr>
                <w:rFonts w:cs="Arial"/>
                <w:color w:val="000000"/>
                <w:lang w:eastAsia="en-US"/>
              </w:rPr>
              <w:t>storage</w:t>
            </w:r>
            <w:r w:rsidRPr="00010114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eastAsia="en-US"/>
              </w:rPr>
              <w:t>array</w:t>
            </w:r>
            <w:r w:rsidRPr="00010114">
              <w:rPr>
                <w:rFonts w:cs="Arial"/>
                <w:color w:val="000000"/>
                <w:lang w:val="el-GR" w:eastAsia="en-US"/>
              </w:rPr>
              <w:t xml:space="preserve"> και </w:t>
            </w:r>
            <w:r w:rsidRPr="005B2CE2">
              <w:rPr>
                <w:rFonts w:cs="Arial"/>
                <w:color w:val="000000"/>
                <w:lang w:eastAsia="en-US"/>
              </w:rPr>
              <w:t>switches</w:t>
            </w:r>
            <w:r w:rsidRPr="00010114">
              <w:rPr>
                <w:rFonts w:cs="Arial"/>
                <w:color w:val="000000"/>
                <w:lang w:val="el-GR" w:eastAsia="en-US"/>
              </w:rPr>
              <w:t>) θα πρέπει να είναι του ίδιου κατασκευαστή».</w:t>
            </w:r>
          </w:p>
        </w:tc>
        <w:tc>
          <w:tcPr>
            <w:tcW w:w="1568" w:type="dxa"/>
            <w:gridSpan w:val="2"/>
            <w:vAlign w:val="center"/>
          </w:tcPr>
          <w:p w14:paraId="1C49DA17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406C96" w14:textId="77777777" w:rsidR="00010114" w:rsidRDefault="00010114" w:rsidP="0020228A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A92AB3B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6CFBBEC5" w14:textId="77777777" w:rsidTr="00010114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04A01F5D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DFEE0F" w14:textId="77777777" w:rsidR="00010114" w:rsidRPr="005B2CE2" w:rsidRDefault="00010114" w:rsidP="00010114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Rack mount Server</w:t>
            </w:r>
          </w:p>
        </w:tc>
        <w:tc>
          <w:tcPr>
            <w:tcW w:w="1568" w:type="dxa"/>
            <w:gridSpan w:val="2"/>
            <w:vAlign w:val="center"/>
          </w:tcPr>
          <w:p w14:paraId="62BC5C8F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≤ 1U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37D31B" w14:textId="77777777" w:rsidR="00010114" w:rsidRPr="00073206" w:rsidRDefault="00010114" w:rsidP="0020228A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BAAA7FF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087FE06D" w14:textId="77777777" w:rsidTr="00010114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0D2834E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77040500" w14:textId="77777777" w:rsidR="00010114" w:rsidRPr="00010114" w:rsidRDefault="00010114" w:rsidP="00010114">
            <w:pPr>
              <w:spacing w:before="60"/>
              <w:rPr>
                <w:rFonts w:cs="Arial"/>
                <w:color w:val="FF0000"/>
                <w:lang w:val="el-GR" w:eastAsia="en-US"/>
              </w:rPr>
            </w:pPr>
            <w:r w:rsidRPr="00010114">
              <w:rPr>
                <w:rFonts w:cs="Arial"/>
                <w:lang w:val="el-GR" w:eastAsia="en-US"/>
              </w:rPr>
              <w:t xml:space="preserve">Το προσφερόμενο είδος να διαθέτει πιστοποίηση </w:t>
            </w:r>
            <w:r w:rsidRPr="00E43EDC">
              <w:rPr>
                <w:rFonts w:cs="Arial"/>
                <w:lang w:eastAsia="en-US"/>
              </w:rPr>
              <w:t>CE</w:t>
            </w:r>
            <w:r w:rsidRPr="00010114">
              <w:rPr>
                <w:rFonts w:cs="Arial"/>
                <w:lang w:val="el-GR" w:eastAsia="en-US"/>
              </w:rPr>
              <w:t xml:space="preserve"> και </w:t>
            </w:r>
            <w:r w:rsidRPr="00E43EDC">
              <w:rPr>
                <w:rFonts w:cs="Arial"/>
                <w:lang w:eastAsia="en-US"/>
              </w:rPr>
              <w:t>Energy</w:t>
            </w:r>
            <w:r w:rsidRPr="00010114">
              <w:rPr>
                <w:rFonts w:cs="Arial"/>
                <w:lang w:val="el-GR" w:eastAsia="en-US"/>
              </w:rPr>
              <w:t xml:space="preserve"> </w:t>
            </w:r>
            <w:r w:rsidRPr="00E43EDC">
              <w:rPr>
                <w:rFonts w:cs="Arial"/>
                <w:lang w:eastAsia="en-US"/>
              </w:rPr>
              <w:t>Star</w:t>
            </w:r>
            <w:r w:rsidRPr="00010114">
              <w:rPr>
                <w:rFonts w:cs="Arial"/>
                <w:lang w:val="el-GR" w:eastAsia="en-US"/>
              </w:rPr>
              <w:t xml:space="preserve"> ή ισοδύναμα</w:t>
            </w:r>
          </w:p>
        </w:tc>
        <w:tc>
          <w:tcPr>
            <w:tcW w:w="1568" w:type="dxa"/>
            <w:gridSpan w:val="2"/>
          </w:tcPr>
          <w:p w14:paraId="7040BDA5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B84B76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F33FD0D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10ADA854" w14:textId="77777777" w:rsidTr="00010114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2CD15D16" w14:textId="77777777" w:rsidR="00010114" w:rsidRPr="00073206" w:rsidRDefault="00010114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76ECE443" w14:textId="77777777" w:rsidR="00010114" w:rsidRPr="00010114" w:rsidRDefault="00010114" w:rsidP="00010114">
            <w:pPr>
              <w:spacing w:before="60"/>
              <w:rPr>
                <w:rFonts w:cs="Arial"/>
                <w:lang w:val="el-GR" w:eastAsia="en-US"/>
              </w:rPr>
            </w:pPr>
            <w:r w:rsidRPr="00010114">
              <w:rPr>
                <w:rFonts w:cs="Arial"/>
                <w:lang w:val="el-GR" w:eastAsia="en-US"/>
              </w:rPr>
              <w:t xml:space="preserve">Να διαθέτει </w:t>
            </w:r>
            <w:r w:rsidRPr="005B2CE2">
              <w:rPr>
                <w:rFonts w:cs="Arial"/>
                <w:lang w:eastAsia="en-US"/>
              </w:rPr>
              <w:t>Sliding</w:t>
            </w:r>
            <w:r w:rsidRPr="00010114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Rack</w:t>
            </w:r>
            <w:r w:rsidRPr="00010114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Rails</w:t>
            </w:r>
            <w:r w:rsidRPr="00010114">
              <w:rPr>
                <w:rFonts w:cs="Arial"/>
                <w:lang w:val="el-GR" w:eastAsia="en-US"/>
              </w:rPr>
              <w:t xml:space="preserve"> με βραχίονα διαχείρισης καλωδίων. </w:t>
            </w:r>
          </w:p>
        </w:tc>
        <w:tc>
          <w:tcPr>
            <w:tcW w:w="1568" w:type="dxa"/>
            <w:gridSpan w:val="2"/>
          </w:tcPr>
          <w:p w14:paraId="78FDE548" w14:textId="77777777" w:rsidR="00010114" w:rsidRPr="005B2CE2" w:rsidRDefault="00010114" w:rsidP="00010114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52009B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7EE011E" w14:textId="77777777" w:rsidR="00010114" w:rsidRPr="00073206" w:rsidRDefault="00010114" w:rsidP="0020228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010114" w:rsidRPr="009B79C4" w14:paraId="6EBA9C75" w14:textId="77777777" w:rsidTr="00010114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11F5C7B" w14:textId="77777777" w:rsidR="00010114" w:rsidRPr="00073206" w:rsidRDefault="00010114" w:rsidP="00010114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B2BBCD7" w14:textId="77777777" w:rsidR="00010114" w:rsidRPr="002407F9" w:rsidRDefault="00010114" w:rsidP="00010114">
            <w:pPr>
              <w:rPr>
                <w:lang w:val="el-GR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Μητρική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(motherboard)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F85C26" w14:textId="77777777" w:rsidR="00010114" w:rsidRPr="00073206" w:rsidRDefault="00010114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4DF3E1B0" w14:textId="77777777" w:rsidR="00010114" w:rsidRPr="00073206" w:rsidRDefault="00010114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20260C82" w14:textId="77777777" w:rsidR="00010114" w:rsidRPr="00073206" w:rsidRDefault="00010114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5178FCE" w14:textId="77777777" w:rsidTr="00010114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08112E6A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162E605E" w14:textId="77777777" w:rsidR="00E1642E" w:rsidRPr="00E1642E" w:rsidRDefault="00E1642E" w:rsidP="00483F9A">
            <w:pPr>
              <w:spacing w:before="120"/>
              <w:rPr>
                <w:rFonts w:cs="Arial"/>
                <w:color w:val="FF0000"/>
                <w:lang w:val="el-GR" w:eastAsia="en-US"/>
              </w:rPr>
            </w:pPr>
            <w:r w:rsidRPr="005B2CE2">
              <w:rPr>
                <w:rFonts w:cs="Arial"/>
                <w:color w:val="000000"/>
                <w:lang w:val="en-US" w:eastAsia="en-US"/>
              </w:rPr>
              <w:t>CPU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val="en-US" w:eastAsia="en-US"/>
              </w:rPr>
              <w:t>Intel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val="en-US" w:eastAsia="en-US"/>
              </w:rPr>
              <w:t>Xeon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val="en-US" w:eastAsia="en-US"/>
              </w:rPr>
              <w:t>Silver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4210</w:t>
            </w:r>
            <w:r w:rsidRPr="005B2CE2">
              <w:rPr>
                <w:rFonts w:cs="Arial"/>
                <w:color w:val="000000"/>
                <w:lang w:val="en-US" w:eastAsia="en-US"/>
              </w:rPr>
              <w:t>R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2.4</w:t>
            </w:r>
            <w:r w:rsidRPr="005B2CE2">
              <w:rPr>
                <w:rFonts w:cs="Arial"/>
                <w:color w:val="000000"/>
                <w:lang w:val="en-US" w:eastAsia="en-US"/>
              </w:rPr>
              <w:t>G</w:t>
            </w:r>
            <w:r w:rsidRPr="00E1642E">
              <w:rPr>
                <w:rFonts w:cs="Arial"/>
                <w:color w:val="000000"/>
                <w:lang w:val="el-GR" w:eastAsia="en-US"/>
              </w:rPr>
              <w:t>, 10</w:t>
            </w:r>
            <w:r w:rsidRPr="005B2CE2">
              <w:rPr>
                <w:rFonts w:cs="Arial"/>
                <w:color w:val="000000"/>
                <w:lang w:val="en-US" w:eastAsia="en-US"/>
              </w:rPr>
              <w:t>C</w:t>
            </w:r>
            <w:r w:rsidRPr="00E1642E">
              <w:rPr>
                <w:rFonts w:cs="Arial"/>
                <w:color w:val="000000"/>
                <w:lang w:val="el-GR" w:eastAsia="en-US"/>
              </w:rPr>
              <w:t>/20</w:t>
            </w:r>
            <w:r w:rsidRPr="005B2CE2">
              <w:rPr>
                <w:rFonts w:cs="Arial"/>
                <w:color w:val="000000"/>
                <w:lang w:val="en-US" w:eastAsia="en-US"/>
              </w:rPr>
              <w:t>T</w:t>
            </w:r>
            <w:r w:rsidRPr="00E1642E">
              <w:rPr>
                <w:rFonts w:cs="Arial"/>
                <w:color w:val="000000"/>
                <w:lang w:val="el-GR" w:eastAsia="en-US"/>
              </w:rPr>
              <w:t>, 9.6</w:t>
            </w:r>
            <w:r w:rsidRPr="005B2CE2">
              <w:rPr>
                <w:rFonts w:cs="Arial"/>
                <w:color w:val="000000"/>
                <w:lang w:val="en-US" w:eastAsia="en-US"/>
              </w:rPr>
              <w:t>GT</w:t>
            </w:r>
            <w:r w:rsidRPr="00E1642E">
              <w:rPr>
                <w:rFonts w:cs="Arial"/>
                <w:color w:val="000000"/>
                <w:lang w:val="el-GR" w:eastAsia="en-US"/>
              </w:rPr>
              <w:t>/</w:t>
            </w:r>
            <w:r w:rsidRPr="005B2CE2">
              <w:rPr>
                <w:rFonts w:cs="Arial"/>
                <w:color w:val="000000"/>
                <w:lang w:val="en-US" w:eastAsia="en-US"/>
              </w:rPr>
              <w:t>s</w:t>
            </w:r>
            <w:r w:rsidRPr="00E1642E">
              <w:rPr>
                <w:rFonts w:cs="Arial"/>
                <w:color w:val="000000"/>
                <w:lang w:val="el-GR" w:eastAsia="en-US"/>
              </w:rPr>
              <w:t>, 13.75</w:t>
            </w:r>
            <w:r w:rsidRPr="005B2CE2">
              <w:rPr>
                <w:rFonts w:cs="Arial"/>
                <w:color w:val="000000"/>
                <w:lang w:val="en-US" w:eastAsia="en-US"/>
              </w:rPr>
              <w:t>M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5B2CE2">
              <w:rPr>
                <w:rFonts w:cs="Arial"/>
                <w:color w:val="000000"/>
                <w:lang w:val="en-US" w:eastAsia="en-US"/>
              </w:rPr>
              <w:t>Cache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, </w:t>
            </w:r>
            <w:r w:rsidRPr="005B2CE2">
              <w:rPr>
                <w:rFonts w:cs="Arial"/>
                <w:color w:val="000000"/>
                <w:lang w:val="en-US" w:eastAsia="en-US"/>
              </w:rPr>
              <w:t>Turbo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, </w:t>
            </w:r>
            <w:r w:rsidRPr="005B2CE2">
              <w:rPr>
                <w:rFonts w:cs="Arial"/>
                <w:color w:val="000000"/>
                <w:lang w:val="en-US" w:eastAsia="en-US"/>
              </w:rPr>
              <w:t>HT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(100</w:t>
            </w:r>
            <w:r w:rsidRPr="005B2CE2">
              <w:rPr>
                <w:rFonts w:cs="Arial"/>
                <w:color w:val="000000"/>
                <w:lang w:val="en-US" w:eastAsia="en-US"/>
              </w:rPr>
              <w:t>W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) </w:t>
            </w:r>
            <w:r w:rsidRPr="005B2CE2">
              <w:rPr>
                <w:rFonts w:cs="Arial"/>
                <w:color w:val="000000"/>
                <w:lang w:val="en-US" w:eastAsia="en-US"/>
              </w:rPr>
              <w:t>DDR</w:t>
            </w:r>
            <w:r w:rsidRPr="00E1642E">
              <w:rPr>
                <w:rFonts w:cs="Arial"/>
                <w:color w:val="000000"/>
                <w:lang w:val="el-GR" w:eastAsia="en-US"/>
              </w:rPr>
              <w:t>4-2400 ή</w:t>
            </w:r>
            <w:r w:rsidRPr="00E1642E">
              <w:rPr>
                <w:rFonts w:cs="Arial"/>
                <w:color w:val="FF0000"/>
                <w:lang w:val="el-GR" w:eastAsia="en-US"/>
              </w:rPr>
              <w:t xml:space="preserve"> </w:t>
            </w:r>
            <w:r w:rsidRPr="00E1642E">
              <w:rPr>
                <w:lang w:val="el-GR"/>
              </w:rPr>
              <w:t xml:space="preserve"> </w:t>
            </w:r>
            <w:r w:rsidRPr="00E1642E">
              <w:rPr>
                <w:rFonts w:cs="Arial"/>
                <w:color w:val="000000"/>
                <w:lang w:val="el-GR" w:eastAsia="en-US"/>
              </w:rPr>
              <w:t>ανώτερων τεχνικών χαρακτηριστικών</w:t>
            </w:r>
          </w:p>
        </w:tc>
        <w:tc>
          <w:tcPr>
            <w:tcW w:w="1568" w:type="dxa"/>
            <w:gridSpan w:val="2"/>
            <w:vAlign w:val="center"/>
          </w:tcPr>
          <w:p w14:paraId="0C33B10C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2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1BC3FF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23ACEAC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33B8B12" w14:textId="77777777" w:rsidTr="00010114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73F473DA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0D5DDF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val="en-US" w:eastAsia="en-US"/>
              </w:rPr>
              <w:t>PCI-e 16x slots Gen. 3</w:t>
            </w:r>
          </w:p>
        </w:tc>
        <w:tc>
          <w:tcPr>
            <w:tcW w:w="1568" w:type="dxa"/>
            <w:gridSpan w:val="2"/>
            <w:vAlign w:val="center"/>
          </w:tcPr>
          <w:p w14:paraId="0FD6E83D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3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9836CA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47AB9EC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F34A878" w14:textId="77777777" w:rsidTr="00010114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2E530071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44ACCB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USB ports</w:t>
            </w:r>
          </w:p>
        </w:tc>
        <w:tc>
          <w:tcPr>
            <w:tcW w:w="1568" w:type="dxa"/>
            <w:gridSpan w:val="2"/>
            <w:vAlign w:val="center"/>
          </w:tcPr>
          <w:p w14:paraId="02A5B500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4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1D7EE4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899CC05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D952A77" w14:textId="77777777" w:rsidTr="00010114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322FD677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436905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VGA connector</w:t>
            </w:r>
          </w:p>
        </w:tc>
        <w:tc>
          <w:tcPr>
            <w:tcW w:w="1568" w:type="dxa"/>
            <w:gridSpan w:val="2"/>
            <w:vAlign w:val="center"/>
          </w:tcPr>
          <w:p w14:paraId="6520E431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1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DF23E9" w14:textId="77777777" w:rsidR="00E1642E" w:rsidRDefault="00E1642E" w:rsidP="00010114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0718201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13E0A8B" w14:textId="77777777" w:rsidTr="00010114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3E8B09B9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00C6A9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Serial connector</w:t>
            </w:r>
          </w:p>
        </w:tc>
        <w:tc>
          <w:tcPr>
            <w:tcW w:w="1568" w:type="dxa"/>
            <w:gridSpan w:val="2"/>
            <w:vAlign w:val="center"/>
          </w:tcPr>
          <w:p w14:paraId="73D23408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1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2313CF" w14:textId="77777777" w:rsidR="00E1642E" w:rsidRPr="00073206" w:rsidRDefault="00E1642E" w:rsidP="00010114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6BBE49B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A3CA0AA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4273044" w14:textId="77777777" w:rsidR="00E1642E" w:rsidRPr="00073206" w:rsidRDefault="00E1642E" w:rsidP="00010114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737C44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υπάρχει δυνατότητα για </w:t>
            </w:r>
            <w:r w:rsidRPr="005B2CE2">
              <w:rPr>
                <w:rFonts w:cs="Arial"/>
                <w:lang w:val="en-US" w:eastAsia="en-US"/>
              </w:rPr>
              <w:t>internal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val="en-US" w:eastAsia="en-US"/>
              </w:rPr>
              <w:t>Dual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val="en-US" w:eastAsia="en-US"/>
              </w:rPr>
              <w:t>SD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val="en-US" w:eastAsia="en-US"/>
              </w:rPr>
              <w:t>Module</w:t>
            </w:r>
            <w:r w:rsidRPr="00E1642E">
              <w:rPr>
                <w:rFonts w:cs="Arial"/>
                <w:lang w:val="el-GR" w:eastAsia="en-US"/>
              </w:rPr>
              <w:t xml:space="preserve"> με 2 </w:t>
            </w:r>
            <w:r w:rsidRPr="005B2CE2">
              <w:rPr>
                <w:rFonts w:cs="Arial"/>
                <w:lang w:val="en-US" w:eastAsia="en-US"/>
              </w:rPr>
              <w:t>X</w:t>
            </w:r>
            <w:r w:rsidRPr="00E1642E">
              <w:rPr>
                <w:rFonts w:cs="Arial"/>
                <w:lang w:val="el-GR" w:eastAsia="en-US"/>
              </w:rPr>
              <w:t>64</w:t>
            </w:r>
            <w:r w:rsidRPr="005B2CE2">
              <w:rPr>
                <w:rFonts w:cs="Arial"/>
                <w:lang w:val="en-US" w:eastAsia="en-US"/>
              </w:rPr>
              <w:t>GB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val="en-US" w:eastAsia="en-US"/>
              </w:rPr>
              <w:t>SD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val="en-US" w:eastAsia="en-US"/>
              </w:rPr>
              <w:t>cards</w:t>
            </w:r>
            <w:r w:rsidRPr="00E1642E">
              <w:rPr>
                <w:rFonts w:cs="Arial"/>
                <w:lang w:val="el-GR" w:eastAsia="en-US"/>
              </w:rPr>
              <w:t xml:space="preserve"> (ή μεγαλύτερης χωρητικότητας. </w:t>
            </w:r>
            <w:r w:rsidRPr="005B2CE2">
              <w:rPr>
                <w:rFonts w:cs="Arial"/>
                <w:lang w:eastAsia="en-US"/>
              </w:rPr>
              <w:t>Να π</w:t>
            </w:r>
            <w:proofErr w:type="spellStart"/>
            <w:r w:rsidRPr="005B2CE2">
              <w:rPr>
                <w:rFonts w:cs="Arial"/>
                <w:lang w:eastAsia="en-US"/>
              </w:rPr>
              <w:t>ροσφερθεί</w:t>
            </w:r>
            <w:proofErr w:type="spellEnd"/>
            <w:r w:rsidRPr="005B2CE2">
              <w:rPr>
                <w:rFonts w:cs="Arial"/>
                <w:lang w:eastAsia="en-US"/>
              </w:rPr>
              <w:t>.</w:t>
            </w:r>
          </w:p>
        </w:tc>
        <w:tc>
          <w:tcPr>
            <w:tcW w:w="1568" w:type="dxa"/>
            <w:gridSpan w:val="2"/>
            <w:vAlign w:val="center"/>
          </w:tcPr>
          <w:p w14:paraId="3F731532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00E67F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6976CFA" w14:textId="77777777" w:rsidR="00E1642E" w:rsidRPr="00073206" w:rsidRDefault="00E1642E" w:rsidP="00010114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C777DFD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62EC7E89" w14:textId="77777777" w:rsidR="00E1642E" w:rsidRPr="00073206" w:rsidRDefault="00E1642E" w:rsidP="00483F9A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5BF3360" w14:textId="77777777" w:rsidR="00E1642E" w:rsidRPr="005B2CE2" w:rsidRDefault="00E1642E" w:rsidP="00483F9A">
            <w:pPr>
              <w:spacing w:before="60"/>
              <w:rPr>
                <w:rFonts w:cs="Arial"/>
                <w:b/>
                <w:lang w:eastAsia="en-US"/>
              </w:rPr>
            </w:pPr>
            <w:r w:rsidRPr="005B2CE2">
              <w:rPr>
                <w:rFonts w:cs="Arial"/>
                <w:b/>
                <w:lang w:eastAsia="en-US"/>
              </w:rPr>
              <w:t xml:space="preserve">Network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322A90A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53BBC33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653C117B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DC133C9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1F2938BD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727EBC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Gigabit Ethernet ports</w:t>
            </w:r>
          </w:p>
        </w:tc>
        <w:tc>
          <w:tcPr>
            <w:tcW w:w="1568" w:type="dxa"/>
            <w:gridSpan w:val="2"/>
            <w:vAlign w:val="center"/>
          </w:tcPr>
          <w:p w14:paraId="42749E21" w14:textId="781A105B" w:rsidR="00E1642E" w:rsidRPr="005B2CE2" w:rsidRDefault="00E1642E" w:rsidP="000705A6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≥ </w:t>
            </w:r>
            <w:r w:rsidR="000705A6">
              <w:rPr>
                <w:rFonts w:cs="Arial"/>
                <w:lang w:val="el-GR" w:eastAsia="en-US"/>
              </w:rPr>
              <w:t>2</w:t>
            </w:r>
            <w:r w:rsidRPr="005B2CE2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E33BCC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E79B27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3EF5DF1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57EC7FB5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EC2CDB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10 Gigabit SFP+ ports</w:t>
            </w:r>
          </w:p>
        </w:tc>
        <w:tc>
          <w:tcPr>
            <w:tcW w:w="1568" w:type="dxa"/>
            <w:gridSpan w:val="2"/>
            <w:vAlign w:val="center"/>
          </w:tcPr>
          <w:p w14:paraId="4D8188D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6AFA7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C188693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A7A7FAB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0F3A44B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F29E80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10 Gigabit Ethernet ports</w:t>
            </w:r>
          </w:p>
        </w:tc>
        <w:tc>
          <w:tcPr>
            <w:tcW w:w="1568" w:type="dxa"/>
            <w:gridSpan w:val="2"/>
            <w:vAlign w:val="center"/>
          </w:tcPr>
          <w:p w14:paraId="2FB7526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0A185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2A120F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2EEEFD5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58809817" w14:textId="77777777" w:rsidR="00E1642E" w:rsidRPr="00073206" w:rsidRDefault="00E1642E" w:rsidP="00483F9A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8578372" w14:textId="77777777" w:rsidR="00E1642E" w:rsidRPr="005B2CE2" w:rsidRDefault="00E1642E" w:rsidP="00483F9A">
            <w:pPr>
              <w:spacing w:before="60"/>
              <w:rPr>
                <w:rFonts w:cs="Arial"/>
                <w:b/>
                <w:lang w:eastAsia="en-US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Μνήμη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(RAM)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5A8521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1BB21F3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1B64BE8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336AD88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2373723B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20F97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proofErr w:type="spellStart"/>
            <w:r w:rsidRPr="005B2CE2">
              <w:rPr>
                <w:rFonts w:cs="Arial"/>
                <w:color w:val="000000"/>
                <w:lang w:eastAsia="en-US"/>
              </w:rPr>
              <w:t>Μέγιστη</w:t>
            </w:r>
            <w:proofErr w:type="spellEnd"/>
            <w:r w:rsidRPr="005B2CE2">
              <w:rPr>
                <w:rFonts w:cs="Arial"/>
                <w:color w:val="FF0000"/>
                <w:lang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οστηριζόμενη</w:t>
            </w:r>
            <w:proofErr w:type="spellEnd"/>
            <w:r w:rsidRPr="005B2CE2">
              <w:rPr>
                <w:rFonts w:cs="Arial"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lang w:eastAsia="en-US"/>
              </w:rPr>
              <w:t>μνήμη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474CC947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color w:val="000000"/>
                <w:lang w:eastAsia="en-US"/>
              </w:rPr>
              <w:t>≥</w:t>
            </w:r>
            <w:r w:rsidRPr="005B2CE2">
              <w:rPr>
                <w:rFonts w:cs="Arial"/>
                <w:lang w:eastAsia="en-US"/>
              </w:rPr>
              <w:t xml:space="preserve"> 3TB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D2963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4D890C6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36AFE58B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73AC1DAF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FBB644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proofErr w:type="spellStart"/>
            <w:r w:rsidRPr="005B2CE2">
              <w:rPr>
                <w:rFonts w:cs="Arial"/>
                <w:lang w:eastAsia="en-US"/>
              </w:rPr>
              <w:t>Προσφερόμενη</w:t>
            </w:r>
            <w:proofErr w:type="spellEnd"/>
            <w:r w:rsidRPr="005B2CE2">
              <w:rPr>
                <w:rFonts w:cs="Arial"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lang w:eastAsia="en-US"/>
              </w:rPr>
              <w:t>Μνήμη</w:t>
            </w:r>
            <w:proofErr w:type="spellEnd"/>
            <w:r w:rsidRPr="005B2CE2">
              <w:rPr>
                <w:rFonts w:cs="Arial"/>
                <w:lang w:eastAsia="en-US"/>
              </w:rPr>
              <w:t xml:space="preserve"> DDR4</w:t>
            </w:r>
          </w:p>
        </w:tc>
        <w:tc>
          <w:tcPr>
            <w:tcW w:w="1568" w:type="dxa"/>
            <w:gridSpan w:val="2"/>
            <w:vAlign w:val="center"/>
          </w:tcPr>
          <w:p w14:paraId="4F8C1390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6x 32GB RDIMM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D7526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E802FA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E72036F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505C5DD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8463E3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>Ονομαστική συχνότητα μνήμης, ασχέτως επεξεργαστή.</w:t>
            </w:r>
          </w:p>
        </w:tc>
        <w:tc>
          <w:tcPr>
            <w:tcW w:w="1568" w:type="dxa"/>
            <w:gridSpan w:val="2"/>
            <w:vAlign w:val="center"/>
          </w:tcPr>
          <w:p w14:paraId="06F8C293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3200MT/s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4D435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F1D347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345A2B8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6FA8348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8B1F59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Επεκτασιμότητα της Μνήμης </w:t>
            </w:r>
            <w:r w:rsidRPr="005B2CE2">
              <w:rPr>
                <w:rFonts w:cs="Arial"/>
                <w:lang w:val="en-US" w:eastAsia="en-US"/>
              </w:rPr>
              <w:t>RAM</w:t>
            </w:r>
            <w:r w:rsidRPr="00E1642E">
              <w:rPr>
                <w:rFonts w:cs="Arial"/>
                <w:lang w:val="el-GR" w:eastAsia="en-US"/>
              </w:rPr>
              <w:t xml:space="preserve"> χωρίς την αφαίρεση των αρχικά εγκατεστημένων </w:t>
            </w:r>
            <w:proofErr w:type="spellStart"/>
            <w:r w:rsidRPr="00E1642E">
              <w:rPr>
                <w:rFonts w:cs="Arial"/>
                <w:lang w:val="el-GR" w:eastAsia="en-US"/>
              </w:rPr>
              <w:t>δομοστοιχείων</w:t>
            </w:r>
            <w:proofErr w:type="spellEnd"/>
            <w:r w:rsidRPr="00E1642E">
              <w:rPr>
                <w:rFonts w:cs="Arial"/>
                <w:lang w:val="el-GR" w:eastAsia="en-US"/>
              </w:rPr>
              <w:t xml:space="preserve"> μνήμης</w:t>
            </w:r>
          </w:p>
        </w:tc>
        <w:tc>
          <w:tcPr>
            <w:tcW w:w="1568" w:type="dxa"/>
            <w:gridSpan w:val="2"/>
            <w:vAlign w:val="center"/>
          </w:tcPr>
          <w:p w14:paraId="2B3E6A08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≥384 GB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76807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129FFC3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138886E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0180669B" w14:textId="77777777" w:rsidR="00E1642E" w:rsidRPr="00073206" w:rsidRDefault="00E1642E" w:rsidP="00483F9A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5ED0227" w14:textId="77777777" w:rsidR="00E1642E" w:rsidRPr="005B2CE2" w:rsidRDefault="00E1642E" w:rsidP="00483F9A">
            <w:pPr>
              <w:spacing w:before="60"/>
              <w:rPr>
                <w:rFonts w:cs="Arial"/>
                <w:b/>
                <w:lang w:eastAsia="en-US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Ελεγκτής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b/>
                <w:lang w:eastAsia="en-US"/>
              </w:rPr>
              <w:t>σκληρών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b/>
                <w:lang w:eastAsia="en-US"/>
              </w:rPr>
              <w:t>δίσκων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– </w:t>
            </w:r>
            <w:proofErr w:type="spellStart"/>
            <w:r w:rsidRPr="005B2CE2">
              <w:rPr>
                <w:rFonts w:cs="Arial"/>
                <w:b/>
                <w:lang w:eastAsia="en-US"/>
              </w:rPr>
              <w:t>δίσκοι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07874B3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0821D6D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153C9BF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7D58924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00D6D029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FC7376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Ο </w:t>
            </w:r>
            <w:r w:rsidRPr="005B2CE2">
              <w:rPr>
                <w:rFonts w:cs="Arial"/>
                <w:lang w:eastAsia="en-US"/>
              </w:rPr>
              <w:t>Server</w:t>
            </w:r>
            <w:r w:rsidRPr="00E1642E">
              <w:rPr>
                <w:rFonts w:cs="Arial"/>
                <w:lang w:val="el-GR" w:eastAsia="en-US"/>
              </w:rPr>
              <w:t xml:space="preserve"> να υποστηρίζει </w:t>
            </w:r>
            <w:r w:rsidRPr="005B2CE2">
              <w:rPr>
                <w:rFonts w:cs="Arial"/>
                <w:lang w:eastAsia="en-US"/>
              </w:rPr>
              <w:t>hot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plug</w:t>
            </w:r>
            <w:r w:rsidRPr="00E1642E">
              <w:rPr>
                <w:rFonts w:cs="Arial"/>
                <w:lang w:val="el-GR" w:eastAsia="en-US"/>
              </w:rPr>
              <w:t xml:space="preserve"> σκληρούς δίσκους 2.5”</w:t>
            </w:r>
          </w:p>
        </w:tc>
        <w:tc>
          <w:tcPr>
            <w:tcW w:w="1568" w:type="dxa"/>
            <w:gridSpan w:val="2"/>
            <w:vAlign w:val="center"/>
          </w:tcPr>
          <w:p w14:paraId="2EE6430C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A6E5B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7C8A7A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3F71B32F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75FAF621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C137D7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5B2CE2">
              <w:rPr>
                <w:rFonts w:cs="Arial"/>
                <w:lang w:eastAsia="en-US"/>
              </w:rPr>
              <w:t>Hardware</w:t>
            </w:r>
            <w:r w:rsidRPr="00E1642E">
              <w:rPr>
                <w:rFonts w:cs="Arial"/>
                <w:lang w:val="el-GR" w:eastAsia="en-US"/>
              </w:rPr>
              <w:t xml:space="preserve"> ελεγκτής δίσκων 12</w:t>
            </w:r>
            <w:r w:rsidRPr="005B2CE2">
              <w:rPr>
                <w:rFonts w:cs="Arial"/>
                <w:lang w:eastAsia="en-US"/>
              </w:rPr>
              <w:t>G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SATA</w:t>
            </w:r>
            <w:r w:rsidRPr="00E1642E">
              <w:rPr>
                <w:rFonts w:cs="Arial"/>
                <w:lang w:val="el-GR" w:eastAsia="en-US"/>
              </w:rPr>
              <w:t>/</w:t>
            </w:r>
            <w:r w:rsidRPr="005B2CE2">
              <w:rPr>
                <w:rFonts w:cs="Arial"/>
                <w:lang w:eastAsia="en-US"/>
              </w:rPr>
              <w:t>SAS</w:t>
            </w:r>
            <w:r w:rsidRPr="00E1642E">
              <w:rPr>
                <w:rFonts w:cs="Arial"/>
                <w:lang w:val="el-GR"/>
              </w:rPr>
              <w:t xml:space="preserve"> </w:t>
            </w:r>
          </w:p>
        </w:tc>
        <w:tc>
          <w:tcPr>
            <w:tcW w:w="1568" w:type="dxa"/>
            <w:gridSpan w:val="2"/>
          </w:tcPr>
          <w:p w14:paraId="0A8803A8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0101A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4A8167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1AB4BE3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07F3EC84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C540A5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eastAsia="en-US"/>
              </w:rPr>
              <w:t xml:space="preserve"> RAID 0,1,5,10,50 </w:t>
            </w:r>
          </w:p>
        </w:tc>
        <w:tc>
          <w:tcPr>
            <w:tcW w:w="1568" w:type="dxa"/>
            <w:gridSpan w:val="2"/>
          </w:tcPr>
          <w:p w14:paraId="314DD8BA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8028CC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9A9C9B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D2034B6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038B3356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3D24FD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Ο </w:t>
            </w:r>
            <w:r w:rsidRPr="005B2CE2">
              <w:rPr>
                <w:rFonts w:cs="Arial"/>
                <w:lang w:eastAsia="en-US"/>
              </w:rPr>
              <w:t>server</w:t>
            </w:r>
            <w:r w:rsidRPr="00E1642E">
              <w:rPr>
                <w:rFonts w:cs="Arial"/>
                <w:lang w:val="el-GR" w:eastAsia="en-US"/>
              </w:rPr>
              <w:t xml:space="preserve"> να προσφερθεί με δυο 480</w:t>
            </w:r>
            <w:r w:rsidRPr="005B2CE2">
              <w:rPr>
                <w:rFonts w:cs="Arial"/>
                <w:lang w:eastAsia="en-US"/>
              </w:rPr>
              <w:t>GB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SSD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SATA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Mix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Use</w:t>
            </w:r>
            <w:r w:rsidRPr="00E1642E">
              <w:rPr>
                <w:rFonts w:cs="Arial"/>
                <w:lang w:val="el-GR" w:eastAsia="en-US"/>
              </w:rPr>
              <w:t xml:space="preserve"> 6</w:t>
            </w:r>
            <w:proofErr w:type="spellStart"/>
            <w:r w:rsidRPr="005B2CE2">
              <w:rPr>
                <w:rFonts w:cs="Arial"/>
                <w:lang w:eastAsia="en-US"/>
              </w:rPr>
              <w:t>Gbps</w:t>
            </w:r>
            <w:proofErr w:type="spellEnd"/>
            <w:r w:rsidRPr="00E1642E">
              <w:rPr>
                <w:rFonts w:cs="Arial"/>
                <w:lang w:val="el-GR" w:eastAsia="en-US"/>
              </w:rPr>
              <w:t xml:space="preserve"> 2.5</w:t>
            </w:r>
            <w:r w:rsidRPr="005B2CE2">
              <w:rPr>
                <w:rFonts w:cs="Arial"/>
                <w:lang w:eastAsia="en-US"/>
              </w:rPr>
              <w:t>in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Hot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plug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Drive</w:t>
            </w:r>
            <w:r w:rsidRPr="00E1642E">
              <w:rPr>
                <w:rFonts w:cs="Arial"/>
                <w:lang w:val="el-GR" w:eastAsia="en-US"/>
              </w:rPr>
              <w:t xml:space="preserve">, 3 </w:t>
            </w:r>
            <w:r w:rsidRPr="005B2CE2">
              <w:rPr>
                <w:rFonts w:cs="Arial"/>
                <w:lang w:eastAsia="en-US"/>
              </w:rPr>
              <w:t>DWPD</w:t>
            </w:r>
            <w:r w:rsidRPr="00E1642E">
              <w:rPr>
                <w:rFonts w:cs="Arial"/>
                <w:lang w:val="el-GR" w:eastAsia="en-US"/>
              </w:rPr>
              <w:t xml:space="preserve">, 2628 </w:t>
            </w:r>
            <w:r w:rsidRPr="005B2CE2">
              <w:rPr>
                <w:rFonts w:cs="Arial"/>
                <w:lang w:eastAsia="en-US"/>
              </w:rPr>
              <w:t>TBW</w:t>
            </w:r>
            <w:r w:rsidRPr="00E1642E">
              <w:rPr>
                <w:rFonts w:cs="Arial"/>
                <w:lang w:val="el-GR" w:eastAsia="en-US"/>
              </w:rPr>
              <w:t xml:space="preserve"> σε διαμόρφωση </w:t>
            </w:r>
            <w:r w:rsidRPr="005B2CE2">
              <w:rPr>
                <w:rFonts w:cs="Arial"/>
                <w:lang w:eastAsia="en-US"/>
              </w:rPr>
              <w:t>Raid</w:t>
            </w:r>
            <w:r w:rsidRPr="00E1642E">
              <w:rPr>
                <w:rFonts w:cs="Arial"/>
                <w:lang w:val="el-GR" w:eastAsia="en-US"/>
              </w:rPr>
              <w:t>-1</w:t>
            </w:r>
          </w:p>
        </w:tc>
        <w:tc>
          <w:tcPr>
            <w:tcW w:w="1568" w:type="dxa"/>
            <w:gridSpan w:val="2"/>
            <w:vAlign w:val="center"/>
          </w:tcPr>
          <w:p w14:paraId="5AC0C0F8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B7D9B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B28F3D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CE546CB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4792F246" w14:textId="77777777" w:rsidR="00E1642E" w:rsidRPr="00E1642E" w:rsidRDefault="00E1642E" w:rsidP="00483F9A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B653E32" w14:textId="77777777" w:rsidR="00E1642E" w:rsidRPr="005B2CE2" w:rsidRDefault="00E1642E" w:rsidP="00483F9A">
            <w:pPr>
              <w:spacing w:before="60"/>
              <w:rPr>
                <w:rFonts w:cs="Arial"/>
                <w:b/>
                <w:lang w:eastAsia="en-US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Ελεγκτής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b/>
                <w:lang w:eastAsia="en-US"/>
              </w:rPr>
              <w:t>δι</w:t>
            </w:r>
            <w:proofErr w:type="spellEnd"/>
            <w:r w:rsidRPr="005B2CE2">
              <w:rPr>
                <w:rFonts w:cs="Arial"/>
                <w:b/>
                <w:lang w:eastAsia="en-US"/>
              </w:rPr>
              <w:t>αχείρισης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0FEB0B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4BB8C79B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0ACE718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E8783E2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72D9A6EB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E58906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Dedicated NIC </w:t>
            </w:r>
            <w:proofErr w:type="spellStart"/>
            <w:r w:rsidRPr="005B2CE2">
              <w:rPr>
                <w:rFonts w:cs="Arial"/>
                <w:lang w:eastAsia="en-US"/>
              </w:rPr>
              <w:t>γι</w:t>
            </w:r>
            <w:proofErr w:type="spellEnd"/>
            <w:r w:rsidRPr="005B2CE2">
              <w:rPr>
                <w:rFonts w:cs="Arial"/>
                <w:lang w:eastAsia="en-US"/>
              </w:rPr>
              <w:t>α management</w:t>
            </w:r>
          </w:p>
        </w:tc>
        <w:tc>
          <w:tcPr>
            <w:tcW w:w="1568" w:type="dxa"/>
            <w:gridSpan w:val="2"/>
            <w:vAlign w:val="center"/>
          </w:tcPr>
          <w:p w14:paraId="5AC66433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FEDB23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72982B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6B8266D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5FDB6F28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444DB1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interfaces/standards: IPMI 2.0, DCMI 1.5, Redfish, Web GUI, local/remote CLI, Telnet, SSH</w:t>
            </w:r>
          </w:p>
        </w:tc>
        <w:tc>
          <w:tcPr>
            <w:tcW w:w="1568" w:type="dxa"/>
            <w:gridSpan w:val="2"/>
            <w:vAlign w:val="center"/>
          </w:tcPr>
          <w:p w14:paraId="576531F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3A2F63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338D7B6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B26E30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01A6FE1D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6F6231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connectivity: IPv4, IPv6, DHCP, DNS, NFS v4, SMB 3.0</w:t>
            </w:r>
          </w:p>
        </w:tc>
        <w:tc>
          <w:tcPr>
            <w:tcW w:w="1568" w:type="dxa"/>
            <w:gridSpan w:val="2"/>
            <w:vAlign w:val="center"/>
          </w:tcPr>
          <w:p w14:paraId="1216F2D5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6E8C2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D03858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7524FD21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DDFC8CD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272ABA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security: SSL, Role-based authority, IP blocking, Single sign-on, PK authentication, Directory services (AD, LDAP), Secure UEFI, FIPS 140-2</w:t>
            </w:r>
          </w:p>
        </w:tc>
        <w:tc>
          <w:tcPr>
            <w:tcW w:w="1568" w:type="dxa"/>
            <w:gridSpan w:val="2"/>
            <w:vAlign w:val="center"/>
          </w:tcPr>
          <w:p w14:paraId="729EFBA2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285C6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F6EB51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58C58AB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270FBE6C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08EA36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υποστηρίζει μηχανισμό που ο </w:t>
            </w:r>
            <w:r w:rsidRPr="005B2CE2">
              <w:rPr>
                <w:rFonts w:cs="Arial"/>
                <w:lang w:eastAsia="en-US"/>
              </w:rPr>
              <w:t>administrator</w:t>
            </w:r>
            <w:r w:rsidRPr="00E1642E">
              <w:rPr>
                <w:rFonts w:cs="Arial"/>
                <w:lang w:val="el-GR" w:eastAsia="en-US"/>
              </w:rPr>
              <w:t xml:space="preserve"> να μπορεί να σβήσει </w:t>
            </w:r>
            <w:r w:rsidRPr="005B2CE2">
              <w:rPr>
                <w:rFonts w:cs="Arial"/>
                <w:lang w:eastAsia="en-US"/>
              </w:rPr>
              <w:t>data</w:t>
            </w:r>
            <w:r w:rsidRPr="00E1642E">
              <w:rPr>
                <w:rFonts w:cs="Arial"/>
                <w:lang w:val="el-GR" w:eastAsia="en-US"/>
              </w:rPr>
              <w:t xml:space="preserve"> από </w:t>
            </w:r>
            <w:r w:rsidRPr="005B2CE2">
              <w:rPr>
                <w:rFonts w:cs="Arial"/>
                <w:lang w:eastAsia="en-US"/>
              </w:rPr>
              <w:t>local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storage</w:t>
            </w:r>
            <w:r w:rsidRPr="00E1642E">
              <w:rPr>
                <w:rFonts w:cs="Arial"/>
                <w:lang w:val="el-GR" w:eastAsia="en-US"/>
              </w:rPr>
              <w:t xml:space="preserve"> (</w:t>
            </w:r>
            <w:r w:rsidRPr="005B2CE2">
              <w:rPr>
                <w:rFonts w:cs="Arial"/>
                <w:lang w:eastAsia="en-US"/>
              </w:rPr>
              <w:t>HDDs</w:t>
            </w:r>
            <w:r w:rsidRPr="00E1642E">
              <w:rPr>
                <w:rFonts w:cs="Arial"/>
                <w:lang w:val="el-GR" w:eastAsia="en-US"/>
              </w:rPr>
              <w:t xml:space="preserve">, </w:t>
            </w:r>
            <w:r w:rsidRPr="005B2CE2">
              <w:rPr>
                <w:rFonts w:cs="Arial"/>
                <w:lang w:eastAsia="en-US"/>
              </w:rPr>
              <w:t>SSDs</w:t>
            </w:r>
            <w:r w:rsidRPr="00E1642E">
              <w:rPr>
                <w:rFonts w:cs="Arial"/>
                <w:lang w:val="el-GR" w:eastAsia="en-US"/>
              </w:rPr>
              <w:t xml:space="preserve">, </w:t>
            </w:r>
            <w:r w:rsidRPr="005B2CE2">
              <w:rPr>
                <w:rFonts w:cs="Arial"/>
                <w:lang w:eastAsia="en-US"/>
              </w:rPr>
              <w:t>NVMs</w:t>
            </w:r>
            <w:r w:rsidRPr="00E1642E">
              <w:rPr>
                <w:rFonts w:cs="Arial"/>
                <w:lang w:val="el-GR" w:eastAsia="en-US"/>
              </w:rPr>
              <w:t xml:space="preserve">) και </w:t>
            </w:r>
            <w:r w:rsidRPr="005B2CE2">
              <w:rPr>
                <w:rFonts w:cs="Arial"/>
                <w:lang w:eastAsia="en-US"/>
              </w:rPr>
              <w:t>embedded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flash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devices</w:t>
            </w:r>
          </w:p>
        </w:tc>
        <w:tc>
          <w:tcPr>
            <w:tcW w:w="1568" w:type="dxa"/>
            <w:gridSpan w:val="2"/>
            <w:vAlign w:val="center"/>
          </w:tcPr>
          <w:p w14:paraId="4B0DDD3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EBE795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E203B3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08EC3D0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7432479F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F2A51C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υποστηρίζει απευθείας σύνδεση </w:t>
            </w:r>
            <w:r w:rsidRPr="005B2CE2">
              <w:rPr>
                <w:rFonts w:cs="Arial"/>
                <w:lang w:eastAsia="en-US"/>
              </w:rPr>
              <w:t>USB</w:t>
            </w:r>
            <w:r w:rsidRPr="00E1642E">
              <w:rPr>
                <w:rFonts w:cs="Arial"/>
                <w:lang w:val="el-GR" w:eastAsia="en-US"/>
              </w:rPr>
              <w:t xml:space="preserve"> με το </w:t>
            </w:r>
            <w:r w:rsidRPr="005B2CE2">
              <w:rPr>
                <w:rFonts w:cs="Arial"/>
                <w:lang w:eastAsia="en-US"/>
              </w:rPr>
              <w:t>management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controller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interface</w:t>
            </w:r>
            <w:r w:rsidRPr="00E1642E">
              <w:rPr>
                <w:rFonts w:cs="Arial"/>
                <w:lang w:val="el-GR" w:eastAsia="en-US"/>
              </w:rPr>
              <w:t xml:space="preserve"> στο </w:t>
            </w:r>
            <w:r w:rsidRPr="005B2CE2">
              <w:rPr>
                <w:rFonts w:cs="Arial"/>
                <w:lang w:eastAsia="en-US"/>
              </w:rPr>
              <w:t>front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panel</w:t>
            </w:r>
            <w:r w:rsidRPr="00E1642E">
              <w:rPr>
                <w:rFonts w:cs="Arial"/>
                <w:lang w:val="el-GR" w:eastAsia="en-US"/>
              </w:rPr>
              <w:t xml:space="preserve"> του </w:t>
            </w:r>
            <w:r w:rsidRPr="005B2CE2">
              <w:rPr>
                <w:rFonts w:cs="Arial"/>
                <w:lang w:eastAsia="en-US"/>
              </w:rPr>
              <w:t>server</w:t>
            </w:r>
            <w:r w:rsidRPr="00E1642E">
              <w:rPr>
                <w:rFonts w:cs="Arial"/>
                <w:lang w:val="el-GR" w:eastAsia="en-US"/>
              </w:rPr>
              <w:t xml:space="preserve"> για γρήγορο </w:t>
            </w:r>
            <w:r w:rsidRPr="005B2CE2">
              <w:rPr>
                <w:rFonts w:cs="Arial"/>
                <w:lang w:eastAsia="en-US"/>
              </w:rPr>
              <w:t>configuration</w:t>
            </w:r>
          </w:p>
        </w:tc>
        <w:tc>
          <w:tcPr>
            <w:tcW w:w="1568" w:type="dxa"/>
            <w:gridSpan w:val="2"/>
            <w:vAlign w:val="center"/>
          </w:tcPr>
          <w:p w14:paraId="42B4F0DF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8982B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06868F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047AC0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FFAC95F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0C0DF0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διαθέτει </w:t>
            </w:r>
            <w:r w:rsidRPr="005B2CE2">
              <w:rPr>
                <w:rFonts w:cs="Arial"/>
                <w:lang w:eastAsia="en-US"/>
              </w:rPr>
              <w:t>built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in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one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to</w:t>
            </w:r>
            <w:r w:rsidRPr="00E1642E">
              <w:rPr>
                <w:rFonts w:cs="Arial"/>
                <w:lang w:val="el-GR" w:eastAsia="en-US"/>
              </w:rPr>
              <w:t>-</w:t>
            </w:r>
            <w:r w:rsidRPr="005B2CE2">
              <w:rPr>
                <w:rFonts w:cs="Arial"/>
                <w:lang w:eastAsia="en-US"/>
              </w:rPr>
              <w:t>many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monitoring</w:t>
            </w:r>
            <w:r w:rsidRPr="00E1642E">
              <w:rPr>
                <w:rFonts w:cs="Arial"/>
                <w:lang w:val="el-GR" w:eastAsia="en-US"/>
              </w:rPr>
              <w:t xml:space="preserve"> και </w:t>
            </w:r>
            <w:r w:rsidRPr="005B2CE2">
              <w:rPr>
                <w:rFonts w:cs="Arial"/>
                <w:lang w:eastAsia="en-US"/>
              </w:rPr>
              <w:t>inventory</w:t>
            </w:r>
            <w:r w:rsidRPr="00E1642E">
              <w:rPr>
                <w:rFonts w:cs="Arial"/>
                <w:lang w:val="el-GR" w:eastAsia="en-US"/>
              </w:rPr>
              <w:t xml:space="preserve"> δυνατότητα και για άλλους </w:t>
            </w:r>
            <w:r w:rsidRPr="005B2CE2">
              <w:rPr>
                <w:rFonts w:cs="Arial"/>
                <w:lang w:eastAsia="en-US"/>
              </w:rPr>
              <w:t>servers</w:t>
            </w:r>
            <w:r w:rsidRPr="00E1642E">
              <w:rPr>
                <w:rFonts w:cs="Arial"/>
                <w:lang w:val="el-GR" w:eastAsia="en-US"/>
              </w:rPr>
              <w:t xml:space="preserve"> με τον ίδιο ελεγκτή διαχείρισης, χωρίς ανάγκη για άλλο </w:t>
            </w:r>
            <w:r w:rsidRPr="005B2CE2">
              <w:rPr>
                <w:rFonts w:cs="Arial"/>
                <w:lang w:eastAsia="en-US"/>
              </w:rPr>
              <w:t>software</w:t>
            </w:r>
            <w:r w:rsidRPr="00E1642E">
              <w:rPr>
                <w:rFonts w:cs="Arial"/>
                <w:lang w:val="el-GR" w:eastAsia="en-US"/>
              </w:rPr>
              <w:t xml:space="preserve"> και ξεχωριστή </w:t>
            </w:r>
            <w:r w:rsidRPr="005B2CE2">
              <w:rPr>
                <w:rFonts w:cs="Arial"/>
                <w:lang w:eastAsia="en-US"/>
              </w:rPr>
              <w:t>monitoring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console</w:t>
            </w:r>
          </w:p>
        </w:tc>
        <w:tc>
          <w:tcPr>
            <w:tcW w:w="1568" w:type="dxa"/>
            <w:gridSpan w:val="2"/>
            <w:vAlign w:val="center"/>
          </w:tcPr>
          <w:p w14:paraId="307F9485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716E3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F9CDFE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5DCDD5C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89EE75A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E2FA1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Virtual Media, Virtual Folders, Virtual Console, Virtual Console Chat, Virtual Console Collaboration, Virtual Flash Partitions, Remote File Share, Serial Redirection</w:t>
            </w:r>
          </w:p>
        </w:tc>
        <w:tc>
          <w:tcPr>
            <w:tcW w:w="1568" w:type="dxa"/>
            <w:gridSpan w:val="2"/>
            <w:vAlign w:val="center"/>
          </w:tcPr>
          <w:p w14:paraId="5815F559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724A9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4A3AAD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9EF887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5524C632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D459B5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Υποστήριξη </w:t>
            </w:r>
            <w:r w:rsidRPr="005B2CE2">
              <w:rPr>
                <w:rFonts w:cs="Arial"/>
                <w:lang w:eastAsia="en-US"/>
              </w:rPr>
              <w:t>HTML</w:t>
            </w:r>
            <w:r w:rsidRPr="00E1642E">
              <w:rPr>
                <w:rFonts w:cs="Arial"/>
                <w:lang w:val="el-GR" w:eastAsia="en-US"/>
              </w:rPr>
              <w:t xml:space="preserve">5 και </w:t>
            </w:r>
            <w:r w:rsidRPr="005B2CE2">
              <w:rPr>
                <w:rFonts w:cs="Arial"/>
                <w:lang w:eastAsia="en-US"/>
              </w:rPr>
              <w:t>HTTP</w:t>
            </w:r>
            <w:r w:rsidRPr="00E1642E">
              <w:rPr>
                <w:rFonts w:cs="Arial"/>
                <w:lang w:val="el-GR" w:eastAsia="en-US"/>
              </w:rPr>
              <w:t xml:space="preserve"> / </w:t>
            </w:r>
            <w:r w:rsidRPr="005B2CE2">
              <w:rPr>
                <w:rFonts w:cs="Arial"/>
                <w:lang w:eastAsia="en-US"/>
              </w:rPr>
              <w:t>HTTPS</w:t>
            </w:r>
            <w:r w:rsidRPr="00E1642E">
              <w:rPr>
                <w:rFonts w:cs="Arial"/>
                <w:lang w:val="el-GR" w:eastAsia="en-US"/>
              </w:rPr>
              <w:t xml:space="preserve"> μαζί με </w:t>
            </w:r>
            <w:r w:rsidRPr="005B2CE2">
              <w:rPr>
                <w:rFonts w:cs="Arial"/>
                <w:lang w:eastAsia="en-US"/>
              </w:rPr>
              <w:t>NFS</w:t>
            </w:r>
            <w:r w:rsidRPr="00E1642E">
              <w:rPr>
                <w:rFonts w:cs="Arial"/>
                <w:lang w:val="el-GR" w:eastAsia="en-US"/>
              </w:rPr>
              <w:t>/</w:t>
            </w:r>
            <w:r w:rsidRPr="005B2CE2">
              <w:rPr>
                <w:rFonts w:cs="Arial"/>
                <w:lang w:eastAsia="en-US"/>
              </w:rPr>
              <w:t>CIFS</w:t>
            </w:r>
          </w:p>
        </w:tc>
        <w:tc>
          <w:tcPr>
            <w:tcW w:w="1568" w:type="dxa"/>
            <w:gridSpan w:val="2"/>
            <w:vAlign w:val="center"/>
          </w:tcPr>
          <w:p w14:paraId="33826406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4409FB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93FA6D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5DC4AAA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65528C86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E5EE56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monitoring </w:t>
            </w:r>
            <w:proofErr w:type="spellStart"/>
            <w:r w:rsidRPr="005B2CE2">
              <w:rPr>
                <w:rFonts w:cs="Arial"/>
                <w:lang w:eastAsia="en-US"/>
              </w:rPr>
              <w:t>γι</w:t>
            </w:r>
            <w:proofErr w:type="spellEnd"/>
            <w:r w:rsidRPr="005B2CE2">
              <w:rPr>
                <w:rFonts w:cs="Arial"/>
                <w:lang w:eastAsia="en-US"/>
              </w:rPr>
              <w:t>α</w:t>
            </w:r>
            <w:r w:rsidRPr="005B2CE2">
              <w:rPr>
                <w:rFonts w:cs="Arial"/>
                <w:lang w:val="en-US" w:eastAsia="en-US"/>
              </w:rPr>
              <w:t xml:space="preserve"> temperature, fan power supply, memory, CPU, RAID, NIC, HD, </w:t>
            </w:r>
            <w:r w:rsidRPr="005B2CE2">
              <w:rPr>
                <w:rFonts w:cs="Arial"/>
                <w:lang w:eastAsia="en-US"/>
              </w:rPr>
              <w:t>και</w:t>
            </w:r>
            <w:r w:rsidRPr="005B2CE2">
              <w:rPr>
                <w:rFonts w:cs="Arial"/>
                <w:lang w:val="en-US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επ</w:t>
            </w:r>
            <w:proofErr w:type="spellStart"/>
            <w:r w:rsidRPr="005B2CE2">
              <w:rPr>
                <w:rFonts w:cs="Arial"/>
                <w:lang w:eastAsia="en-US"/>
              </w:rPr>
              <w:t>ίσης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Agent-free monitoring, Predictive failure monitoring, Out of Band Performance Monitoring</w:t>
            </w:r>
          </w:p>
        </w:tc>
        <w:tc>
          <w:tcPr>
            <w:tcW w:w="1568" w:type="dxa"/>
            <w:gridSpan w:val="2"/>
            <w:vAlign w:val="center"/>
          </w:tcPr>
          <w:p w14:paraId="51F5242B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79780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2FED92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3F62100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6F290B69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A7C010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οστήριξη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Email Alerting, SNMPv1, v2, and v3 (traps and gets), Alerts </w:t>
            </w:r>
            <w:proofErr w:type="spellStart"/>
            <w:r w:rsidRPr="005B2CE2">
              <w:rPr>
                <w:rFonts w:cs="Arial"/>
                <w:lang w:eastAsia="en-US"/>
              </w:rPr>
              <w:t>γι</w:t>
            </w:r>
            <w:proofErr w:type="spellEnd"/>
            <w:r w:rsidRPr="005B2CE2">
              <w:rPr>
                <w:rFonts w:cs="Arial"/>
                <w:lang w:eastAsia="en-US"/>
              </w:rPr>
              <w:t>α</w:t>
            </w:r>
            <w:r w:rsidRPr="005B2CE2">
              <w:rPr>
                <w:rFonts w:cs="Arial"/>
                <w:lang w:val="en-US" w:eastAsia="en-US"/>
              </w:rPr>
              <w:t xml:space="preserve"> SSD wear-out, System Event Log, Remote Syslog, Power thresholds &amp; alerts</w:t>
            </w:r>
          </w:p>
        </w:tc>
        <w:tc>
          <w:tcPr>
            <w:tcW w:w="1568" w:type="dxa"/>
            <w:gridSpan w:val="2"/>
            <w:vAlign w:val="center"/>
          </w:tcPr>
          <w:p w14:paraId="027FD300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CE486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0BD0B2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D00B54A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00D476A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797ECF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Υποστήριξη απομακρυσμένου ελέγχου και αντιμετώπισης  προβλημάτων στις δικτυακές συνδέσεις, από το ίδιο κεντρικό </w:t>
            </w:r>
            <w:r w:rsidRPr="005B2CE2">
              <w:rPr>
                <w:rFonts w:cs="Arial"/>
                <w:lang w:eastAsia="en-US"/>
              </w:rPr>
              <w:t>GUI</w:t>
            </w:r>
            <w:r w:rsidRPr="00E1642E">
              <w:rPr>
                <w:rFonts w:cs="Arial"/>
                <w:lang w:val="el-GR" w:eastAsia="en-US"/>
              </w:rPr>
              <w:t xml:space="preserve"> που χρησιμοποιείται για την ανάπτυξη, ενημέρωση, παρακολούθηση και συντήρηση των διακομιστών</w:t>
            </w:r>
          </w:p>
        </w:tc>
        <w:tc>
          <w:tcPr>
            <w:tcW w:w="1568" w:type="dxa"/>
            <w:gridSpan w:val="2"/>
            <w:vAlign w:val="center"/>
          </w:tcPr>
          <w:p w14:paraId="380281BF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385F3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4A9B13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CD8B80B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4F37D310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A8FE55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υποστηρίζεται και να προσφέρεται πλήρης έλεγχος με μετρήσεις και ιστορικό για τα παρακάτω: </w:t>
            </w:r>
          </w:p>
          <w:p w14:paraId="0D31BD7A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val="en-US" w:eastAsia="en-US"/>
              </w:rPr>
              <w:t>Power History, Temperature History, CPU Utilization, Input-Output Utilization, Memory Utilization, System Airflow</w:t>
            </w:r>
          </w:p>
        </w:tc>
        <w:tc>
          <w:tcPr>
            <w:tcW w:w="1568" w:type="dxa"/>
            <w:gridSpan w:val="2"/>
            <w:vAlign w:val="center"/>
          </w:tcPr>
          <w:p w14:paraId="483EA672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8434F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8EFA6A4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3D4AC80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01196F5E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D215CE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υποστηρίζεται και να προσφέρεται η δυνατότητα άμεσης ενεργοποίησης πολιτικών μείωσης κατανάλωσης ρεύματος ή της απενεργοποίησης συγκεκριμένων συσκευών ή συσκευών που ανήκουν σε </w:t>
            </w:r>
            <w:r w:rsidRPr="00E1642E">
              <w:rPr>
                <w:rFonts w:cs="Arial"/>
                <w:lang w:val="el-GR" w:eastAsia="en-US"/>
              </w:rPr>
              <w:lastRenderedPageBreak/>
              <w:t>μια ομάδα, σε περίπτωση έκτακτης ανάγκης</w:t>
            </w:r>
          </w:p>
        </w:tc>
        <w:tc>
          <w:tcPr>
            <w:tcW w:w="1568" w:type="dxa"/>
            <w:gridSpan w:val="2"/>
            <w:vAlign w:val="center"/>
          </w:tcPr>
          <w:p w14:paraId="619B6391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lastRenderedPageBreak/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478DE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11C147C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33D45611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78E81BAA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7A3D45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υποστηρίζει </w:t>
            </w:r>
            <w:r w:rsidRPr="005B2CE2">
              <w:rPr>
                <w:rFonts w:cs="Arial"/>
                <w:lang w:eastAsia="en-US"/>
              </w:rPr>
              <w:t>Server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Configuration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Profile</w:t>
            </w:r>
            <w:r w:rsidRPr="00E1642E">
              <w:rPr>
                <w:rFonts w:cs="Arial"/>
                <w:lang w:val="el-GR" w:eastAsia="en-US"/>
              </w:rPr>
              <w:t xml:space="preserve"> δηλ. επαναχρησιμοποιούμενα προφίλ χαρακτηριστικών για εύκολη εγκατάσταση/αποκατάσταση ενός </w:t>
            </w:r>
            <w:r w:rsidRPr="005B2CE2">
              <w:rPr>
                <w:rFonts w:cs="Arial"/>
                <w:lang w:eastAsia="en-US"/>
              </w:rPr>
              <w:t>server</w:t>
            </w:r>
          </w:p>
        </w:tc>
        <w:tc>
          <w:tcPr>
            <w:tcW w:w="1568" w:type="dxa"/>
            <w:gridSpan w:val="2"/>
            <w:vAlign w:val="center"/>
          </w:tcPr>
          <w:p w14:paraId="1B8D6B4B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59CD0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F1B428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D577F41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3F68AE9" w14:textId="77777777" w:rsidR="00E1642E" w:rsidRPr="00073206" w:rsidRDefault="00E1642E" w:rsidP="00483F9A">
            <w:pPr>
              <w:numPr>
                <w:ilvl w:val="0"/>
                <w:numId w:val="9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43C0A73" w14:textId="77777777" w:rsidR="00E1642E" w:rsidRPr="005B2CE2" w:rsidRDefault="00726BBA" w:rsidP="00726BBA">
            <w:pPr>
              <w:spacing w:before="6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val="el-GR" w:eastAsia="en-US"/>
              </w:rPr>
              <w:t>Λοιπά χαρακτηριστικά</w:t>
            </w:r>
            <w:r w:rsidR="00E1642E" w:rsidRPr="005B2CE2">
              <w:rPr>
                <w:rFonts w:cs="Arial"/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E69B6B8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58937B9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2CFA673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6BF371E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40B9B043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ABD767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 xml:space="preserve">2 Redundant hot plug </w:t>
            </w:r>
            <w:proofErr w:type="spellStart"/>
            <w:r w:rsidRPr="005B2CE2">
              <w:rPr>
                <w:rFonts w:cs="Arial"/>
                <w:lang w:eastAsia="en-US"/>
              </w:rPr>
              <w:t>τροφοδοτικά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117354D3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89E44B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507C93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E74EEF9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50B26891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626761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  <w:proofErr w:type="spellStart"/>
            <w:r w:rsidRPr="005B2CE2">
              <w:rPr>
                <w:rFonts w:cs="Arial"/>
                <w:lang w:eastAsia="en-US"/>
              </w:rPr>
              <w:t>Ισχύς</w:t>
            </w:r>
            <w:proofErr w:type="spellEnd"/>
            <w:r w:rsidRPr="005B2CE2">
              <w:rPr>
                <w:rFonts w:cs="Arial"/>
                <w:lang w:eastAsia="en-US"/>
              </w:rPr>
              <w:t xml:space="preserve"> </w:t>
            </w:r>
            <w:proofErr w:type="spellStart"/>
            <w:r w:rsidRPr="005B2CE2">
              <w:rPr>
                <w:rFonts w:cs="Arial"/>
                <w:lang w:eastAsia="en-US"/>
              </w:rPr>
              <w:t>τροφοδοτικού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4524D2DF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≥ 750W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BA9EA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2659795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3243927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70070A5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EE3E8A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Καλώδια τροφοδοσίας, όσα και ο αριθμός των τροφοδοτικών </w:t>
            </w:r>
          </w:p>
        </w:tc>
        <w:tc>
          <w:tcPr>
            <w:tcW w:w="1568" w:type="dxa"/>
            <w:gridSpan w:val="2"/>
            <w:vAlign w:val="center"/>
          </w:tcPr>
          <w:p w14:paraId="1CE1EA62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E9789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4C2E05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EFF3366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6FB149B5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659BF6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Να περιλαμβάνονται τουλάχιστον οκτώ ανεμιστήρες ψύξης </w:t>
            </w:r>
            <w:r w:rsidRPr="005B2CE2">
              <w:rPr>
                <w:rFonts w:cs="Arial"/>
                <w:lang w:eastAsia="en-US"/>
              </w:rPr>
              <w:t>hot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5B2CE2">
              <w:rPr>
                <w:rFonts w:cs="Arial"/>
                <w:lang w:eastAsia="en-US"/>
              </w:rPr>
              <w:t>plug</w:t>
            </w:r>
            <w:r w:rsidRPr="00E1642E">
              <w:rPr>
                <w:rFonts w:cs="Arial"/>
                <w:lang w:val="el-GR" w:eastAsia="en-US"/>
              </w:rPr>
              <w:t xml:space="preserve">, </w:t>
            </w:r>
            <w:r w:rsidRPr="005B2CE2">
              <w:rPr>
                <w:rFonts w:cs="Arial"/>
                <w:lang w:eastAsia="en-US"/>
              </w:rPr>
              <w:t>redundant</w:t>
            </w:r>
          </w:p>
        </w:tc>
        <w:tc>
          <w:tcPr>
            <w:tcW w:w="1568" w:type="dxa"/>
            <w:gridSpan w:val="2"/>
            <w:vAlign w:val="center"/>
          </w:tcPr>
          <w:p w14:paraId="781D2C4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382F4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07B8DE5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7CB123C3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4F63CC83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A98C31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eastAsia="en-US"/>
              </w:rPr>
              <w:t>Υπ</w:t>
            </w:r>
            <w:proofErr w:type="spellStart"/>
            <w:r w:rsidRPr="005B2CE2">
              <w:rPr>
                <w:rFonts w:cs="Arial"/>
                <w:lang w:eastAsia="en-US"/>
              </w:rPr>
              <w:t>οστηριζόμεν</w:t>
            </w:r>
            <w:proofErr w:type="spellEnd"/>
            <w:r w:rsidRPr="005B2CE2">
              <w:rPr>
                <w:rFonts w:cs="Arial"/>
                <w:lang w:eastAsia="en-US"/>
              </w:rPr>
              <w:t>α</w:t>
            </w:r>
            <w:r w:rsidRPr="005B2CE2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5B2CE2">
              <w:rPr>
                <w:rFonts w:cs="Arial"/>
                <w:lang w:eastAsia="en-US"/>
              </w:rPr>
              <w:t>λειτουργικά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5B2CE2">
              <w:rPr>
                <w:rFonts w:cs="Arial"/>
                <w:lang w:eastAsia="en-US"/>
              </w:rPr>
              <w:t>συστήμ</w:t>
            </w:r>
            <w:proofErr w:type="spellEnd"/>
            <w:r w:rsidRPr="005B2CE2">
              <w:rPr>
                <w:rFonts w:cs="Arial"/>
                <w:lang w:eastAsia="en-US"/>
              </w:rPr>
              <w:t>ατα</w:t>
            </w:r>
            <w:r w:rsidRPr="005B2CE2">
              <w:rPr>
                <w:rFonts w:cs="Arial"/>
                <w:color w:val="00B050"/>
                <w:lang w:val="en-US" w:eastAsia="en-US"/>
              </w:rPr>
              <w:t xml:space="preserve">: </w:t>
            </w:r>
          </w:p>
          <w:p w14:paraId="7D73FC07" w14:textId="77777777" w:rsidR="00E1642E" w:rsidRPr="005B2CE2" w:rsidRDefault="00E1642E" w:rsidP="00483F9A">
            <w:pPr>
              <w:spacing w:before="60"/>
              <w:rPr>
                <w:rFonts w:cs="Arial"/>
                <w:lang w:val="en-US" w:eastAsia="en-US"/>
              </w:rPr>
            </w:pPr>
            <w:r w:rsidRPr="005B2CE2">
              <w:rPr>
                <w:rFonts w:cs="Arial"/>
                <w:lang w:val="en-US" w:eastAsia="en-US"/>
              </w:rPr>
              <w:t xml:space="preserve">Canonical Ubuntu LTS, Citrix </w:t>
            </w:r>
            <w:proofErr w:type="spellStart"/>
            <w:r w:rsidRPr="005B2CE2">
              <w:rPr>
                <w:rFonts w:cs="Arial"/>
                <w:lang w:val="en-US" w:eastAsia="en-US"/>
              </w:rPr>
              <w:t>XenServer</w:t>
            </w:r>
            <w:proofErr w:type="spellEnd"/>
            <w:r w:rsidRPr="005B2CE2">
              <w:rPr>
                <w:rFonts w:cs="Arial"/>
                <w:lang w:val="en-US" w:eastAsia="en-US"/>
              </w:rPr>
              <w:t xml:space="preserve">, Enterprise Linux, Microsoft Windows Server with Hyper-V, Red Hat Enterprise Linux, SUSE Linux Enterprise Server, VMware </w:t>
            </w:r>
            <w:proofErr w:type="spellStart"/>
            <w:r w:rsidRPr="005B2CE2">
              <w:rPr>
                <w:rFonts w:cs="Arial"/>
                <w:lang w:val="en-US" w:eastAsia="en-US"/>
              </w:rPr>
              <w:t>ESXi</w:t>
            </w:r>
            <w:proofErr w:type="spellEnd"/>
            <w:r w:rsidRPr="005B2CE2">
              <w:rPr>
                <w:rFonts w:cs="Arial"/>
                <w:lang w:val="en-US" w:eastAsia="en-US"/>
              </w:rPr>
              <w:t>, Oracle VM 3.4, Certified for Joint Support, Oracle Linux 7.6, Certified for Joint Support</w:t>
            </w:r>
          </w:p>
        </w:tc>
        <w:tc>
          <w:tcPr>
            <w:tcW w:w="1568" w:type="dxa"/>
            <w:gridSpan w:val="2"/>
          </w:tcPr>
          <w:p w14:paraId="65989CA4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BE226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B3AE006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BCCA066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2B5EB06" w14:textId="77777777" w:rsidR="00E1642E" w:rsidRPr="00073206" w:rsidRDefault="00E1642E" w:rsidP="00483F9A">
            <w:pPr>
              <w:numPr>
                <w:ilvl w:val="1"/>
                <w:numId w:val="9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061056" w14:textId="77777777" w:rsidR="00E1642E" w:rsidRPr="00E1642E" w:rsidRDefault="00E1642E" w:rsidP="00483F9A">
            <w:pPr>
              <w:spacing w:before="60"/>
              <w:rPr>
                <w:rFonts w:cs="Arial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>Να υποστηρίζει την δυνατότητα ορισμού φυσικού μέσου αποκατάστασης του λειτουργικού συστήματος, σε περίπτωση βλάβης αυτού</w:t>
            </w:r>
          </w:p>
        </w:tc>
        <w:tc>
          <w:tcPr>
            <w:tcW w:w="1568" w:type="dxa"/>
            <w:gridSpan w:val="2"/>
            <w:vAlign w:val="center"/>
          </w:tcPr>
          <w:p w14:paraId="6BAD6DD5" w14:textId="77777777" w:rsidR="00E1642E" w:rsidRPr="005B2CE2" w:rsidRDefault="00E1642E" w:rsidP="00483F9A">
            <w:pPr>
              <w:spacing w:before="60"/>
              <w:jc w:val="center"/>
              <w:rPr>
                <w:rFonts w:cs="Arial"/>
                <w:lang w:eastAsia="en-US"/>
              </w:rPr>
            </w:pPr>
            <w:r w:rsidRPr="005B2CE2">
              <w:rPr>
                <w:rFonts w:cs="Arial"/>
                <w:lang w:eastAsia="en-US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5B863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D39570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257D01" w14:paraId="3CE8BB8E" w14:textId="77777777" w:rsidTr="00483F9A">
        <w:trPr>
          <w:trHeight w:val="698"/>
          <w:jc w:val="center"/>
        </w:trPr>
        <w:tc>
          <w:tcPr>
            <w:tcW w:w="9889" w:type="dxa"/>
            <w:gridSpan w:val="7"/>
          </w:tcPr>
          <w:p w14:paraId="243268BC" w14:textId="77777777" w:rsidR="00E1642E" w:rsidRPr="00E1642E" w:rsidRDefault="00E1642E" w:rsidP="00483F9A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lastRenderedPageBreak/>
              <w:t>Β</w:t>
            </w:r>
            <w:r w:rsidRPr="00010114">
              <w:rPr>
                <w:b/>
                <w:sz w:val="28"/>
                <w:szCs w:val="28"/>
                <w:lang w:val="el-GR"/>
              </w:rPr>
              <w:t xml:space="preserve">. 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ΤΕΧΝΙΚΑ - ΛΕΙΤΟΥΡΓΙΚΑ ΧΑΡΑΚΤΗΡΙΣΤΙΚΑ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br/>
            </w:r>
            <w:r w:rsidRPr="00E1642E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ΑΠΟΘΗΚΕΥΤΙΚΟΥ ΧΩΡΟΥ (STORAGE ARRAY)</w:t>
            </w:r>
          </w:p>
        </w:tc>
      </w:tr>
      <w:tr w:rsidR="00E1642E" w:rsidRPr="009B79C4" w14:paraId="0620735D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47700676" w14:textId="77777777" w:rsidR="00E1642E" w:rsidRPr="00073206" w:rsidRDefault="00E1642E" w:rsidP="00E1642E">
            <w:pPr>
              <w:numPr>
                <w:ilvl w:val="0"/>
                <w:numId w:val="22"/>
              </w:numPr>
              <w:suppressAutoHyphens w:val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FB4A879" w14:textId="77777777" w:rsidR="00E1642E" w:rsidRPr="002407F9" w:rsidRDefault="00E1642E" w:rsidP="00483F9A">
            <w:pPr>
              <w:rPr>
                <w:lang w:val="el-GR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Γενικά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40AFE7F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37640AC3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13FDAE9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A18CEB1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25F65E59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8E5292" w14:textId="77777777" w:rsidR="00E1642E" w:rsidRPr="00FC3DCC" w:rsidRDefault="00E1642E" w:rsidP="00483F9A">
            <w:pPr>
              <w:rPr>
                <w:rFonts w:cs="Arial"/>
              </w:rPr>
            </w:pPr>
            <w:proofErr w:type="spellStart"/>
            <w:r w:rsidRPr="00FC3DCC">
              <w:rPr>
                <w:rFonts w:cs="Arial"/>
                <w:bCs/>
              </w:rPr>
              <w:t>Αριθμός</w:t>
            </w:r>
            <w:proofErr w:type="spellEnd"/>
            <w:r w:rsidRPr="00FC3DCC">
              <w:rPr>
                <w:rFonts w:cs="Arial"/>
                <w:bCs/>
              </w:rPr>
              <w:t xml:space="preserve"> </w:t>
            </w:r>
            <w:proofErr w:type="spellStart"/>
            <w:r w:rsidRPr="00FC3DCC">
              <w:rPr>
                <w:rFonts w:cs="Arial"/>
                <w:bCs/>
              </w:rPr>
              <w:t>Μονάδων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2A02ADDE" w14:textId="77777777" w:rsidR="00E1642E" w:rsidRPr="00FC3DCC" w:rsidRDefault="00E1642E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D4D6D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7420078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2D4256F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44BE20A3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F6D9DE" w14:textId="77777777" w:rsidR="00E1642E" w:rsidRPr="00E1642E" w:rsidRDefault="00E1642E" w:rsidP="00483F9A">
            <w:pPr>
              <w:rPr>
                <w:rFonts w:cs="Arial"/>
                <w:bCs/>
                <w:lang w:val="el-GR"/>
              </w:rPr>
            </w:pPr>
            <w:r w:rsidRPr="00E1642E">
              <w:rPr>
                <w:rFonts w:cs="Arial"/>
                <w:bCs/>
                <w:lang w:val="el-GR"/>
              </w:rPr>
              <w:t>Να αναφερθεί το μοντέλο και η εταιρία κατασκευής.</w:t>
            </w:r>
          </w:p>
          <w:p w14:paraId="3510EC85" w14:textId="77777777" w:rsidR="00E1642E" w:rsidRPr="00E1642E" w:rsidRDefault="00E1642E" w:rsidP="00483F9A">
            <w:pPr>
              <w:rPr>
                <w:rFonts w:cs="Arial"/>
                <w:bCs/>
                <w:lang w:val="el-GR"/>
              </w:rPr>
            </w:pPr>
            <w:r w:rsidRPr="00E1642E">
              <w:rPr>
                <w:rFonts w:cs="Arial"/>
                <w:bCs/>
                <w:lang w:val="el-GR"/>
              </w:rPr>
              <w:t xml:space="preserve">Προτεινόμενο μοντέλο το </w:t>
            </w:r>
            <w:r w:rsidRPr="00FC3DCC">
              <w:rPr>
                <w:rFonts w:cs="Arial"/>
                <w:bCs/>
              </w:rPr>
              <w:t>DELL</w:t>
            </w:r>
            <w:r w:rsidRPr="00E1642E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EMC</w:t>
            </w:r>
            <w:r w:rsidRPr="00E1642E">
              <w:rPr>
                <w:rFonts w:cs="Arial"/>
                <w:bCs/>
                <w:lang w:val="el-GR"/>
              </w:rPr>
              <w:t xml:space="preserve"> </w:t>
            </w:r>
            <w:proofErr w:type="spellStart"/>
            <w:r w:rsidRPr="00FC3DCC">
              <w:rPr>
                <w:rFonts w:cs="Arial"/>
                <w:bCs/>
              </w:rPr>
              <w:t>SCv</w:t>
            </w:r>
            <w:proofErr w:type="spellEnd"/>
            <w:r w:rsidRPr="00E1642E">
              <w:rPr>
                <w:rFonts w:cs="Arial"/>
                <w:bCs/>
                <w:lang w:val="el-GR"/>
              </w:rPr>
              <w:t xml:space="preserve">3020 </w:t>
            </w:r>
            <w:r w:rsidRPr="00E1642E">
              <w:rPr>
                <w:rFonts w:cs="Arial"/>
                <w:color w:val="000000"/>
                <w:lang w:val="el-GR" w:eastAsia="en-US"/>
              </w:rPr>
              <w:t>ή ισοδύναμο ή ανώτερων τεχνικών χαρακτηριστικών</w:t>
            </w:r>
          </w:p>
        </w:tc>
        <w:tc>
          <w:tcPr>
            <w:tcW w:w="1568" w:type="dxa"/>
            <w:gridSpan w:val="2"/>
            <w:vAlign w:val="center"/>
          </w:tcPr>
          <w:p w14:paraId="654E801B" w14:textId="77777777" w:rsidR="00E1642E" w:rsidRPr="00FC3DCC" w:rsidRDefault="00E1642E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F958B3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709822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78140058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5FACDD94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BD50D5" w14:textId="77777777" w:rsidR="00E1642E" w:rsidRPr="00E1642E" w:rsidRDefault="00E1642E" w:rsidP="00483F9A">
            <w:pPr>
              <w:rPr>
                <w:rFonts w:cs="Arial"/>
                <w:color w:val="000000"/>
                <w:lang w:val="el-GR" w:eastAsia="en-US"/>
              </w:rPr>
            </w:pPr>
            <w:r w:rsidRPr="00E1642E">
              <w:rPr>
                <w:rFonts w:cs="Arial"/>
                <w:color w:val="000000"/>
                <w:lang w:val="el-GR" w:eastAsia="en-US"/>
              </w:rPr>
              <w:t>Τα επί μέρους τμήματα που συνθέτουν το προσφερόμενο σύστημα να είναι συναρμολογημένα από το εργοστάσιο κατασκευής του εξυπηρετητή.</w:t>
            </w:r>
          </w:p>
        </w:tc>
        <w:tc>
          <w:tcPr>
            <w:tcW w:w="1568" w:type="dxa"/>
            <w:gridSpan w:val="2"/>
            <w:vAlign w:val="center"/>
          </w:tcPr>
          <w:p w14:paraId="4AD2BB98" w14:textId="77777777" w:rsidR="00E1642E" w:rsidRPr="00E43EDC" w:rsidRDefault="00E1642E" w:rsidP="00483F9A">
            <w:pPr>
              <w:jc w:val="center"/>
              <w:rPr>
                <w:rFonts w:cs="Arial"/>
              </w:rPr>
            </w:pPr>
            <w:r w:rsidRPr="00E43ED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73834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77ED73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00F5DCD" w14:textId="77777777" w:rsidTr="00483F9A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325E3139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9317EB" w14:textId="77777777" w:rsidR="00E1642E" w:rsidRPr="00E1642E" w:rsidRDefault="00E1642E" w:rsidP="00483F9A">
            <w:pPr>
              <w:rPr>
                <w:rFonts w:cs="Arial"/>
                <w:color w:val="000000"/>
                <w:lang w:val="el-GR" w:eastAsia="en-US"/>
              </w:rPr>
            </w:pPr>
            <w:r w:rsidRPr="00E1642E">
              <w:rPr>
                <w:rFonts w:cs="Arial"/>
                <w:color w:val="000000"/>
                <w:lang w:val="el-GR" w:eastAsia="en-US"/>
              </w:rPr>
              <w:t xml:space="preserve">Για λόγους συμβατότητας, </w:t>
            </w:r>
            <w:proofErr w:type="spellStart"/>
            <w:r w:rsidRPr="00E1642E">
              <w:rPr>
                <w:rFonts w:cs="Arial"/>
                <w:color w:val="000000"/>
                <w:lang w:val="el-GR" w:eastAsia="en-US"/>
              </w:rPr>
              <w:t>διαχειρι-σιμότητας</w:t>
            </w:r>
            <w:proofErr w:type="spellEnd"/>
            <w:r w:rsidRPr="00E1642E">
              <w:rPr>
                <w:rFonts w:cs="Arial"/>
                <w:color w:val="000000"/>
                <w:lang w:val="el-GR" w:eastAsia="en-US"/>
              </w:rPr>
              <w:t xml:space="preserve"> το προσφερόμενο </w:t>
            </w:r>
            <w:r w:rsidRPr="00FC3DCC">
              <w:rPr>
                <w:rFonts w:cs="Arial"/>
                <w:color w:val="000000"/>
                <w:lang w:eastAsia="en-US"/>
              </w:rPr>
              <w:t>storage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</w:t>
            </w:r>
            <w:r w:rsidRPr="00FC3DCC">
              <w:rPr>
                <w:rFonts w:cs="Arial"/>
                <w:color w:val="000000"/>
                <w:lang w:eastAsia="en-US"/>
              </w:rPr>
              <w:t>array</w:t>
            </w:r>
            <w:r w:rsidRPr="00E1642E">
              <w:rPr>
                <w:rFonts w:cs="Arial"/>
                <w:color w:val="000000"/>
                <w:lang w:val="el-GR" w:eastAsia="en-US"/>
              </w:rPr>
              <w:t xml:space="preserve"> της παρούσας τεχνικής προδιαγραφής και ο υπόλοιπος τεχνικός εξοπλισμός των έτερων τεχνικών προδιαγραφών του παρόντος διαγωνισμού (Εξυπηρετητές και </w:t>
            </w:r>
            <w:r w:rsidRPr="00FC3DCC">
              <w:rPr>
                <w:rFonts w:cs="Arial"/>
                <w:color w:val="000000"/>
                <w:lang w:eastAsia="en-US"/>
              </w:rPr>
              <w:t>switches</w:t>
            </w:r>
            <w:r w:rsidRPr="00E1642E">
              <w:rPr>
                <w:rFonts w:cs="Arial"/>
                <w:color w:val="000000"/>
                <w:lang w:val="el-GR" w:eastAsia="en-US"/>
              </w:rPr>
              <w:t>) θα πρέπει να είναι του ίδιου κατασκευαστή».</w:t>
            </w:r>
          </w:p>
        </w:tc>
        <w:tc>
          <w:tcPr>
            <w:tcW w:w="1568" w:type="dxa"/>
            <w:gridSpan w:val="2"/>
            <w:vAlign w:val="center"/>
          </w:tcPr>
          <w:p w14:paraId="400985C3" w14:textId="77777777" w:rsidR="00E1642E" w:rsidRPr="00E43EDC" w:rsidRDefault="00E1642E" w:rsidP="00483F9A">
            <w:pPr>
              <w:jc w:val="center"/>
              <w:rPr>
                <w:rFonts w:cs="Arial"/>
              </w:rPr>
            </w:pPr>
            <w:r w:rsidRPr="00E43ED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5D5930" w14:textId="77777777" w:rsidR="00E1642E" w:rsidRDefault="00E1642E" w:rsidP="00483F9A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0336DF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3919929" w14:textId="77777777" w:rsidTr="00483F9A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388E419D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77EA18" w14:textId="77777777" w:rsidR="00E1642E" w:rsidRPr="00E1642E" w:rsidRDefault="00E1642E" w:rsidP="00483F9A">
            <w:pPr>
              <w:rPr>
                <w:rFonts w:cs="Arial"/>
                <w:bCs/>
                <w:lang w:val="el-GR"/>
              </w:rPr>
            </w:pPr>
            <w:r w:rsidRPr="00E1642E">
              <w:rPr>
                <w:rFonts w:cs="Arial"/>
                <w:bCs/>
                <w:lang w:val="el-GR"/>
              </w:rPr>
              <w:t xml:space="preserve">Να αναφερθεί το ύψος σε </w:t>
            </w:r>
            <w:r w:rsidRPr="00FC3DCC">
              <w:rPr>
                <w:rFonts w:cs="Arial"/>
                <w:bCs/>
              </w:rPr>
              <w:t>U</w:t>
            </w:r>
            <w:r w:rsidRPr="00E1642E">
              <w:rPr>
                <w:rFonts w:cs="Arial"/>
                <w:bCs/>
                <w:lang w:val="el-GR"/>
              </w:rPr>
              <w:t xml:space="preserve"> του προσφερόμενου προϊόντος</w:t>
            </w:r>
          </w:p>
        </w:tc>
        <w:tc>
          <w:tcPr>
            <w:tcW w:w="1568" w:type="dxa"/>
            <w:gridSpan w:val="2"/>
            <w:vAlign w:val="center"/>
          </w:tcPr>
          <w:p w14:paraId="475C6E30" w14:textId="77777777" w:rsidR="00E1642E" w:rsidRPr="00FC3DCC" w:rsidRDefault="00E1642E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FC0E9D" w14:textId="77777777" w:rsidR="00E1642E" w:rsidRPr="00073206" w:rsidRDefault="00E1642E" w:rsidP="00483F9A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3C97B72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47E2423D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23AD7E15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CAAA58" w14:textId="77777777" w:rsidR="00E1642E" w:rsidRPr="00E1642E" w:rsidRDefault="00E1642E" w:rsidP="00483F9A">
            <w:pPr>
              <w:rPr>
                <w:rFonts w:cs="Arial"/>
                <w:bCs/>
                <w:lang w:val="el-GR"/>
              </w:rPr>
            </w:pPr>
            <w:r w:rsidRPr="00E1642E">
              <w:rPr>
                <w:rFonts w:cs="Arial"/>
                <w:bCs/>
                <w:lang w:val="el-GR"/>
              </w:rPr>
              <w:t xml:space="preserve">Το σύστημα θα πρέπει να συνοδεύεται από ράγες για την εγκατάσταση σε </w:t>
            </w:r>
            <w:r w:rsidRPr="00FC3DCC">
              <w:rPr>
                <w:rFonts w:cs="Arial"/>
                <w:bCs/>
              </w:rPr>
              <w:t>rack</w:t>
            </w:r>
          </w:p>
        </w:tc>
        <w:tc>
          <w:tcPr>
            <w:tcW w:w="1568" w:type="dxa"/>
            <w:gridSpan w:val="2"/>
            <w:vAlign w:val="center"/>
          </w:tcPr>
          <w:p w14:paraId="66F5CD14" w14:textId="77777777" w:rsidR="00E1642E" w:rsidRPr="00FC3DCC" w:rsidRDefault="00E1642E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C973AB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1676D8C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710FB502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E1408B5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9EECD4" w14:textId="77777777" w:rsidR="00E1642E" w:rsidRPr="00E1642E" w:rsidRDefault="00E1642E" w:rsidP="00483F9A">
            <w:pPr>
              <w:rPr>
                <w:rFonts w:cs="Arial"/>
                <w:lang w:val="el-GR"/>
              </w:rPr>
            </w:pPr>
            <w:r w:rsidRPr="00E1642E">
              <w:rPr>
                <w:rFonts w:cs="Arial"/>
                <w:lang w:val="el-GR"/>
              </w:rPr>
              <w:t xml:space="preserve">Σύστημα αποθήκευσης δεδομένων τύπου </w:t>
            </w:r>
            <w:r w:rsidRPr="00FC3DCC">
              <w:rPr>
                <w:rFonts w:cs="Arial"/>
              </w:rPr>
              <w:t>iSCSI</w:t>
            </w:r>
            <w:r w:rsidRPr="00E1642E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SAN</w:t>
            </w:r>
            <w:r w:rsidRPr="00E1642E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storage</w:t>
            </w:r>
            <w:r w:rsidRPr="00E1642E">
              <w:rPr>
                <w:rFonts w:cs="Arial"/>
                <w:lang w:val="el-GR"/>
              </w:rPr>
              <w:t xml:space="preserve">. </w:t>
            </w:r>
          </w:p>
        </w:tc>
        <w:tc>
          <w:tcPr>
            <w:tcW w:w="1568" w:type="dxa"/>
            <w:gridSpan w:val="2"/>
            <w:vAlign w:val="center"/>
          </w:tcPr>
          <w:p w14:paraId="78F0827D" w14:textId="77777777" w:rsidR="00E1642E" w:rsidRPr="00FC3DCC" w:rsidRDefault="00E1642E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CAF0D1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D85620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968C1D3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02A00C96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510F7789" w14:textId="77777777" w:rsidR="00E1642E" w:rsidRPr="00E1642E" w:rsidRDefault="00E1642E" w:rsidP="00483F9A">
            <w:pPr>
              <w:snapToGrid w:val="0"/>
              <w:rPr>
                <w:rFonts w:cs="Arial"/>
                <w:lang w:val="el-GR"/>
              </w:rPr>
            </w:pPr>
            <w:r w:rsidRPr="00E1642E">
              <w:rPr>
                <w:rFonts w:cs="Arial"/>
                <w:lang w:val="el-GR"/>
              </w:rPr>
              <w:t xml:space="preserve">Η διάρθρωση του προσφερόμενου συστήματος να πληροί χαρακτηριστικά υψηλής διαθεσιμότητας </w:t>
            </w:r>
          </w:p>
        </w:tc>
        <w:tc>
          <w:tcPr>
            <w:tcW w:w="1568" w:type="dxa"/>
            <w:gridSpan w:val="2"/>
          </w:tcPr>
          <w:p w14:paraId="5969A095" w14:textId="77777777" w:rsidR="00E1642E" w:rsidRPr="00FC3DCC" w:rsidRDefault="00E1642E" w:rsidP="00483F9A">
            <w:pPr>
              <w:snapToGrid w:val="0"/>
              <w:jc w:val="center"/>
              <w:rPr>
                <w:rFonts w:eastAsia="MS Mincho" w:cs="Arial"/>
              </w:rPr>
            </w:pPr>
            <w:r w:rsidRPr="00FC3DCC">
              <w:rPr>
                <w:rFonts w:eastAsia="MS Mincho"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424E7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ECA13DC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21E1F663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72E0B2DC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313AA1C0" w14:textId="77777777" w:rsidR="00E1642E" w:rsidRPr="00E1642E" w:rsidRDefault="00E1642E" w:rsidP="00483F9A">
            <w:pPr>
              <w:snapToGrid w:val="0"/>
              <w:rPr>
                <w:rFonts w:cs="Arial"/>
                <w:lang w:val="el-GR"/>
              </w:rPr>
            </w:pPr>
            <w:r w:rsidRPr="00E1642E">
              <w:rPr>
                <w:rFonts w:cs="Arial"/>
                <w:lang w:val="el-GR"/>
              </w:rPr>
              <w:t xml:space="preserve">Να προσφερθεί η λειτουργία κατά την οποία υλοποιείται διαφορετικός τύπος </w:t>
            </w:r>
            <w:r w:rsidRPr="00FC3DCC">
              <w:rPr>
                <w:rFonts w:cs="Arial"/>
              </w:rPr>
              <w:t>RAID</w:t>
            </w:r>
            <w:r w:rsidRPr="00E1642E">
              <w:rPr>
                <w:rFonts w:cs="Arial"/>
                <w:lang w:val="el-GR"/>
              </w:rPr>
              <w:t xml:space="preserve"> στον ίδιο τύπο δίσκων (</w:t>
            </w:r>
            <w:r w:rsidRPr="00FC3DCC">
              <w:rPr>
                <w:rFonts w:cs="Arial"/>
              </w:rPr>
              <w:t>RAID</w:t>
            </w:r>
            <w:r w:rsidRPr="00E1642E">
              <w:rPr>
                <w:rFonts w:cs="Arial"/>
                <w:lang w:val="el-GR"/>
              </w:rPr>
              <w:t xml:space="preserve"> </w:t>
            </w:r>
            <w:proofErr w:type="spellStart"/>
            <w:r w:rsidRPr="00FC3DCC">
              <w:rPr>
                <w:rFonts w:cs="Arial"/>
              </w:rPr>
              <w:t>Tiering</w:t>
            </w:r>
            <w:proofErr w:type="spellEnd"/>
            <w:r w:rsidRPr="00E1642E">
              <w:rPr>
                <w:rFonts w:cs="Arial"/>
                <w:lang w:val="el-GR"/>
              </w:rPr>
              <w:t>) για μεγιστοποίηση της απόδοσης (</w:t>
            </w:r>
            <w:r w:rsidRPr="00FC3DCC">
              <w:rPr>
                <w:rFonts w:cs="Arial"/>
              </w:rPr>
              <w:t>mix</w:t>
            </w:r>
            <w:r w:rsidRPr="00E1642E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RAID</w:t>
            </w:r>
            <w:r w:rsidRPr="00E1642E">
              <w:rPr>
                <w:rFonts w:cs="Arial"/>
                <w:lang w:val="el-GR"/>
              </w:rPr>
              <w:t xml:space="preserve">10 και </w:t>
            </w:r>
            <w:r w:rsidRPr="00FC3DCC">
              <w:rPr>
                <w:rFonts w:cs="Arial"/>
              </w:rPr>
              <w:t>RAID</w:t>
            </w:r>
            <w:r w:rsidRPr="00E1642E">
              <w:rPr>
                <w:rFonts w:cs="Arial"/>
                <w:lang w:val="el-GR"/>
              </w:rPr>
              <w:t xml:space="preserve">5) </w:t>
            </w:r>
          </w:p>
        </w:tc>
        <w:tc>
          <w:tcPr>
            <w:tcW w:w="1568" w:type="dxa"/>
            <w:gridSpan w:val="2"/>
          </w:tcPr>
          <w:p w14:paraId="315C1818" w14:textId="77777777" w:rsidR="00E1642E" w:rsidRPr="00FC3DCC" w:rsidRDefault="00E1642E" w:rsidP="00483F9A">
            <w:pPr>
              <w:snapToGrid w:val="0"/>
              <w:jc w:val="center"/>
              <w:rPr>
                <w:rFonts w:eastAsia="MS Mincho" w:cs="Arial"/>
              </w:rPr>
            </w:pPr>
            <w:r w:rsidRPr="00FC3DCC">
              <w:rPr>
                <w:rFonts w:eastAsia="MS Mincho"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15264A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76AA8F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6561E95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74B5ECD5" w14:textId="77777777" w:rsidR="00E1642E" w:rsidRPr="00073206" w:rsidRDefault="00E1642E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024BA26A" w14:textId="77777777" w:rsidR="00E1642E" w:rsidRPr="00E1642E" w:rsidRDefault="00E1642E" w:rsidP="00483F9A">
            <w:pPr>
              <w:rPr>
                <w:rFonts w:cs="Arial"/>
                <w:color w:val="FF0000"/>
                <w:lang w:val="el-GR" w:eastAsia="en-US"/>
              </w:rPr>
            </w:pPr>
            <w:r w:rsidRPr="00E1642E">
              <w:rPr>
                <w:rFonts w:cs="Arial"/>
                <w:lang w:val="el-GR" w:eastAsia="en-US"/>
              </w:rPr>
              <w:t xml:space="preserve">Το προσφερόμενο είδος να διαθέτει πιστοποίηση </w:t>
            </w:r>
            <w:r w:rsidRPr="00E43EDC">
              <w:rPr>
                <w:rFonts w:cs="Arial"/>
                <w:lang w:eastAsia="en-US"/>
              </w:rPr>
              <w:t>CE</w:t>
            </w:r>
            <w:r w:rsidRPr="00E1642E">
              <w:rPr>
                <w:rFonts w:cs="Arial"/>
                <w:lang w:val="el-GR" w:eastAsia="en-US"/>
              </w:rPr>
              <w:t xml:space="preserve"> και </w:t>
            </w:r>
            <w:r w:rsidRPr="00E43EDC">
              <w:rPr>
                <w:rFonts w:cs="Arial"/>
                <w:lang w:eastAsia="en-US"/>
              </w:rPr>
              <w:t>Energy</w:t>
            </w:r>
            <w:r w:rsidRPr="00E1642E">
              <w:rPr>
                <w:rFonts w:cs="Arial"/>
                <w:lang w:val="el-GR" w:eastAsia="en-US"/>
              </w:rPr>
              <w:t xml:space="preserve"> </w:t>
            </w:r>
            <w:r w:rsidRPr="00E43EDC">
              <w:rPr>
                <w:rFonts w:cs="Arial"/>
                <w:lang w:eastAsia="en-US"/>
              </w:rPr>
              <w:t>Star</w:t>
            </w:r>
            <w:r w:rsidRPr="00E1642E">
              <w:rPr>
                <w:rFonts w:cs="Arial"/>
                <w:lang w:val="el-GR" w:eastAsia="en-US"/>
              </w:rPr>
              <w:t xml:space="preserve"> ή ισοδύναμα</w:t>
            </w:r>
          </w:p>
        </w:tc>
        <w:tc>
          <w:tcPr>
            <w:tcW w:w="1568" w:type="dxa"/>
            <w:gridSpan w:val="2"/>
            <w:vAlign w:val="center"/>
          </w:tcPr>
          <w:p w14:paraId="2AA279E0" w14:textId="77777777" w:rsidR="00E1642E" w:rsidRPr="002866BC" w:rsidRDefault="00E1642E" w:rsidP="00483F9A">
            <w:pPr>
              <w:jc w:val="center"/>
              <w:rPr>
                <w:rFonts w:cs="Arial"/>
                <w:color w:val="00B050"/>
              </w:rPr>
            </w:pPr>
            <w:r w:rsidRPr="00E43ED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2A572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15E364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5F54E92A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10E02894" w14:textId="77777777" w:rsidR="00E1642E" w:rsidRPr="00073206" w:rsidRDefault="00E1642E" w:rsidP="00E1642E">
            <w:pPr>
              <w:numPr>
                <w:ilvl w:val="0"/>
                <w:numId w:val="22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02815F34" w14:textId="77777777" w:rsidR="00E1642E" w:rsidRPr="002407F9" w:rsidRDefault="00E1642E" w:rsidP="00483F9A">
            <w:pPr>
              <w:rPr>
                <w:lang w:val="el-GR"/>
              </w:rPr>
            </w:pPr>
            <w:proofErr w:type="spellStart"/>
            <w:r w:rsidRPr="00FC3DCC">
              <w:rPr>
                <w:rFonts w:cs="Arial"/>
                <w:b/>
                <w:bCs/>
              </w:rPr>
              <w:t>Ελεγκτής</w:t>
            </w:r>
            <w:proofErr w:type="spellEnd"/>
            <w:r w:rsidRPr="00FC3DC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3DCC">
              <w:rPr>
                <w:rFonts w:cs="Arial"/>
                <w:b/>
                <w:bCs/>
              </w:rPr>
              <w:t>δίσκων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382E1287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5A898735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6914D5A4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085917D7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5781E25F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D648DB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 xml:space="preserve">Να προσφερθούν δύο </w:t>
            </w:r>
            <w:r w:rsidRPr="00483F9A">
              <w:rPr>
                <w:rFonts w:cs="Arial"/>
                <w:bCs/>
                <w:color w:val="000000" w:themeColor="text1"/>
                <w:lang w:val="el-GR"/>
              </w:rPr>
              <w:t>(2)</w:t>
            </w:r>
            <w:r w:rsidRPr="00483F9A">
              <w:rPr>
                <w:rFonts w:cs="Arial"/>
                <w:bCs/>
                <w:color w:val="00B050"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controllers</w:t>
            </w:r>
            <w:r w:rsidRPr="00483F9A">
              <w:rPr>
                <w:rFonts w:cs="Arial"/>
                <w:bCs/>
                <w:lang w:val="el-GR"/>
              </w:rPr>
              <w:t xml:space="preserve"> σε διάταξη υψηλής διαθεσιμότητας σε διάταξη «</w:t>
            </w:r>
            <w:r w:rsidRPr="00FC3DCC">
              <w:rPr>
                <w:rFonts w:cs="Arial"/>
                <w:bCs/>
              </w:rPr>
              <w:t>active</w:t>
            </w:r>
            <w:r w:rsidRPr="00483F9A">
              <w:rPr>
                <w:rFonts w:cs="Arial"/>
                <w:bCs/>
                <w:lang w:val="el-GR"/>
              </w:rPr>
              <w:t>-</w:t>
            </w:r>
            <w:r w:rsidRPr="00FC3DCC">
              <w:rPr>
                <w:rFonts w:cs="Arial"/>
                <w:bCs/>
              </w:rPr>
              <w:t>active</w:t>
            </w:r>
            <w:r w:rsidRPr="00483F9A">
              <w:rPr>
                <w:rFonts w:cs="Arial"/>
                <w:bCs/>
                <w:lang w:val="el-GR"/>
              </w:rPr>
              <w:t>»</w:t>
            </w:r>
          </w:p>
        </w:tc>
        <w:tc>
          <w:tcPr>
            <w:tcW w:w="1568" w:type="dxa"/>
            <w:gridSpan w:val="2"/>
            <w:vAlign w:val="center"/>
          </w:tcPr>
          <w:p w14:paraId="33B5B414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CA37C9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4CAEFA9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E693EC3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5CF446BB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4A538B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>Θύρες 10</w:t>
            </w:r>
            <w:r w:rsidRPr="00FC3DCC">
              <w:rPr>
                <w:rFonts w:cs="Arial"/>
                <w:bCs/>
              </w:rPr>
              <w:t>Gb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iSCSI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SFP</w:t>
            </w:r>
            <w:r w:rsidRPr="00483F9A">
              <w:rPr>
                <w:rFonts w:cs="Arial"/>
                <w:bCs/>
                <w:lang w:val="el-GR"/>
              </w:rPr>
              <w:t>+  ανά ελεγκτή</w:t>
            </w:r>
          </w:p>
        </w:tc>
        <w:tc>
          <w:tcPr>
            <w:tcW w:w="1568" w:type="dxa"/>
            <w:gridSpan w:val="2"/>
            <w:vAlign w:val="center"/>
          </w:tcPr>
          <w:p w14:paraId="1873CCA5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≥ 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7EA4E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E89901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76F1E88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16997D1C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614C7A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>Δυνατότητα προσθήκης επιπλέον οκτώ θυρών 10</w:t>
            </w:r>
            <w:r w:rsidRPr="00FC3DCC">
              <w:rPr>
                <w:rFonts w:cs="Arial"/>
                <w:bCs/>
              </w:rPr>
              <w:t>Gb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iSCSI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SFP</w:t>
            </w:r>
            <w:r w:rsidRPr="00483F9A">
              <w:rPr>
                <w:rFonts w:cs="Arial"/>
                <w:bCs/>
                <w:lang w:val="el-GR"/>
              </w:rPr>
              <w:t>+  ή 10</w:t>
            </w:r>
            <w:r w:rsidRPr="00FC3DCC">
              <w:rPr>
                <w:rFonts w:cs="Arial"/>
                <w:bCs/>
              </w:rPr>
              <w:t>Gb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iSCSI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Base</w:t>
            </w:r>
            <w:r w:rsidRPr="00483F9A">
              <w:rPr>
                <w:rFonts w:cs="Arial"/>
                <w:bCs/>
                <w:lang w:val="el-GR"/>
              </w:rPr>
              <w:t>-</w:t>
            </w:r>
            <w:r w:rsidRPr="00FC3DCC">
              <w:rPr>
                <w:rFonts w:cs="Arial"/>
                <w:bCs/>
              </w:rPr>
              <w:t>T</w:t>
            </w:r>
            <w:r w:rsidRPr="00483F9A">
              <w:rPr>
                <w:rFonts w:cs="Arial"/>
                <w:bCs/>
                <w:lang w:val="el-GR"/>
              </w:rPr>
              <w:t xml:space="preserve"> συνολικά.  </w:t>
            </w:r>
          </w:p>
        </w:tc>
        <w:tc>
          <w:tcPr>
            <w:tcW w:w="1568" w:type="dxa"/>
            <w:gridSpan w:val="2"/>
            <w:vAlign w:val="center"/>
          </w:tcPr>
          <w:p w14:paraId="44BFABBA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2BDC6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5B25EF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593E11E" w14:textId="77777777" w:rsidTr="00483F9A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39721866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1ED20D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>Ξεχωριστές θύρες διασύνδεσης 1</w:t>
            </w:r>
            <w:r w:rsidRPr="00FC3DCC">
              <w:rPr>
                <w:rFonts w:cs="Arial"/>
                <w:bCs/>
              </w:rPr>
              <w:t>G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BASE</w:t>
            </w:r>
            <w:r w:rsidRPr="00483F9A">
              <w:rPr>
                <w:rFonts w:cs="Arial"/>
                <w:bCs/>
                <w:lang w:val="el-GR"/>
              </w:rPr>
              <w:t>-</w:t>
            </w:r>
            <w:r w:rsidRPr="00FC3DCC">
              <w:rPr>
                <w:rFonts w:cs="Arial"/>
                <w:bCs/>
              </w:rPr>
              <w:t>T</w:t>
            </w:r>
            <w:r w:rsidRPr="00483F9A">
              <w:rPr>
                <w:rFonts w:cs="Arial"/>
                <w:bCs/>
                <w:lang w:val="el-GR"/>
              </w:rPr>
              <w:t xml:space="preserve"> ανά ελεγκτή για </w:t>
            </w:r>
            <w:r w:rsidRPr="00FC3DCC">
              <w:rPr>
                <w:rFonts w:cs="Arial"/>
                <w:bCs/>
              </w:rPr>
              <w:t>management</w:t>
            </w:r>
            <w:r w:rsidRPr="00483F9A">
              <w:rPr>
                <w:rFonts w:cs="Arial"/>
                <w:bCs/>
                <w:lang w:val="el-GR"/>
              </w:rPr>
              <w:t>.</w:t>
            </w:r>
          </w:p>
        </w:tc>
        <w:tc>
          <w:tcPr>
            <w:tcW w:w="1568" w:type="dxa"/>
            <w:gridSpan w:val="2"/>
            <w:vAlign w:val="center"/>
          </w:tcPr>
          <w:p w14:paraId="5E6D241F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0FAC94" w14:textId="77777777" w:rsidR="00483F9A" w:rsidRDefault="00483F9A" w:rsidP="00483F9A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05C7226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9EC3ED2" w14:textId="77777777" w:rsidTr="00483F9A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652FF00C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18E661" w14:textId="77777777" w:rsidR="00483F9A" w:rsidRPr="00FC3DCC" w:rsidRDefault="00483F9A" w:rsidP="00483F9A">
            <w:pPr>
              <w:rPr>
                <w:rFonts w:cs="Arial"/>
                <w:bCs/>
                <w:lang w:val="en-US"/>
              </w:rPr>
            </w:pPr>
            <w:r w:rsidRPr="00FC3DCC">
              <w:rPr>
                <w:rFonts w:cs="Arial"/>
                <w:bCs/>
              </w:rPr>
              <w:t>Υπ</w:t>
            </w:r>
            <w:proofErr w:type="spellStart"/>
            <w:r w:rsidRPr="00FC3DCC">
              <w:rPr>
                <w:rFonts w:cs="Arial"/>
                <w:bCs/>
              </w:rPr>
              <w:t>οστήριξη</w:t>
            </w:r>
            <w:proofErr w:type="spellEnd"/>
            <w:r w:rsidRPr="00FC3DCC">
              <w:rPr>
                <w:rFonts w:cs="Arial"/>
                <w:bCs/>
                <w:lang w:val="en-US"/>
              </w:rPr>
              <w:t xml:space="preserve"> RAID 0, 1, 5, 6, RAID 10, and RAID 10 DM (dual mirror)</w:t>
            </w:r>
          </w:p>
        </w:tc>
        <w:tc>
          <w:tcPr>
            <w:tcW w:w="1568" w:type="dxa"/>
            <w:gridSpan w:val="2"/>
            <w:vAlign w:val="center"/>
          </w:tcPr>
          <w:p w14:paraId="054B1845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EEBA74" w14:textId="77777777" w:rsidR="00483F9A" w:rsidRPr="00073206" w:rsidRDefault="00483F9A" w:rsidP="00483F9A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D73AE2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47A73AD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3732CA6B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8C3354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>Μνήμη ανά ελεγκτή δίσκων (</w:t>
            </w:r>
            <w:r w:rsidRPr="00FC3DCC">
              <w:rPr>
                <w:rFonts w:cs="Arial"/>
                <w:bCs/>
              </w:rPr>
              <w:t>controller</w:t>
            </w:r>
            <w:r w:rsidRPr="00483F9A">
              <w:rPr>
                <w:rFonts w:cs="Arial"/>
                <w:bCs/>
                <w:lang w:val="el-GR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4799E9CB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≥ 16GB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AAE72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572141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037E257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78B49733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197A2F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color w:val="000000" w:themeColor="text1"/>
                <w:lang w:val="el-GR" w:eastAsia="en-US"/>
              </w:rPr>
              <w:t>Μέγιστος</w:t>
            </w:r>
            <w:r w:rsidRPr="00483F9A">
              <w:rPr>
                <w:rFonts w:cs="Arial"/>
                <w:color w:val="FF0000"/>
                <w:lang w:val="el-GR" w:eastAsia="en-US"/>
              </w:rPr>
              <w:t xml:space="preserve"> </w:t>
            </w:r>
            <w:r w:rsidRPr="00483F9A">
              <w:rPr>
                <w:rFonts w:cs="Arial"/>
                <w:bCs/>
                <w:lang w:val="el-GR"/>
              </w:rPr>
              <w:t xml:space="preserve"> υποστηριζόμενος αριθμός δίσκων 2.5” στο σύστημα χωρίς τη προσθήκη επιπλέον υλικού.</w:t>
            </w:r>
          </w:p>
        </w:tc>
        <w:tc>
          <w:tcPr>
            <w:tcW w:w="1568" w:type="dxa"/>
            <w:gridSpan w:val="2"/>
            <w:vAlign w:val="center"/>
          </w:tcPr>
          <w:p w14:paraId="43714440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  <w:color w:val="000000" w:themeColor="text1"/>
              </w:rPr>
              <w:t>≥</w:t>
            </w:r>
            <w:r w:rsidRPr="00FC3DCC">
              <w:rPr>
                <w:rFonts w:cs="Arial"/>
                <w:bCs/>
                <w:color w:val="FF0000"/>
              </w:rPr>
              <w:t xml:space="preserve"> </w:t>
            </w:r>
            <w:r w:rsidRPr="00FC3DCC">
              <w:rPr>
                <w:rFonts w:cs="Arial"/>
                <w:bCs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5429A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6CF0D2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47801DC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AF2E94B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EC92DF" w14:textId="77777777" w:rsidR="00483F9A" w:rsidRPr="00483F9A" w:rsidRDefault="00483F9A" w:rsidP="00483F9A">
            <w:pPr>
              <w:rPr>
                <w:rFonts w:cs="Arial"/>
                <w:lang w:val="el-GR"/>
              </w:rPr>
            </w:pPr>
            <w:r w:rsidRPr="00483F9A">
              <w:rPr>
                <w:rFonts w:cs="Arial"/>
                <w:lang w:val="el-GR"/>
              </w:rPr>
              <w:t xml:space="preserve">Δυνατότητα επέκτασης με προσθήκη υποσυστημάτων δίσκων </w:t>
            </w:r>
          </w:p>
        </w:tc>
        <w:tc>
          <w:tcPr>
            <w:tcW w:w="1568" w:type="dxa"/>
            <w:gridSpan w:val="2"/>
            <w:vAlign w:val="center"/>
          </w:tcPr>
          <w:p w14:paraId="55CB70CB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B2F84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4EBC88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4779E8FE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AEC3E92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29453A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>Θύρες διασύνδεσης 12</w:t>
            </w:r>
            <w:r w:rsidRPr="00FC3DCC">
              <w:rPr>
                <w:rFonts w:cs="Arial"/>
                <w:bCs/>
              </w:rPr>
              <w:t>Gb</w:t>
            </w:r>
            <w:r w:rsidRPr="00483F9A">
              <w:rPr>
                <w:rFonts w:cs="Arial"/>
                <w:bCs/>
                <w:lang w:val="el-GR"/>
              </w:rPr>
              <w:t xml:space="preserve">  </w:t>
            </w:r>
            <w:r w:rsidRPr="00FC3DCC">
              <w:rPr>
                <w:rFonts w:cs="Arial"/>
                <w:bCs/>
              </w:rPr>
              <w:t>SAS</w:t>
            </w:r>
            <w:r w:rsidRPr="00483F9A">
              <w:rPr>
                <w:rFonts w:cs="Arial"/>
                <w:bCs/>
                <w:lang w:val="el-GR"/>
              </w:rPr>
              <w:t xml:space="preserve"> για </w:t>
            </w:r>
            <w:r w:rsidRPr="00FC3DCC">
              <w:rPr>
                <w:rFonts w:cs="Arial"/>
                <w:bCs/>
              </w:rPr>
              <w:t>disk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enclosure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expansion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</w:p>
        </w:tc>
        <w:tc>
          <w:tcPr>
            <w:tcW w:w="1568" w:type="dxa"/>
            <w:gridSpan w:val="2"/>
            <w:vAlign w:val="center"/>
          </w:tcPr>
          <w:p w14:paraId="3E5181FC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≥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F4781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8AEDDA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C3A7108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2AEC4140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8FFA15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color w:val="000000" w:themeColor="text1"/>
                <w:lang w:val="el-GR" w:eastAsia="en-US"/>
              </w:rPr>
              <w:t>Μέγιστος</w:t>
            </w:r>
            <w:r w:rsidRPr="00483F9A">
              <w:rPr>
                <w:rFonts w:cs="Arial"/>
                <w:color w:val="FF0000"/>
                <w:lang w:val="el-GR" w:eastAsia="en-US"/>
              </w:rPr>
              <w:t xml:space="preserve"> </w:t>
            </w:r>
            <w:r w:rsidRPr="00483F9A">
              <w:rPr>
                <w:rFonts w:cs="Arial"/>
                <w:bCs/>
                <w:lang w:val="el-GR"/>
              </w:rPr>
              <w:t xml:space="preserve"> υποστηριζόμενος αριθμός δίσκων (με </w:t>
            </w:r>
            <w:r w:rsidRPr="00FC3DCC">
              <w:rPr>
                <w:rFonts w:cs="Arial"/>
                <w:bCs/>
              </w:rPr>
              <w:t>enclosure</w:t>
            </w:r>
            <w:r w:rsidRPr="00483F9A">
              <w:rPr>
                <w:rFonts w:cs="Arial"/>
                <w:bCs/>
                <w:lang w:val="el-GR"/>
              </w:rPr>
              <w:t xml:space="preserve"> επέκτασης)</w:t>
            </w:r>
          </w:p>
        </w:tc>
        <w:tc>
          <w:tcPr>
            <w:tcW w:w="1568" w:type="dxa"/>
            <w:gridSpan w:val="2"/>
            <w:vAlign w:val="center"/>
          </w:tcPr>
          <w:p w14:paraId="6279DC8E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  <w:color w:val="000000" w:themeColor="text1"/>
              </w:rPr>
              <w:t>≥</w:t>
            </w:r>
            <w:r w:rsidRPr="00FC3DCC">
              <w:rPr>
                <w:rFonts w:cs="Arial"/>
                <w:bCs/>
              </w:rPr>
              <w:t xml:space="preserve"> 222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0F271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85CD3E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8AE15B0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090EFC3A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EEF904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color w:val="000000" w:themeColor="text1"/>
                <w:lang w:val="el-GR" w:eastAsia="en-US"/>
              </w:rPr>
              <w:t>Μέγιστη</w:t>
            </w:r>
            <w:r w:rsidRPr="00483F9A">
              <w:rPr>
                <w:rFonts w:cs="Arial"/>
                <w:color w:val="FF0000"/>
                <w:lang w:val="el-GR" w:eastAsia="en-US"/>
              </w:rPr>
              <w:t xml:space="preserve"> </w:t>
            </w:r>
            <w:r w:rsidRPr="00483F9A">
              <w:rPr>
                <w:rFonts w:cs="Arial"/>
                <w:bCs/>
                <w:lang w:val="el-GR"/>
              </w:rPr>
              <w:t xml:space="preserve"> υποστηριζόμενη συνολική </w:t>
            </w:r>
            <w:r w:rsidRPr="00FC3DCC">
              <w:rPr>
                <w:rFonts w:cs="Arial"/>
                <w:bCs/>
              </w:rPr>
              <w:t>RAW</w:t>
            </w:r>
            <w:r w:rsidRPr="00483F9A">
              <w:rPr>
                <w:rFonts w:cs="Arial"/>
                <w:bCs/>
                <w:lang w:val="el-GR"/>
              </w:rPr>
              <w:t xml:space="preserve"> χωρητικότητα (με </w:t>
            </w:r>
            <w:r w:rsidRPr="00FC3DCC">
              <w:rPr>
                <w:rFonts w:cs="Arial"/>
                <w:bCs/>
              </w:rPr>
              <w:t>enclosure</w:t>
            </w:r>
            <w:r w:rsidRPr="00483F9A">
              <w:rPr>
                <w:rFonts w:cs="Arial"/>
                <w:bCs/>
                <w:lang w:val="el-GR"/>
              </w:rPr>
              <w:t xml:space="preserve"> επέκτασης)</w:t>
            </w:r>
          </w:p>
        </w:tc>
        <w:tc>
          <w:tcPr>
            <w:tcW w:w="1568" w:type="dxa"/>
            <w:gridSpan w:val="2"/>
            <w:vAlign w:val="center"/>
          </w:tcPr>
          <w:p w14:paraId="50D3CDEB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  <w:color w:val="000000" w:themeColor="text1"/>
              </w:rPr>
              <w:t>≥</w:t>
            </w:r>
            <w:r w:rsidRPr="00FC3DCC">
              <w:rPr>
                <w:rFonts w:cs="Arial"/>
                <w:bCs/>
              </w:rPr>
              <w:t xml:space="preserve"> 1PB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8F847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4D8B53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1661821A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982FF0A" w14:textId="77777777" w:rsidR="00E1642E" w:rsidRPr="00073206" w:rsidRDefault="00E1642E" w:rsidP="00E1642E">
            <w:pPr>
              <w:numPr>
                <w:ilvl w:val="0"/>
                <w:numId w:val="22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17F175F" w14:textId="77777777" w:rsidR="00E1642E" w:rsidRPr="005B2CE2" w:rsidRDefault="00483F9A" w:rsidP="00483F9A">
            <w:pPr>
              <w:spacing w:before="60"/>
              <w:rPr>
                <w:rFonts w:cs="Arial"/>
                <w:b/>
                <w:lang w:eastAsia="en-US"/>
              </w:rPr>
            </w:pPr>
            <w:proofErr w:type="spellStart"/>
            <w:r w:rsidRPr="00FC3DCC">
              <w:rPr>
                <w:rFonts w:cs="Arial"/>
                <w:b/>
                <w:bCs/>
              </w:rPr>
              <w:t>Δίσκοι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3B07159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52F95B5E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4332FEB0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F59C14D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35C8E2F5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B79DBA" w14:textId="77777777" w:rsidR="00483F9A" w:rsidRPr="00483F9A" w:rsidRDefault="00483F9A" w:rsidP="00483F9A">
            <w:pPr>
              <w:rPr>
                <w:rFonts w:cs="Arial"/>
                <w:lang w:val="el-GR"/>
              </w:rPr>
            </w:pPr>
            <w:r w:rsidRPr="00483F9A">
              <w:rPr>
                <w:rFonts w:cs="Arial"/>
                <w:lang w:val="el-GR"/>
              </w:rPr>
              <w:t xml:space="preserve">Πλήθος προσφερόμενων σκληρών δίσκων </w:t>
            </w:r>
            <w:r w:rsidRPr="00FC3DCC">
              <w:rPr>
                <w:rFonts w:cs="Arial"/>
              </w:rPr>
              <w:t>SAS</w:t>
            </w:r>
            <w:r w:rsidRPr="00483F9A">
              <w:rPr>
                <w:rFonts w:cs="Arial"/>
                <w:lang w:val="el-GR"/>
              </w:rPr>
              <w:t xml:space="preserve">  12</w:t>
            </w:r>
            <w:r w:rsidRPr="00FC3DCC">
              <w:rPr>
                <w:rFonts w:cs="Arial"/>
              </w:rPr>
              <w:t>Gb</w:t>
            </w:r>
            <w:r w:rsidRPr="00483F9A">
              <w:rPr>
                <w:rFonts w:cs="Arial"/>
                <w:lang w:val="el-GR"/>
              </w:rPr>
              <w:t xml:space="preserve">, 2.5", </w:t>
            </w:r>
            <w:r w:rsidRPr="00FC3DCC">
              <w:rPr>
                <w:rFonts w:cs="Arial"/>
              </w:rPr>
              <w:t>Premium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RI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SSD</w:t>
            </w:r>
          </w:p>
        </w:tc>
        <w:tc>
          <w:tcPr>
            <w:tcW w:w="1568" w:type="dxa"/>
            <w:gridSpan w:val="2"/>
            <w:vAlign w:val="center"/>
          </w:tcPr>
          <w:p w14:paraId="7D2AE8C5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≥ 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30C5A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41C5E4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4FCAE03B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11599C50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CE6DC6" w14:textId="77777777" w:rsidR="00483F9A" w:rsidRPr="00FC3DCC" w:rsidRDefault="00483F9A" w:rsidP="00483F9A">
            <w:pPr>
              <w:rPr>
                <w:rFonts w:cs="Arial"/>
              </w:rPr>
            </w:pPr>
            <w:proofErr w:type="spellStart"/>
            <w:r w:rsidRPr="00FC3DCC">
              <w:rPr>
                <w:rFonts w:cs="Arial"/>
              </w:rPr>
              <w:t>Χωρητικότητ</w:t>
            </w:r>
            <w:proofErr w:type="spellEnd"/>
            <w:r w:rsidRPr="00FC3DCC">
              <w:rPr>
                <w:rFonts w:cs="Arial"/>
              </w:rPr>
              <w:t xml:space="preserve">α raw </w:t>
            </w:r>
            <w:proofErr w:type="spellStart"/>
            <w:r w:rsidRPr="00FC3DCC">
              <w:rPr>
                <w:rFonts w:cs="Arial"/>
              </w:rPr>
              <w:t>κάθε</w:t>
            </w:r>
            <w:proofErr w:type="spellEnd"/>
            <w:r w:rsidRPr="00FC3DCC">
              <w:rPr>
                <w:rFonts w:cs="Arial"/>
              </w:rPr>
              <w:t xml:space="preserve"> </w:t>
            </w:r>
            <w:proofErr w:type="spellStart"/>
            <w:r w:rsidRPr="00FC3DCC">
              <w:rPr>
                <w:rFonts w:cs="Arial"/>
              </w:rPr>
              <w:t>δίσκου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4B560E0F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≥ 1.920GB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663A1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FCEE8E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03034DA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509153F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80D53F" w14:textId="77777777" w:rsidR="00483F9A" w:rsidRPr="00483F9A" w:rsidRDefault="00483F9A" w:rsidP="00483F9A">
            <w:pPr>
              <w:rPr>
                <w:rFonts w:cs="Arial"/>
                <w:lang w:val="el-GR"/>
              </w:rPr>
            </w:pPr>
            <w:r w:rsidRPr="00483F9A">
              <w:rPr>
                <w:rFonts w:cs="Arial"/>
                <w:lang w:val="el-GR"/>
              </w:rPr>
              <w:t>Δυνατότητα αλλαγής δίσκων εν ώρα λειτουργίας (</w:t>
            </w:r>
            <w:r w:rsidRPr="00FC3DCC">
              <w:rPr>
                <w:rFonts w:cs="Arial"/>
              </w:rPr>
              <w:t>hot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plug</w:t>
            </w:r>
            <w:r w:rsidRPr="00483F9A">
              <w:rPr>
                <w:rFonts w:cs="Arial"/>
                <w:lang w:val="el-GR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4181B70A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57DCB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DBB296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68D58A7C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4686044" w14:textId="77777777" w:rsidR="00E1642E" w:rsidRPr="00073206" w:rsidRDefault="00E1642E" w:rsidP="00E1642E">
            <w:pPr>
              <w:numPr>
                <w:ilvl w:val="0"/>
                <w:numId w:val="22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341FF12" w14:textId="77777777" w:rsidR="00E1642E" w:rsidRPr="005B2CE2" w:rsidRDefault="00483F9A" w:rsidP="00483F9A">
            <w:pPr>
              <w:spacing w:before="60"/>
              <w:rPr>
                <w:rFonts w:cs="Arial"/>
                <w:b/>
                <w:lang w:eastAsia="en-US"/>
              </w:rPr>
            </w:pPr>
            <w:proofErr w:type="spellStart"/>
            <w:r w:rsidRPr="00FC3DCC">
              <w:rPr>
                <w:rFonts w:cs="Arial"/>
                <w:b/>
              </w:rPr>
              <w:t>Λοι</w:t>
            </w:r>
            <w:proofErr w:type="spellEnd"/>
            <w:r w:rsidRPr="00FC3DCC">
              <w:rPr>
                <w:rFonts w:cs="Arial"/>
                <w:b/>
              </w:rPr>
              <w:t>πά χαρα</w:t>
            </w:r>
            <w:proofErr w:type="spellStart"/>
            <w:r w:rsidRPr="00FC3DCC">
              <w:rPr>
                <w:rFonts w:cs="Arial"/>
                <w:b/>
              </w:rPr>
              <w:t>κτηριστικά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5E344CE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AD388ED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1038A9C4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CA77F01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632E9F6C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A6CD0D" w14:textId="77777777" w:rsidR="00483F9A" w:rsidRPr="00FC3DCC" w:rsidRDefault="00483F9A" w:rsidP="00483F9A">
            <w:pPr>
              <w:rPr>
                <w:rFonts w:cs="Arial"/>
              </w:rPr>
            </w:pPr>
            <w:r w:rsidRPr="00FC3DCC">
              <w:rPr>
                <w:rFonts w:cs="Arial"/>
              </w:rPr>
              <w:t xml:space="preserve">Redundant, Hot-Plug </w:t>
            </w:r>
            <w:proofErr w:type="spellStart"/>
            <w:r w:rsidRPr="00FC3DCC">
              <w:rPr>
                <w:rFonts w:cs="Arial"/>
              </w:rPr>
              <w:t>Tροφοδοτικά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301524E5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352F5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167229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70A68CB5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20C03C61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D9281D" w14:textId="77777777" w:rsidR="00483F9A" w:rsidRPr="00FC3DCC" w:rsidRDefault="00483F9A" w:rsidP="00483F9A">
            <w:pPr>
              <w:rPr>
                <w:rFonts w:cs="Arial"/>
              </w:rPr>
            </w:pPr>
            <w:proofErr w:type="spellStart"/>
            <w:r w:rsidRPr="00FC3DCC">
              <w:rPr>
                <w:rFonts w:cs="Arial"/>
              </w:rPr>
              <w:t>Ισχύς</w:t>
            </w:r>
            <w:proofErr w:type="spellEnd"/>
            <w:r w:rsidRPr="00FC3DCC">
              <w:rPr>
                <w:rFonts w:cs="Arial"/>
              </w:rPr>
              <w:t xml:space="preserve"> </w:t>
            </w:r>
            <w:proofErr w:type="spellStart"/>
            <w:r w:rsidRPr="00FC3DCC">
              <w:rPr>
                <w:rFonts w:cs="Arial"/>
              </w:rPr>
              <w:t>τροφοδοτικού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6AE48FF6" w14:textId="77777777" w:rsidR="00483F9A" w:rsidRPr="00FC3DCC" w:rsidRDefault="00483F9A" w:rsidP="00483F9A">
            <w:pPr>
              <w:jc w:val="center"/>
              <w:rPr>
                <w:rFonts w:cs="Arial"/>
              </w:rPr>
            </w:pPr>
            <w:r w:rsidRPr="00FC3DCC">
              <w:rPr>
                <w:rFonts w:cs="Arial"/>
              </w:rPr>
              <w:t>≥ 1480W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73CFB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EF5A42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74117D7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4070EC39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2312E9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 xml:space="preserve">Να </w:t>
            </w:r>
            <w:r w:rsidRPr="00483F9A">
              <w:rPr>
                <w:rFonts w:cs="Arial"/>
                <w:bCs/>
                <w:color w:val="000000" w:themeColor="text1"/>
                <w:lang w:val="el-GR"/>
              </w:rPr>
              <w:t>παρέχονται</w:t>
            </w:r>
            <w:r w:rsidRPr="00483F9A">
              <w:rPr>
                <w:rFonts w:cs="Arial"/>
                <w:bCs/>
                <w:color w:val="00B050"/>
                <w:lang w:val="el-GR"/>
              </w:rPr>
              <w:t xml:space="preserve"> </w:t>
            </w:r>
            <w:r w:rsidRPr="00483F9A">
              <w:rPr>
                <w:rFonts w:cs="Arial"/>
                <w:bCs/>
                <w:lang w:val="el-GR"/>
              </w:rPr>
              <w:t>καλώδια τροφοδοσίας ρεύματος όσα και τα τροφοδοτικά</w:t>
            </w:r>
          </w:p>
        </w:tc>
        <w:tc>
          <w:tcPr>
            <w:tcW w:w="1568" w:type="dxa"/>
            <w:gridSpan w:val="2"/>
            <w:vAlign w:val="center"/>
          </w:tcPr>
          <w:p w14:paraId="27994412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D52EB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66D396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4C2DBD8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73C55A5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AE59CF" w14:textId="77777777" w:rsidR="00483F9A" w:rsidRPr="00FC3DCC" w:rsidRDefault="00483F9A" w:rsidP="00483F9A">
            <w:pPr>
              <w:rPr>
                <w:rFonts w:cs="Arial"/>
                <w:bCs/>
                <w:lang w:val="en-US"/>
              </w:rPr>
            </w:pPr>
            <w:r w:rsidRPr="00FC3DCC">
              <w:rPr>
                <w:rFonts w:cs="Arial"/>
                <w:bCs/>
              </w:rPr>
              <w:t>Υπ</w:t>
            </w:r>
            <w:proofErr w:type="spellStart"/>
            <w:r w:rsidRPr="00FC3DCC">
              <w:rPr>
                <w:rFonts w:cs="Arial"/>
                <w:bCs/>
              </w:rPr>
              <w:t>οστηριζόμεν</w:t>
            </w:r>
            <w:proofErr w:type="spellEnd"/>
            <w:r w:rsidRPr="00FC3DCC">
              <w:rPr>
                <w:rFonts w:cs="Arial"/>
                <w:bCs/>
              </w:rPr>
              <w:t>α</w:t>
            </w:r>
            <w:r w:rsidRPr="00FC3DCC">
              <w:rPr>
                <w:rFonts w:cs="Arial"/>
                <w:bCs/>
                <w:lang w:val="en-US"/>
              </w:rPr>
              <w:t xml:space="preserve"> OS:</w:t>
            </w:r>
          </w:p>
          <w:p w14:paraId="5BB81CE2" w14:textId="77777777" w:rsidR="00483F9A" w:rsidRPr="00FC3DCC" w:rsidRDefault="00483F9A" w:rsidP="00483F9A">
            <w:pPr>
              <w:rPr>
                <w:rFonts w:cs="Arial"/>
                <w:bCs/>
                <w:lang w:val="en-US"/>
              </w:rPr>
            </w:pPr>
            <w:r w:rsidRPr="00FC3DCC">
              <w:rPr>
                <w:rFonts w:cs="Arial"/>
                <w:bCs/>
                <w:lang w:val="en-US"/>
              </w:rPr>
              <w:t xml:space="preserve">Microsoft Windows Server 2019, SLES, VMware </w:t>
            </w:r>
            <w:proofErr w:type="spellStart"/>
            <w:r w:rsidRPr="00FC3DCC">
              <w:rPr>
                <w:rFonts w:cs="Arial"/>
                <w:bCs/>
                <w:lang w:val="en-US"/>
              </w:rPr>
              <w:t>ESxi</w:t>
            </w:r>
            <w:proofErr w:type="spellEnd"/>
            <w:r w:rsidRPr="00FC3DCC">
              <w:rPr>
                <w:rFonts w:cs="Arial"/>
                <w:bCs/>
                <w:lang w:val="en-US"/>
              </w:rPr>
              <w:t xml:space="preserve"> 6.7, Citrix </w:t>
            </w:r>
            <w:proofErr w:type="spellStart"/>
            <w:r w:rsidRPr="00FC3DCC">
              <w:rPr>
                <w:rFonts w:cs="Arial"/>
                <w:bCs/>
                <w:lang w:val="en-US"/>
              </w:rPr>
              <w:t>XenServer</w:t>
            </w:r>
            <w:proofErr w:type="spellEnd"/>
            <w:r w:rsidRPr="00FC3DCC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Pr="00FC3DCC">
              <w:rPr>
                <w:rFonts w:cs="Arial"/>
                <w:bCs/>
                <w:lang w:val="en-US"/>
              </w:rPr>
              <w:t>RedHat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4138FD44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58FA8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A8F412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E1642E" w:rsidRPr="009B79C4" w14:paraId="0F8BB21E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1278B82D" w14:textId="77777777" w:rsidR="00E1642E" w:rsidRPr="00073206" w:rsidRDefault="00E1642E" w:rsidP="00E1642E">
            <w:pPr>
              <w:numPr>
                <w:ilvl w:val="0"/>
                <w:numId w:val="22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C3E4D7F" w14:textId="77777777" w:rsidR="00E1642E" w:rsidRPr="005B2CE2" w:rsidRDefault="00483F9A" w:rsidP="00483F9A">
            <w:pPr>
              <w:spacing w:before="60"/>
              <w:rPr>
                <w:rFonts w:cs="Arial"/>
                <w:b/>
                <w:lang w:eastAsia="en-US"/>
              </w:rPr>
            </w:pPr>
            <w:r w:rsidRPr="00FC3DCC">
              <w:rPr>
                <w:rFonts w:cs="Arial"/>
                <w:b/>
              </w:rPr>
              <w:t>Software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D2FCEFD" w14:textId="77777777" w:rsidR="00E1642E" w:rsidRPr="005B2CE2" w:rsidRDefault="00E1642E" w:rsidP="00483F9A">
            <w:pPr>
              <w:spacing w:before="6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6E248F2F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0B95DEA9" w14:textId="77777777" w:rsidR="00E1642E" w:rsidRPr="00073206" w:rsidRDefault="00E1642E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BBFF509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7D3CEFA1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C1DF50" w14:textId="77777777" w:rsidR="00483F9A" w:rsidRPr="00FC3DCC" w:rsidRDefault="00483F9A" w:rsidP="00483F9A">
            <w:pPr>
              <w:rPr>
                <w:rFonts w:cs="Arial"/>
                <w:bCs/>
              </w:rPr>
            </w:pPr>
            <w:proofErr w:type="spellStart"/>
            <w:r w:rsidRPr="00FC3DCC">
              <w:rPr>
                <w:rFonts w:cs="Arial"/>
                <w:bCs/>
              </w:rPr>
              <w:t>Λογισμικό</w:t>
            </w:r>
            <w:proofErr w:type="spellEnd"/>
            <w:r w:rsidRPr="00FC3DCC">
              <w:rPr>
                <w:rFonts w:cs="Arial"/>
                <w:bCs/>
              </w:rPr>
              <w:t xml:space="preserve"> </w:t>
            </w:r>
            <w:proofErr w:type="spellStart"/>
            <w:r w:rsidRPr="00FC3DCC">
              <w:rPr>
                <w:rFonts w:cs="Arial"/>
                <w:bCs/>
              </w:rPr>
              <w:t>δι</w:t>
            </w:r>
            <w:proofErr w:type="spellEnd"/>
            <w:r w:rsidRPr="00FC3DCC">
              <w:rPr>
                <w:rFonts w:cs="Arial"/>
                <w:bCs/>
              </w:rPr>
              <w:t xml:space="preserve">αχείρισης </w:t>
            </w:r>
          </w:p>
        </w:tc>
        <w:tc>
          <w:tcPr>
            <w:tcW w:w="1568" w:type="dxa"/>
            <w:gridSpan w:val="2"/>
            <w:vAlign w:val="center"/>
          </w:tcPr>
          <w:p w14:paraId="19A0C23A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47ED7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D6D78C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F7F1CA5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6E284CAF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12BD6D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 xml:space="preserve">Δυνατότητα διαχείρισης πάνω από δίκτυα </w:t>
            </w:r>
            <w:r w:rsidRPr="00FC3DCC">
              <w:rPr>
                <w:rFonts w:cs="Arial"/>
                <w:bCs/>
              </w:rPr>
              <w:t>TCP</w:t>
            </w:r>
            <w:r w:rsidRPr="00483F9A">
              <w:rPr>
                <w:rFonts w:cs="Arial"/>
                <w:bCs/>
                <w:lang w:val="el-GR"/>
              </w:rPr>
              <w:t>/</w:t>
            </w:r>
            <w:r w:rsidRPr="00FC3DCC">
              <w:rPr>
                <w:rFonts w:cs="Arial"/>
                <w:bCs/>
              </w:rPr>
              <w:t>IP</w:t>
            </w:r>
            <w:r w:rsidRPr="00483F9A">
              <w:rPr>
                <w:rFonts w:cs="Arial"/>
                <w:bCs/>
                <w:lang w:val="el-GR"/>
              </w:rPr>
              <w:t xml:space="preserve"> είτε μέσω </w:t>
            </w:r>
            <w:r w:rsidRPr="00FC3DCC">
              <w:rPr>
                <w:rFonts w:cs="Arial"/>
                <w:bCs/>
              </w:rPr>
              <w:t>Web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Browser</w:t>
            </w:r>
            <w:r w:rsidRPr="00483F9A">
              <w:rPr>
                <w:rFonts w:cs="Arial"/>
                <w:bCs/>
                <w:lang w:val="el-GR"/>
              </w:rPr>
              <w:t xml:space="preserve"> είτε μέσω λογισμικού με γραφικό περιβάλ</w:t>
            </w:r>
            <w:r w:rsidRPr="00483F9A">
              <w:rPr>
                <w:rFonts w:cs="Arial"/>
                <w:bCs/>
                <w:color w:val="000000" w:themeColor="text1"/>
                <w:lang w:val="el-GR"/>
              </w:rPr>
              <w:t>λ</w:t>
            </w:r>
            <w:r w:rsidRPr="00483F9A">
              <w:rPr>
                <w:rFonts w:cs="Arial"/>
                <w:bCs/>
                <w:lang w:val="el-GR"/>
              </w:rPr>
              <w:t>ον (</w:t>
            </w:r>
            <w:r w:rsidRPr="00FC3DCC">
              <w:rPr>
                <w:rFonts w:cs="Arial"/>
                <w:bCs/>
              </w:rPr>
              <w:t>GUI</w:t>
            </w:r>
            <w:r w:rsidRPr="00483F9A">
              <w:rPr>
                <w:rFonts w:cs="Arial"/>
                <w:bCs/>
                <w:lang w:val="el-GR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38F9CF25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8CA26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83EE25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660C519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3A7AC061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332C4C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bCs/>
                <w:lang w:val="el-GR"/>
              </w:rPr>
              <w:t xml:space="preserve">Να </w:t>
            </w:r>
            <w:r w:rsidRPr="00483F9A">
              <w:rPr>
                <w:rFonts w:cs="Arial"/>
                <w:bCs/>
                <w:color w:val="000000" w:themeColor="text1"/>
                <w:lang w:val="el-GR"/>
              </w:rPr>
              <w:t>παρέχονται</w:t>
            </w:r>
            <w:r w:rsidRPr="00483F9A">
              <w:rPr>
                <w:rFonts w:cs="Arial"/>
                <w:bCs/>
                <w:color w:val="00B050"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software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license</w:t>
            </w:r>
            <w:r w:rsidRPr="00483F9A">
              <w:rPr>
                <w:rFonts w:cs="Arial"/>
                <w:bCs/>
                <w:lang w:val="el-GR"/>
              </w:rPr>
              <w:t xml:space="preserve"> για:</w:t>
            </w:r>
          </w:p>
          <w:p w14:paraId="50371808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</w:rPr>
              <w:t xml:space="preserve">RAID </w:t>
            </w:r>
            <w:proofErr w:type="spellStart"/>
            <w:r w:rsidRPr="00FC3DCC">
              <w:rPr>
                <w:rFonts w:cs="Arial"/>
              </w:rPr>
              <w:t>Tiering</w:t>
            </w:r>
            <w:proofErr w:type="spellEnd"/>
          </w:p>
          <w:p w14:paraId="6CA1BC20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</w:rPr>
              <w:t>Thin Provisioning</w:t>
            </w:r>
          </w:p>
          <w:p w14:paraId="13BB13EF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</w:rPr>
              <w:t>Snapshots</w:t>
            </w:r>
          </w:p>
          <w:p w14:paraId="0AF8787E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</w:rPr>
              <w:t xml:space="preserve">Compression </w:t>
            </w:r>
          </w:p>
          <w:p w14:paraId="793323E1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Clones</w:t>
            </w:r>
          </w:p>
          <w:p w14:paraId="39F47217" w14:textId="77777777" w:rsidR="00483F9A" w:rsidRPr="00483F9A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  <w:lang w:val="el-GR"/>
              </w:rPr>
            </w:pPr>
            <w:r w:rsidRPr="00FC3DCC">
              <w:rPr>
                <w:rFonts w:cs="Arial"/>
                <w:bCs/>
              </w:rPr>
              <w:t>Live</w:t>
            </w:r>
            <w:r w:rsidRPr="00483F9A">
              <w:rPr>
                <w:rFonts w:cs="Arial"/>
                <w:bCs/>
                <w:lang w:val="el-GR"/>
              </w:rPr>
              <w:t xml:space="preserve"> </w:t>
            </w:r>
            <w:r w:rsidRPr="00FC3DCC">
              <w:rPr>
                <w:rFonts w:cs="Arial"/>
                <w:bCs/>
              </w:rPr>
              <w:t>Migrate</w:t>
            </w:r>
            <w:r w:rsidRPr="00483F9A">
              <w:rPr>
                <w:rFonts w:cs="Arial"/>
                <w:bCs/>
                <w:lang w:val="el-GR"/>
              </w:rPr>
              <w:t xml:space="preserve"> &amp; </w:t>
            </w:r>
            <w:r w:rsidRPr="00FC3DCC">
              <w:rPr>
                <w:rFonts w:cs="Arial"/>
                <w:bCs/>
              </w:rPr>
              <w:t>Federation</w:t>
            </w:r>
            <w:r w:rsidRPr="00483F9A">
              <w:rPr>
                <w:rFonts w:cs="Arial"/>
                <w:bCs/>
                <w:lang w:val="el-GR"/>
              </w:rPr>
              <w:t xml:space="preserve"> με συστήματα της ίδιας οικογένειας</w:t>
            </w:r>
          </w:p>
          <w:p w14:paraId="71C99FDD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Storage Management</w:t>
            </w:r>
          </w:p>
          <w:p w14:paraId="5F06D460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</w:rPr>
            </w:pPr>
            <w:proofErr w:type="spellStart"/>
            <w:r w:rsidRPr="00FC3DCC">
              <w:rPr>
                <w:rFonts w:cs="Arial"/>
                <w:bCs/>
              </w:rPr>
              <w:t>QoS</w:t>
            </w:r>
            <w:proofErr w:type="spellEnd"/>
            <w:r w:rsidRPr="00FC3DCC">
              <w:rPr>
                <w:rFonts w:cs="Arial"/>
                <w:bCs/>
              </w:rPr>
              <w:t xml:space="preserve"> &amp; </w:t>
            </w:r>
            <w:proofErr w:type="spellStart"/>
            <w:r w:rsidRPr="00FC3DCC">
              <w:rPr>
                <w:rFonts w:cs="Arial"/>
                <w:bCs/>
              </w:rPr>
              <w:t>VVols</w:t>
            </w:r>
            <w:proofErr w:type="spellEnd"/>
          </w:p>
          <w:p w14:paraId="240E40B7" w14:textId="77777777" w:rsidR="00483F9A" w:rsidRPr="00FC3DCC" w:rsidRDefault="00483F9A" w:rsidP="00483F9A">
            <w:pPr>
              <w:pStyle w:val="afc"/>
              <w:numPr>
                <w:ilvl w:val="0"/>
                <w:numId w:val="15"/>
              </w:numPr>
              <w:suppressAutoHyphens w:val="0"/>
              <w:spacing w:after="120"/>
              <w:contextualSpacing w:val="0"/>
              <w:jc w:val="left"/>
              <w:rPr>
                <w:rFonts w:cs="Arial"/>
                <w:bCs/>
                <w:lang w:val="en-US"/>
              </w:rPr>
            </w:pPr>
            <w:r w:rsidRPr="00FC3DCC">
              <w:rPr>
                <w:rFonts w:cs="Arial"/>
                <w:bCs/>
                <w:lang w:val="en-US"/>
              </w:rPr>
              <w:t>Phone home, monitoring, automated alerts, reports &amp; notifications</w:t>
            </w:r>
          </w:p>
        </w:tc>
        <w:tc>
          <w:tcPr>
            <w:tcW w:w="1568" w:type="dxa"/>
            <w:gridSpan w:val="2"/>
            <w:vAlign w:val="center"/>
          </w:tcPr>
          <w:p w14:paraId="51D57E27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  <w:bCs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55779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7D8772D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B918AE5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2976426D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38DF0A1E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lang w:val="el-GR"/>
              </w:rPr>
              <w:t xml:space="preserve">Να </w:t>
            </w:r>
            <w:r w:rsidRPr="00483F9A">
              <w:rPr>
                <w:rFonts w:cs="Arial"/>
                <w:color w:val="000000" w:themeColor="text1"/>
                <w:lang w:val="el-GR"/>
              </w:rPr>
              <w:t>παρέχεται</w:t>
            </w:r>
            <w:r w:rsidRPr="00483F9A">
              <w:rPr>
                <w:rFonts w:cs="Arial"/>
                <w:lang w:val="el-GR"/>
              </w:rPr>
              <w:t xml:space="preserve"> η λειτουργία για </w:t>
            </w:r>
            <w:r w:rsidRPr="00FC3DCC">
              <w:rPr>
                <w:rFonts w:cs="Arial"/>
              </w:rPr>
              <w:t>disk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auto</w:t>
            </w:r>
            <w:r w:rsidRPr="00483F9A">
              <w:rPr>
                <w:rFonts w:cs="Arial"/>
                <w:lang w:val="el-GR"/>
              </w:rPr>
              <w:t xml:space="preserve"> </w:t>
            </w:r>
            <w:proofErr w:type="spellStart"/>
            <w:r w:rsidRPr="00FC3DCC">
              <w:rPr>
                <w:rFonts w:cs="Arial"/>
              </w:rPr>
              <w:t>tiering</w:t>
            </w:r>
            <w:proofErr w:type="spellEnd"/>
            <w:r w:rsidRPr="00483F9A">
              <w:rPr>
                <w:rFonts w:cs="Arial"/>
                <w:lang w:val="el-GR"/>
              </w:rPr>
              <w:t xml:space="preserve"> μεταξύ </w:t>
            </w:r>
            <w:r w:rsidRPr="00FC3DCC">
              <w:rPr>
                <w:rFonts w:cs="Arial"/>
              </w:rPr>
              <w:t>SSD</w:t>
            </w:r>
            <w:r w:rsidRPr="00483F9A">
              <w:rPr>
                <w:rFonts w:cs="Arial"/>
                <w:lang w:val="el-GR"/>
              </w:rPr>
              <w:t xml:space="preserve"> και </w:t>
            </w:r>
            <w:r w:rsidRPr="00FC3DCC">
              <w:rPr>
                <w:rFonts w:cs="Arial"/>
              </w:rPr>
              <w:t>HDD</w:t>
            </w:r>
          </w:p>
        </w:tc>
        <w:tc>
          <w:tcPr>
            <w:tcW w:w="1568" w:type="dxa"/>
            <w:gridSpan w:val="2"/>
          </w:tcPr>
          <w:p w14:paraId="5F93F56A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3ADF8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F9D960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D2C2514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498A52CD" w14:textId="77777777" w:rsidR="00483F9A" w:rsidRPr="00073206" w:rsidRDefault="00483F9A" w:rsidP="00E1642E">
            <w:pPr>
              <w:numPr>
                <w:ilvl w:val="1"/>
                <w:numId w:val="22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14:paraId="5A97539E" w14:textId="77777777" w:rsidR="00483F9A" w:rsidRPr="00483F9A" w:rsidRDefault="00483F9A" w:rsidP="00483F9A">
            <w:pPr>
              <w:rPr>
                <w:rFonts w:cs="Arial"/>
                <w:bCs/>
                <w:lang w:val="el-GR"/>
              </w:rPr>
            </w:pPr>
            <w:r w:rsidRPr="00483F9A">
              <w:rPr>
                <w:rFonts w:cs="Arial"/>
                <w:lang w:val="el-GR"/>
              </w:rPr>
              <w:t xml:space="preserve">Να </w:t>
            </w:r>
            <w:r w:rsidRPr="00483F9A">
              <w:rPr>
                <w:rFonts w:cs="Arial"/>
                <w:color w:val="000000" w:themeColor="text1"/>
                <w:lang w:val="el-GR"/>
              </w:rPr>
              <w:t>παρέχεται</w:t>
            </w:r>
            <w:r w:rsidRPr="00483F9A">
              <w:rPr>
                <w:rFonts w:cs="Arial"/>
                <w:lang w:val="el-GR"/>
              </w:rPr>
              <w:t xml:space="preserve"> η λειτουργία  για </w:t>
            </w:r>
            <w:r w:rsidRPr="00FC3DCC">
              <w:rPr>
                <w:rFonts w:cs="Arial"/>
              </w:rPr>
              <w:t>HDD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optimization</w:t>
            </w:r>
            <w:r w:rsidRPr="00483F9A">
              <w:rPr>
                <w:rFonts w:cs="Arial"/>
                <w:lang w:val="el-GR"/>
              </w:rPr>
              <w:t xml:space="preserve">, όπου τα </w:t>
            </w:r>
            <w:r w:rsidRPr="00FC3DCC">
              <w:rPr>
                <w:rFonts w:cs="Arial"/>
              </w:rPr>
              <w:t>most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frequently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accessed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data</w:t>
            </w:r>
            <w:r w:rsidRPr="00483F9A">
              <w:rPr>
                <w:rFonts w:cs="Arial"/>
                <w:lang w:val="el-GR"/>
              </w:rPr>
              <w:t xml:space="preserve"> μετακινούνται στα εξωτερικά </w:t>
            </w:r>
            <w:r w:rsidRPr="00FC3DCC">
              <w:rPr>
                <w:rFonts w:cs="Arial"/>
              </w:rPr>
              <w:t>tracks</w:t>
            </w:r>
            <w:r w:rsidRPr="00483F9A">
              <w:rPr>
                <w:rFonts w:cs="Arial"/>
                <w:lang w:val="el-GR"/>
              </w:rPr>
              <w:t xml:space="preserve"> των δίσκων για πιο γρήγορο </w:t>
            </w:r>
            <w:r w:rsidRPr="00FC3DCC">
              <w:rPr>
                <w:rFonts w:cs="Arial"/>
              </w:rPr>
              <w:t>response</w:t>
            </w:r>
            <w:r w:rsidRPr="00483F9A">
              <w:rPr>
                <w:rFonts w:cs="Arial"/>
                <w:lang w:val="el-GR"/>
              </w:rPr>
              <w:t xml:space="preserve"> </w:t>
            </w:r>
            <w:r w:rsidRPr="00FC3DCC">
              <w:rPr>
                <w:rFonts w:cs="Arial"/>
              </w:rPr>
              <w:t>time</w:t>
            </w:r>
            <w:r w:rsidRPr="00483F9A">
              <w:rPr>
                <w:rFonts w:cs="Arial"/>
                <w:lang w:val="el-GR"/>
              </w:rPr>
              <w:t>.</w:t>
            </w:r>
          </w:p>
        </w:tc>
        <w:tc>
          <w:tcPr>
            <w:tcW w:w="1568" w:type="dxa"/>
            <w:gridSpan w:val="2"/>
          </w:tcPr>
          <w:p w14:paraId="7A6FC9BC" w14:textId="77777777" w:rsidR="00483F9A" w:rsidRPr="00FC3DCC" w:rsidRDefault="00483F9A" w:rsidP="00483F9A">
            <w:pPr>
              <w:jc w:val="center"/>
              <w:rPr>
                <w:rFonts w:cs="Arial"/>
                <w:bCs/>
              </w:rPr>
            </w:pPr>
            <w:r w:rsidRPr="00FC3DCC">
              <w:rPr>
                <w:rFonts w:cs="Arial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9B1C5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29C31B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257D01" w14:paraId="73114A57" w14:textId="77777777" w:rsidTr="00483F9A">
        <w:trPr>
          <w:trHeight w:val="698"/>
          <w:jc w:val="center"/>
        </w:trPr>
        <w:tc>
          <w:tcPr>
            <w:tcW w:w="9889" w:type="dxa"/>
            <w:gridSpan w:val="7"/>
          </w:tcPr>
          <w:p w14:paraId="119743D0" w14:textId="77777777" w:rsidR="00483F9A" w:rsidRPr="00483F9A" w:rsidRDefault="00483F9A" w:rsidP="00483F9A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</w:t>
            </w:r>
            <w:r w:rsidRPr="00010114">
              <w:rPr>
                <w:b/>
                <w:sz w:val="28"/>
                <w:szCs w:val="28"/>
                <w:lang w:val="el-GR"/>
              </w:rPr>
              <w:t xml:space="preserve">. 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ΤΕΧΝΙΚΑ - ΛΕΙΤΟΥΡΓΙΚΑ ΧΑΡΑΚΤΗΡΙΣΤΙΚΑ</w:t>
            </w:r>
            <w:r w:rsidRPr="00010114">
              <w:rPr>
                <w:rFonts w:cs="Arial"/>
                <w:b/>
                <w:sz w:val="28"/>
                <w:szCs w:val="28"/>
                <w:u w:val="single"/>
                <w:lang w:val="el-GR"/>
              </w:rPr>
              <w:br/>
            </w:r>
            <w:r w:rsidRPr="00483F9A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ΜΕΤΑΓΩΓΕΑ (</w:t>
            </w:r>
            <w:proofErr w:type="spellStart"/>
            <w:r w:rsidRPr="00483F9A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Switch</w:t>
            </w:r>
            <w:proofErr w:type="spellEnd"/>
            <w:r w:rsidRPr="00483F9A">
              <w:rPr>
                <w:rFonts w:cs="Arial"/>
                <w:b/>
                <w:sz w:val="28"/>
                <w:szCs w:val="28"/>
                <w:u w:val="single"/>
                <w:lang w:val="el-GR"/>
              </w:rPr>
              <w:t>)</w:t>
            </w:r>
          </w:p>
        </w:tc>
      </w:tr>
      <w:tr w:rsidR="00483F9A" w:rsidRPr="009B79C4" w14:paraId="448000A7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795DEC41" w14:textId="77777777" w:rsidR="00483F9A" w:rsidRPr="00073206" w:rsidRDefault="00483F9A" w:rsidP="00483F9A">
            <w:pPr>
              <w:numPr>
                <w:ilvl w:val="0"/>
                <w:numId w:val="23"/>
              </w:numPr>
              <w:suppressAutoHyphens w:val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33D752C" w14:textId="77777777" w:rsidR="00483F9A" w:rsidRPr="002407F9" w:rsidRDefault="00483F9A" w:rsidP="00483F9A">
            <w:pPr>
              <w:rPr>
                <w:lang w:val="el-GR"/>
              </w:rPr>
            </w:pPr>
            <w:proofErr w:type="spellStart"/>
            <w:r w:rsidRPr="005B2CE2">
              <w:rPr>
                <w:rFonts w:cs="Arial"/>
                <w:b/>
                <w:lang w:eastAsia="en-US"/>
              </w:rPr>
              <w:t>Γενικά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07C4E0B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6ECB99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6299E20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0BFFE2A8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7DA5DAA9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C276FC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>Να αναφερθεί το μοντέλο και η εταιρία κατασκευής</w:t>
            </w:r>
          </w:p>
        </w:tc>
        <w:tc>
          <w:tcPr>
            <w:tcW w:w="1568" w:type="dxa"/>
            <w:gridSpan w:val="2"/>
            <w:vAlign w:val="center"/>
          </w:tcPr>
          <w:p w14:paraId="655B8978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</w:rPr>
            </w:pPr>
            <w:r w:rsidRPr="00FC3DCC">
              <w:rPr>
                <w:rFonts w:ascii="Arial" w:hAnsi="Arial" w:cs="Arial"/>
                <w:sz w:val="24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B5BE5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E53480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B9025CD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72A708E4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0D0612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eastAsia="el-GR"/>
              </w:rPr>
            </w:pP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Αριθμός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Μονάδων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47AEA21A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8D96D1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FDF7B7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ED52401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2406EB56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7F0F1F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Ο </w:t>
            </w:r>
            <w:proofErr w:type="spellStart"/>
            <w:r w:rsidRPr="00483F9A">
              <w:rPr>
                <w:rFonts w:ascii="Arial" w:hAnsi="Arial" w:cs="Arial"/>
                <w:sz w:val="24"/>
                <w:lang w:val="el-GR" w:eastAsia="el-GR"/>
              </w:rPr>
              <w:t>μεταγωγ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>έας</w:t>
            </w:r>
            <w:proofErr w:type="spellEnd"/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θα πρέπει να συνοδεύεται από τον απαραίτητο συνοδευτικό εξοπλισμό για την εγκατάσταση σε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standard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rack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19” και 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>από</w:t>
            </w:r>
            <w:r w:rsidRPr="00483F9A">
              <w:rPr>
                <w:rFonts w:ascii="Arial" w:hAnsi="Arial" w:cs="Arial"/>
                <w:color w:val="00B050"/>
                <w:sz w:val="24"/>
                <w:lang w:val="el-GR" w:eastAsia="el-GR"/>
              </w:rPr>
              <w:t xml:space="preserve"> 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καλώδιο τροφοδοσίας ρεύματος.</w:t>
            </w:r>
          </w:p>
        </w:tc>
        <w:tc>
          <w:tcPr>
            <w:tcW w:w="1568" w:type="dxa"/>
            <w:gridSpan w:val="2"/>
            <w:vAlign w:val="center"/>
          </w:tcPr>
          <w:p w14:paraId="7D73D9AC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728B4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555FCEF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7446C44" w14:textId="77777777" w:rsidTr="00483F9A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01D329A3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F0FBA7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>Τα επί μέρους τμήματα που συνθέτουν το προσφερόμενο σύστημα να είναι συναρμολογημένα από το εργοστάσιο κατασκευής του εξυπηρετητή.</w:t>
            </w:r>
          </w:p>
        </w:tc>
        <w:tc>
          <w:tcPr>
            <w:tcW w:w="1568" w:type="dxa"/>
            <w:gridSpan w:val="2"/>
            <w:vAlign w:val="center"/>
          </w:tcPr>
          <w:p w14:paraId="63F2FA4E" w14:textId="77777777" w:rsidR="00483F9A" w:rsidRPr="00E43ED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eastAsia="el-GR"/>
              </w:rPr>
            </w:pPr>
            <w:r w:rsidRPr="00E43ED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795B7F" w14:textId="77777777" w:rsidR="00483F9A" w:rsidRDefault="00483F9A" w:rsidP="00483F9A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9B81D2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1FFA39B" w14:textId="77777777" w:rsidTr="00483F9A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06FA3E9B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4061E0" w14:textId="77777777" w:rsidR="00483F9A" w:rsidRPr="00483F9A" w:rsidRDefault="00D005EF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 xml:space="preserve">Για λόγους συμβατότητας, </w:t>
            </w:r>
            <w:proofErr w:type="spellStart"/>
            <w:r>
              <w:rPr>
                <w:rFonts w:ascii="Arial" w:hAnsi="Arial" w:cs="Arial"/>
                <w:sz w:val="24"/>
                <w:lang w:val="el-GR" w:eastAsia="el-GR"/>
              </w:rPr>
              <w:t>διαχει</w:t>
            </w:r>
            <w:r w:rsidR="00483F9A" w:rsidRPr="00483F9A">
              <w:rPr>
                <w:rFonts w:ascii="Arial" w:hAnsi="Arial" w:cs="Arial"/>
                <w:sz w:val="24"/>
                <w:lang w:val="el-GR" w:eastAsia="el-GR"/>
              </w:rPr>
              <w:t>ρισιμότητας</w:t>
            </w:r>
            <w:proofErr w:type="spellEnd"/>
            <w:r w:rsidR="00483F9A" w:rsidRPr="00483F9A">
              <w:rPr>
                <w:rFonts w:ascii="Arial" w:hAnsi="Arial" w:cs="Arial"/>
                <w:sz w:val="24"/>
                <w:lang w:val="el-GR" w:eastAsia="el-GR"/>
              </w:rPr>
              <w:t xml:space="preserve"> τα προσφερόμενα </w:t>
            </w:r>
            <w:r w:rsidR="00483F9A" w:rsidRPr="00FC3DCC">
              <w:rPr>
                <w:rFonts w:ascii="Arial" w:hAnsi="Arial" w:cs="Arial"/>
                <w:sz w:val="24"/>
                <w:lang w:val="en-US" w:eastAsia="el-GR"/>
              </w:rPr>
              <w:t>switch</w:t>
            </w:r>
            <w:r w:rsidR="00483F9A" w:rsidRPr="00483F9A">
              <w:rPr>
                <w:rFonts w:ascii="Arial" w:hAnsi="Arial" w:cs="Arial"/>
                <w:sz w:val="24"/>
                <w:lang w:val="el-GR" w:eastAsia="el-GR"/>
              </w:rPr>
              <w:t xml:space="preserve"> της παρούσας τεχνικής προδιαγραφής και ο υπόλοιπος τεχνικός εξοπλισμός των έτερων τεχνικών προδιαγραφών του παρόντος διαγωνισμού (Εξυπηρετητές και </w:t>
            </w:r>
            <w:r w:rsidR="00483F9A" w:rsidRPr="00FC3DCC">
              <w:rPr>
                <w:rFonts w:ascii="Arial" w:hAnsi="Arial" w:cs="Arial"/>
                <w:sz w:val="24"/>
                <w:lang w:eastAsia="el-GR"/>
              </w:rPr>
              <w:t>storage</w:t>
            </w:r>
            <w:r w:rsidR="00483F9A"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="00483F9A" w:rsidRPr="00FC3DCC">
              <w:rPr>
                <w:rFonts w:ascii="Arial" w:hAnsi="Arial" w:cs="Arial"/>
                <w:sz w:val="24"/>
                <w:lang w:eastAsia="el-GR"/>
              </w:rPr>
              <w:t>array</w:t>
            </w:r>
            <w:r w:rsidR="00483F9A" w:rsidRPr="00483F9A">
              <w:rPr>
                <w:rFonts w:ascii="Arial" w:hAnsi="Arial" w:cs="Arial"/>
                <w:sz w:val="24"/>
                <w:lang w:val="el-GR" w:eastAsia="el-GR"/>
              </w:rPr>
              <w:t>) θα πρέπει να είναι του ίδιου κατασκευαστή».</w:t>
            </w:r>
          </w:p>
        </w:tc>
        <w:tc>
          <w:tcPr>
            <w:tcW w:w="1568" w:type="dxa"/>
            <w:gridSpan w:val="2"/>
            <w:vAlign w:val="center"/>
          </w:tcPr>
          <w:p w14:paraId="45F7B69A" w14:textId="77777777" w:rsidR="00483F9A" w:rsidRPr="00E43ED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eastAsia="el-GR"/>
              </w:rPr>
            </w:pPr>
            <w:r w:rsidRPr="00E43ED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24FED2" w14:textId="77777777" w:rsidR="00483F9A" w:rsidRPr="00073206" w:rsidRDefault="00483F9A" w:rsidP="00483F9A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550A61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B627ACF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27344B73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3F41F6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Διαστάσεις του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switch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(ύψος σε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U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41D24346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≤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6BA42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E85503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56E3E7C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3C0E3F93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A9C54B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Να </w:t>
            </w:r>
            <w:r w:rsidRPr="00483F9A">
              <w:rPr>
                <w:rFonts w:ascii="Arial" w:hAnsi="Arial" w:cs="Arial"/>
                <w:color w:val="000000" w:themeColor="text1"/>
                <w:lang w:val="el-GR"/>
              </w:rPr>
              <w:t>παρέχεται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 με τουλάχιστον 2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redundant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power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supplies</w:t>
            </w:r>
          </w:p>
        </w:tc>
        <w:tc>
          <w:tcPr>
            <w:tcW w:w="1568" w:type="dxa"/>
            <w:gridSpan w:val="2"/>
            <w:vAlign w:val="center"/>
          </w:tcPr>
          <w:p w14:paraId="51028E62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color w:val="000000" w:themeColor="text1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color w:val="000000" w:themeColor="text1"/>
                <w:sz w:val="24"/>
                <w:lang w:eastAsia="el-GR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1D320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D14E3A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C90C342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15FD32C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34F456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Να </w:t>
            </w:r>
            <w:r w:rsidRPr="00483F9A">
              <w:rPr>
                <w:rFonts w:ascii="Arial" w:hAnsi="Arial" w:cs="Arial"/>
                <w:color w:val="000000" w:themeColor="text1"/>
                <w:lang w:val="el-GR"/>
              </w:rPr>
              <w:t xml:space="preserve">παρέχεται 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με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redundant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fans</w:t>
            </w:r>
          </w:p>
        </w:tc>
        <w:tc>
          <w:tcPr>
            <w:tcW w:w="1568" w:type="dxa"/>
            <w:gridSpan w:val="2"/>
            <w:vAlign w:val="center"/>
          </w:tcPr>
          <w:p w14:paraId="1E8E474F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5260CA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A57FCFA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C947064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89F9CE9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5359A1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color w:val="FF0000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lang w:val="el-GR"/>
              </w:rPr>
              <w:t xml:space="preserve">Το προσφερόμενο είδος να διαθέτει πιστοποίηση </w:t>
            </w:r>
            <w:r w:rsidRPr="00E43EDC">
              <w:rPr>
                <w:rFonts w:ascii="Arial" w:hAnsi="Arial" w:cs="Arial"/>
              </w:rPr>
              <w:t>CE</w:t>
            </w:r>
            <w:r w:rsidRPr="00483F9A">
              <w:rPr>
                <w:rFonts w:ascii="Arial" w:hAnsi="Arial" w:cs="Arial"/>
                <w:lang w:val="el-GR"/>
              </w:rPr>
              <w:t xml:space="preserve"> και </w:t>
            </w:r>
            <w:r w:rsidRPr="00E43EDC">
              <w:rPr>
                <w:rFonts w:ascii="Arial" w:hAnsi="Arial" w:cs="Arial"/>
              </w:rPr>
              <w:t>Energy</w:t>
            </w:r>
            <w:r w:rsidRPr="00483F9A">
              <w:rPr>
                <w:rFonts w:ascii="Arial" w:hAnsi="Arial" w:cs="Arial"/>
                <w:lang w:val="el-GR"/>
              </w:rPr>
              <w:t xml:space="preserve"> </w:t>
            </w:r>
            <w:r w:rsidRPr="00E43EDC">
              <w:rPr>
                <w:rFonts w:ascii="Arial" w:hAnsi="Arial" w:cs="Arial"/>
              </w:rPr>
              <w:t>Star</w:t>
            </w:r>
            <w:r w:rsidRPr="00483F9A">
              <w:rPr>
                <w:rFonts w:ascii="Arial" w:hAnsi="Arial" w:cs="Arial"/>
                <w:lang w:val="el-GR"/>
              </w:rPr>
              <w:t xml:space="preserve"> ή ισοδύναμα</w:t>
            </w:r>
          </w:p>
        </w:tc>
        <w:tc>
          <w:tcPr>
            <w:tcW w:w="1568" w:type="dxa"/>
            <w:gridSpan w:val="2"/>
            <w:vAlign w:val="center"/>
          </w:tcPr>
          <w:p w14:paraId="1EA25E2A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color w:val="000000" w:themeColor="text1"/>
                <w:sz w:val="24"/>
                <w:lang w:eastAsia="el-GR"/>
              </w:rPr>
            </w:pPr>
            <w:r w:rsidRPr="00E43ED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03419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5F7C02D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A1516D2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BFBFBF" w:themeFill="background1" w:themeFillShade="BF"/>
          </w:tcPr>
          <w:p w14:paraId="05A87157" w14:textId="77777777" w:rsidR="00483F9A" w:rsidRPr="00073206" w:rsidRDefault="00483F9A" w:rsidP="00483F9A">
            <w:pPr>
              <w:numPr>
                <w:ilvl w:val="0"/>
                <w:numId w:val="23"/>
              </w:numPr>
              <w:suppressAutoHyphens w:val="0"/>
              <w:ind w:left="0" w:firstLine="0"/>
              <w:jc w:val="lef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A10D53F" w14:textId="77777777" w:rsidR="00483F9A" w:rsidRPr="002407F9" w:rsidRDefault="00483F9A" w:rsidP="00483F9A">
            <w:pPr>
              <w:rPr>
                <w:lang w:val="el-GR"/>
              </w:rPr>
            </w:pPr>
            <w:proofErr w:type="spellStart"/>
            <w:r w:rsidRPr="00FC3DCC">
              <w:rPr>
                <w:rFonts w:cs="Arial"/>
                <w:b/>
                <w:lang w:val="en-US" w:eastAsia="el-GR"/>
              </w:rPr>
              <w:t>Τεχνικές</w:t>
            </w:r>
            <w:proofErr w:type="spellEnd"/>
            <w:r w:rsidRPr="00FC3DCC">
              <w:rPr>
                <w:rFonts w:cs="Arial"/>
                <w:b/>
                <w:lang w:val="en-US" w:eastAsia="el-GR"/>
              </w:rPr>
              <w:t xml:space="preserve"> </w:t>
            </w:r>
            <w:proofErr w:type="spellStart"/>
            <w:r w:rsidRPr="00FC3DCC">
              <w:rPr>
                <w:rFonts w:cs="Arial"/>
                <w:b/>
                <w:lang w:val="en-US" w:eastAsia="el-GR"/>
              </w:rPr>
              <w:t>Προδι</w:t>
            </w:r>
            <w:proofErr w:type="spellEnd"/>
            <w:r w:rsidRPr="00FC3DCC">
              <w:rPr>
                <w:rFonts w:cs="Arial"/>
                <w:b/>
                <w:lang w:val="en-US" w:eastAsia="el-GR"/>
              </w:rPr>
              <w:t>αγραφές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2D1A60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1FDB5A1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3D1B4439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44B8AC5" w14:textId="77777777" w:rsidTr="00483F9A">
        <w:trPr>
          <w:trHeight w:val="532"/>
          <w:jc w:val="center"/>
        </w:trPr>
        <w:tc>
          <w:tcPr>
            <w:tcW w:w="817" w:type="dxa"/>
            <w:shd w:val="clear" w:color="auto" w:fill="auto"/>
          </w:tcPr>
          <w:p w14:paraId="76196781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jc w:val="right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A4AB4F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CPU memory</w:t>
            </w:r>
          </w:p>
        </w:tc>
        <w:tc>
          <w:tcPr>
            <w:tcW w:w="1568" w:type="dxa"/>
            <w:gridSpan w:val="2"/>
            <w:vAlign w:val="center"/>
          </w:tcPr>
          <w:p w14:paraId="134CE1D3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4GB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801341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76F4F8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FC67F0F" w14:textId="77777777" w:rsidTr="00483F9A">
        <w:trPr>
          <w:trHeight w:val="820"/>
          <w:jc w:val="center"/>
        </w:trPr>
        <w:tc>
          <w:tcPr>
            <w:tcW w:w="817" w:type="dxa"/>
            <w:shd w:val="clear" w:color="auto" w:fill="auto"/>
          </w:tcPr>
          <w:p w14:paraId="41178A66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2534EF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Packet Buffer memory</w:t>
            </w:r>
          </w:p>
        </w:tc>
        <w:tc>
          <w:tcPr>
            <w:tcW w:w="1568" w:type="dxa"/>
            <w:gridSpan w:val="2"/>
            <w:vAlign w:val="center"/>
          </w:tcPr>
          <w:p w14:paraId="116C926A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12MB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399AF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5FAC0E1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63C6D91" w14:textId="77777777" w:rsidTr="00483F9A">
        <w:trPr>
          <w:trHeight w:val="423"/>
          <w:jc w:val="center"/>
        </w:trPr>
        <w:tc>
          <w:tcPr>
            <w:tcW w:w="817" w:type="dxa"/>
            <w:shd w:val="clear" w:color="auto" w:fill="auto"/>
          </w:tcPr>
          <w:p w14:paraId="6D053E16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2BB173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>Αριθμός παρεχόμενων θυρών 1/10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>Gb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SFP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+</w:t>
            </w:r>
          </w:p>
        </w:tc>
        <w:tc>
          <w:tcPr>
            <w:tcW w:w="1568" w:type="dxa"/>
            <w:gridSpan w:val="2"/>
            <w:vAlign w:val="center"/>
          </w:tcPr>
          <w:p w14:paraId="10437281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8C7DB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6C0319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08BD69C" w14:textId="77777777" w:rsidTr="00483F9A">
        <w:trPr>
          <w:trHeight w:val="461"/>
          <w:jc w:val="center"/>
        </w:trPr>
        <w:tc>
          <w:tcPr>
            <w:tcW w:w="817" w:type="dxa"/>
            <w:shd w:val="clear" w:color="auto" w:fill="auto"/>
          </w:tcPr>
          <w:p w14:paraId="77440E1E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DE88D1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>Να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</w:t>
            </w:r>
            <w:r w:rsidRPr="00FC3DCC">
              <w:rPr>
                <w:rFonts w:ascii="Arial" w:hAnsi="Arial" w:cs="Arial"/>
                <w:color w:val="000000" w:themeColor="text1"/>
                <w:sz w:val="24"/>
                <w:lang w:eastAsia="el-GR"/>
              </w:rPr>
              <w:t>πα</w:t>
            </w:r>
            <w:proofErr w:type="spellStart"/>
            <w:r w:rsidRPr="00FC3DCC">
              <w:rPr>
                <w:rFonts w:ascii="Arial" w:hAnsi="Arial" w:cs="Arial"/>
                <w:color w:val="000000" w:themeColor="text1"/>
                <w:sz w:val="24"/>
                <w:lang w:eastAsia="el-GR"/>
              </w:rPr>
              <w:t>ρέχοντ</w:t>
            </w:r>
            <w:proofErr w:type="spellEnd"/>
            <w:r w:rsidRPr="00FC3DCC">
              <w:rPr>
                <w:rFonts w:ascii="Arial" w:hAnsi="Arial" w:cs="Arial"/>
                <w:color w:val="000000" w:themeColor="text1"/>
                <w:sz w:val="24"/>
                <w:lang w:eastAsia="el-GR"/>
              </w:rPr>
              <w:t>αι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, 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>α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νά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switch,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τέσσερ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>α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(4) SFP+ to SFP+, 10GbE, Copper 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Twinax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Direct Attach Cable, 5 Meter</w:t>
            </w:r>
          </w:p>
        </w:tc>
        <w:tc>
          <w:tcPr>
            <w:tcW w:w="1568" w:type="dxa"/>
            <w:gridSpan w:val="2"/>
            <w:vAlign w:val="center"/>
          </w:tcPr>
          <w:p w14:paraId="5C336D66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F8DA17" w14:textId="77777777" w:rsidR="00483F9A" w:rsidRDefault="00483F9A" w:rsidP="00483F9A">
            <w:pPr>
              <w:rPr>
                <w:szCs w:val="22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4D37DBE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E04CF36" w14:textId="77777777" w:rsidTr="00483F9A">
        <w:trPr>
          <w:trHeight w:val="1477"/>
          <w:jc w:val="center"/>
        </w:trPr>
        <w:tc>
          <w:tcPr>
            <w:tcW w:w="817" w:type="dxa"/>
            <w:shd w:val="clear" w:color="auto" w:fill="auto"/>
          </w:tcPr>
          <w:p w14:paraId="1FB510CA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51E15D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Να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δι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αθέτει 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ports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QSFP28</w:t>
            </w:r>
          </w:p>
        </w:tc>
        <w:tc>
          <w:tcPr>
            <w:tcW w:w="1568" w:type="dxa"/>
            <w:gridSpan w:val="2"/>
            <w:vAlign w:val="center"/>
          </w:tcPr>
          <w:p w14:paraId="603F674D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6AEFDA" w14:textId="77777777" w:rsidR="00483F9A" w:rsidRPr="00073206" w:rsidRDefault="00483F9A" w:rsidP="00483F9A">
            <w:pPr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0808896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9B325FD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98E39F6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526935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>Switching capacity</w:t>
            </w:r>
          </w:p>
        </w:tc>
        <w:tc>
          <w:tcPr>
            <w:tcW w:w="1568" w:type="dxa"/>
            <w:gridSpan w:val="2"/>
            <w:vAlign w:val="center"/>
          </w:tcPr>
          <w:p w14:paraId="249B041A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840Gbps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F9180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41AF84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E56BECB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8C53A39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5751FB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proofErr w:type="spellStart"/>
            <w:r w:rsidRPr="00FC3DCC">
              <w:rPr>
                <w:rFonts w:ascii="Arial" w:hAnsi="Arial" w:cs="Arial"/>
                <w:color w:val="000000" w:themeColor="text1"/>
              </w:rPr>
              <w:t>Μέγιστος</w:t>
            </w:r>
            <w:proofErr w:type="spellEnd"/>
            <w:r w:rsidRPr="00FC3DCC">
              <w:rPr>
                <w:rFonts w:ascii="Arial" w:hAnsi="Arial" w:cs="Arial"/>
                <w:color w:val="FF0000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α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ριθμός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υπ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οστηριζόμενων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VLAN</w:t>
            </w:r>
          </w:p>
        </w:tc>
        <w:tc>
          <w:tcPr>
            <w:tcW w:w="1568" w:type="dxa"/>
            <w:gridSpan w:val="2"/>
            <w:vAlign w:val="center"/>
          </w:tcPr>
          <w:p w14:paraId="6DF0E9A4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color w:val="000000" w:themeColor="text1"/>
                <w:sz w:val="24"/>
                <w:lang w:val="en-US" w:eastAsia="el-GR"/>
              </w:rPr>
              <w:t>≥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>4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5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40222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0D6B0976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757D042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0E26429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2960BF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Αριθμός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MAC 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διευθύνσεων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76714FC8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272000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0EA809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1514F3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07021F0D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5EDD5C80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32833F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>Throughput</w:t>
            </w:r>
          </w:p>
        </w:tc>
        <w:tc>
          <w:tcPr>
            <w:tcW w:w="1568" w:type="dxa"/>
            <w:gridSpan w:val="2"/>
            <w:vAlign w:val="center"/>
          </w:tcPr>
          <w:p w14:paraId="45E2058B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</w:t>
            </w:r>
            <w:r w:rsidRPr="00FC3DCC">
              <w:rPr>
                <w:rFonts w:ascii="Arial" w:hAnsi="Arial" w:cs="Arial"/>
                <w:sz w:val="24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630Mpps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FB7081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B17B18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2FB190DA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776DE034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3F2AB8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Υπ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οστήριξη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Jumbo MTU</w:t>
            </w:r>
          </w:p>
        </w:tc>
        <w:tc>
          <w:tcPr>
            <w:tcW w:w="1568" w:type="dxa"/>
            <w:gridSpan w:val="2"/>
            <w:vAlign w:val="center"/>
          </w:tcPr>
          <w:p w14:paraId="0B56AA31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9416 bytes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CBC902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2EB15D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436A9B9A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A0EDA6E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DE82A1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>Υποστήριξη ΙΕΕΕ 802.1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q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(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VLAN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tagging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), ΙΕΕΕ 802.1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p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, ΙΕΕΕ 802.1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d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(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Spanning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Tree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),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IEEE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802.1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(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MSTP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) και ΙΕΕΕ 802.1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w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(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RSTP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11463E12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C7FB6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9036C9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4B1977F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BE0313E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CE109C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Υπ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οστήριξη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802.3ad, 802.3x (flow control), 802.1ΑΒ (LLDP), IPv4/IPv6, OSPFv2, VRRP</w:t>
            </w:r>
          </w:p>
        </w:tc>
        <w:tc>
          <w:tcPr>
            <w:tcW w:w="1568" w:type="dxa"/>
            <w:gridSpan w:val="2"/>
            <w:vAlign w:val="center"/>
          </w:tcPr>
          <w:p w14:paraId="065FF888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CE344D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3B93EF8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4128C8B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1C0DB017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292ABC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IPv4</w:t>
            </w: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&amp;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Routes</w:t>
            </w:r>
          </w:p>
        </w:tc>
        <w:tc>
          <w:tcPr>
            <w:tcW w:w="1568" w:type="dxa"/>
            <w:gridSpan w:val="2"/>
            <w:vAlign w:val="center"/>
          </w:tcPr>
          <w:p w14:paraId="4A5959F8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200000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DD599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6C37956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41EAD8F4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6A68218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9A523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IPv6 Routes</w:t>
            </w:r>
          </w:p>
        </w:tc>
        <w:tc>
          <w:tcPr>
            <w:tcW w:w="1568" w:type="dxa"/>
            <w:gridSpan w:val="2"/>
            <w:vAlign w:val="center"/>
          </w:tcPr>
          <w:p w14:paraId="44A1286D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≥130000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98A90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C9A2E3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0CB00BE6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991E9AC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BE4DF1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ARP table </w:t>
            </w:r>
          </w:p>
        </w:tc>
        <w:tc>
          <w:tcPr>
            <w:tcW w:w="1568" w:type="dxa"/>
            <w:gridSpan w:val="2"/>
            <w:vAlign w:val="center"/>
          </w:tcPr>
          <w:p w14:paraId="28C0E3F4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≥ 200000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F5D379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13BE758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45D47E96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58C52515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2C8F1E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Link aggregation</w:t>
            </w:r>
          </w:p>
        </w:tc>
        <w:tc>
          <w:tcPr>
            <w:tcW w:w="1568" w:type="dxa"/>
            <w:gridSpan w:val="2"/>
            <w:vAlign w:val="center"/>
          </w:tcPr>
          <w:p w14:paraId="2E7B285F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32 links per group, 128 groups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C8A06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3CBD50E0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0A2EF176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040918D6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0A8323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FTP, TFTP, SCP, Syslog, 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Netconf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APIs, XML Schema, CLI Commit. </w:t>
            </w:r>
          </w:p>
        </w:tc>
        <w:tc>
          <w:tcPr>
            <w:tcW w:w="1568" w:type="dxa"/>
            <w:gridSpan w:val="2"/>
            <w:vAlign w:val="center"/>
          </w:tcPr>
          <w:p w14:paraId="6A55B4CC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05E347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7DED0D94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6AEED8E2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5F1F7BC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B9C627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Να 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δι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>αθέτει USB port &amp; RJ-45 Management Port</w:t>
            </w:r>
          </w:p>
        </w:tc>
        <w:tc>
          <w:tcPr>
            <w:tcW w:w="1568" w:type="dxa"/>
            <w:gridSpan w:val="2"/>
            <w:vAlign w:val="center"/>
          </w:tcPr>
          <w:p w14:paraId="67F3C4B8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CEBF1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4F8636BD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2FE9B24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8034957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217688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eastAsia="el-GR"/>
              </w:rPr>
            </w:pP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Δυν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ατότητα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δι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αχείρισης από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CLI</w:t>
            </w:r>
          </w:p>
        </w:tc>
        <w:tc>
          <w:tcPr>
            <w:tcW w:w="1568" w:type="dxa"/>
            <w:gridSpan w:val="2"/>
            <w:vAlign w:val="center"/>
          </w:tcPr>
          <w:p w14:paraId="5BCD16C5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ΝΑΙ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EF7BD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F6E3BF3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382D04F4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6C9280F4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69F86A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>Υπ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οστήριξη</w:t>
            </w:r>
            <w:proofErr w:type="spellEnd"/>
            <w:r w:rsidRPr="00FC3DCC">
              <w:rPr>
                <w:rFonts w:ascii="Arial" w:hAnsi="Arial" w:cs="Arial"/>
                <w:sz w:val="24"/>
                <w:lang w:val="en-US" w:eastAsia="el-GR"/>
              </w:rPr>
              <w:t xml:space="preserve"> SSH, SNMP v1/v2, IGMP Snooping, RADIUS, TACACS, Port Mirroring</w:t>
            </w:r>
          </w:p>
        </w:tc>
        <w:tc>
          <w:tcPr>
            <w:tcW w:w="1568" w:type="dxa"/>
            <w:gridSpan w:val="2"/>
            <w:vAlign w:val="center"/>
          </w:tcPr>
          <w:p w14:paraId="3B6BEA60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0B45F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6988979B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19D9AFE8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3223D0D8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0FBDE5" w14:textId="77777777" w:rsidR="00483F9A" w:rsidRPr="00FC3DCC" w:rsidRDefault="00483F9A" w:rsidP="00483F9A">
            <w:pPr>
              <w:pStyle w:val="aff1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MTBF (hours)</w:t>
            </w:r>
          </w:p>
        </w:tc>
        <w:tc>
          <w:tcPr>
            <w:tcW w:w="1568" w:type="dxa"/>
            <w:gridSpan w:val="2"/>
            <w:vAlign w:val="center"/>
          </w:tcPr>
          <w:p w14:paraId="2DF4C259" w14:textId="77777777" w:rsidR="00483F9A" w:rsidRPr="00FC3DCC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eastAsia="el-GR"/>
              </w:rPr>
            </w:pPr>
            <w:r w:rsidRPr="00FC3DCC">
              <w:rPr>
                <w:rFonts w:ascii="Arial" w:hAnsi="Arial" w:cs="Arial"/>
                <w:sz w:val="24"/>
                <w:lang w:eastAsia="el-GR"/>
              </w:rPr>
              <w:t xml:space="preserve">≥706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χιλιάδες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</w:t>
            </w:r>
            <w:proofErr w:type="spellStart"/>
            <w:r w:rsidRPr="00FC3DCC">
              <w:rPr>
                <w:rFonts w:ascii="Arial" w:hAnsi="Arial" w:cs="Arial"/>
                <w:sz w:val="24"/>
                <w:lang w:eastAsia="el-GR"/>
              </w:rPr>
              <w:t>ώρες</w:t>
            </w:r>
            <w:proofErr w:type="spellEnd"/>
            <w:r w:rsidRPr="00FC3DCC">
              <w:rPr>
                <w:rFonts w:ascii="Arial" w:hAnsi="Arial" w:cs="Arial"/>
                <w:sz w:val="24"/>
                <w:lang w:eastAsia="el-GR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D0A71A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5CA750F5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  <w:tr w:rsidR="00483F9A" w:rsidRPr="009B79C4" w14:paraId="58461C62" w14:textId="77777777" w:rsidTr="00483F9A">
        <w:trPr>
          <w:trHeight w:val="1162"/>
          <w:jc w:val="center"/>
        </w:trPr>
        <w:tc>
          <w:tcPr>
            <w:tcW w:w="817" w:type="dxa"/>
            <w:shd w:val="clear" w:color="auto" w:fill="auto"/>
          </w:tcPr>
          <w:p w14:paraId="4F3E1625" w14:textId="77777777" w:rsidR="00483F9A" w:rsidRPr="00073206" w:rsidRDefault="00483F9A" w:rsidP="00483F9A">
            <w:pPr>
              <w:numPr>
                <w:ilvl w:val="1"/>
                <w:numId w:val="23"/>
              </w:numPr>
              <w:suppressAutoHyphens w:val="0"/>
              <w:ind w:left="0" w:firstLine="0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E4727E" w14:textId="77777777" w:rsidR="00483F9A" w:rsidRPr="00483F9A" w:rsidRDefault="00483F9A" w:rsidP="00483F9A">
            <w:pPr>
              <w:pStyle w:val="aff1"/>
              <w:rPr>
                <w:rFonts w:ascii="Arial" w:hAnsi="Arial" w:cs="Arial"/>
                <w:sz w:val="24"/>
                <w:lang w:val="el-GR" w:eastAsia="el-GR"/>
              </w:rPr>
            </w:pP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Να </w:t>
            </w:r>
            <w:r w:rsidRPr="00483F9A">
              <w:rPr>
                <w:rFonts w:ascii="Arial" w:hAnsi="Arial" w:cs="Arial"/>
                <w:color w:val="000000" w:themeColor="text1"/>
                <w:lang w:val="el-GR"/>
              </w:rPr>
              <w:t>παρέχεται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καλώδιο   100</w:t>
            </w:r>
            <w:proofErr w:type="spellStart"/>
            <w:r w:rsidRPr="00FC3DCC">
              <w:rPr>
                <w:rFonts w:ascii="Arial" w:hAnsi="Arial" w:cs="Arial"/>
                <w:sz w:val="24"/>
                <w:lang w:val="en-US" w:eastAsia="el-GR"/>
              </w:rPr>
              <w:t>GbE</w:t>
            </w:r>
            <w:proofErr w:type="spellEnd"/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,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Q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28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to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Q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28,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Passive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Copper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Direct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Attach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, 1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Meter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για την σύνδεση των δυο </w:t>
            </w:r>
            <w:r w:rsidRPr="00483F9A">
              <w:rPr>
                <w:rFonts w:ascii="Arial" w:hAnsi="Arial" w:cs="Arial"/>
                <w:color w:val="000000" w:themeColor="text1"/>
                <w:sz w:val="24"/>
                <w:lang w:val="el-GR" w:eastAsia="el-GR"/>
              </w:rPr>
              <w:t>(2)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  <w:r w:rsidRPr="00FC3DCC">
              <w:rPr>
                <w:rFonts w:ascii="Arial" w:hAnsi="Arial" w:cs="Arial"/>
                <w:sz w:val="24"/>
                <w:lang w:val="en-US" w:eastAsia="el-GR"/>
              </w:rPr>
              <w:t>switch</w:t>
            </w:r>
            <w:r w:rsidRPr="00483F9A">
              <w:rPr>
                <w:rFonts w:ascii="Arial" w:hAnsi="Arial" w:cs="Arial"/>
                <w:sz w:val="24"/>
                <w:lang w:val="el-GR" w:eastAsia="el-GR"/>
              </w:rPr>
              <w:t xml:space="preserve"> </w:t>
            </w:r>
          </w:p>
        </w:tc>
        <w:tc>
          <w:tcPr>
            <w:tcW w:w="1568" w:type="dxa"/>
            <w:gridSpan w:val="2"/>
            <w:vAlign w:val="center"/>
          </w:tcPr>
          <w:p w14:paraId="26091894" w14:textId="77777777" w:rsidR="00483F9A" w:rsidRPr="00026A25" w:rsidRDefault="00483F9A" w:rsidP="00483F9A">
            <w:pPr>
              <w:pStyle w:val="aff1"/>
              <w:jc w:val="center"/>
              <w:rPr>
                <w:rFonts w:ascii="Arial" w:hAnsi="Arial" w:cs="Arial"/>
                <w:sz w:val="24"/>
                <w:lang w:val="en-US" w:eastAsia="el-GR"/>
              </w:rPr>
            </w:pPr>
            <w:r w:rsidRPr="00FC3DCC">
              <w:rPr>
                <w:rFonts w:ascii="Arial" w:hAnsi="Arial" w:cs="Arial"/>
                <w:sz w:val="24"/>
                <w:lang w:val="en-US" w:eastAsia="el-GR"/>
              </w:rPr>
              <w:t>NAI</w:t>
            </w:r>
            <w:r w:rsidRPr="00026A25">
              <w:rPr>
                <w:rFonts w:ascii="Arial" w:hAnsi="Arial" w:cs="Arial"/>
                <w:sz w:val="24"/>
                <w:lang w:val="en-US" w:eastAsia="el-GR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00A036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  <w:tc>
          <w:tcPr>
            <w:tcW w:w="2543" w:type="dxa"/>
            <w:shd w:val="clear" w:color="auto" w:fill="auto"/>
          </w:tcPr>
          <w:p w14:paraId="210F052C" w14:textId="77777777" w:rsidR="00483F9A" w:rsidRPr="00073206" w:rsidRDefault="00483F9A" w:rsidP="00483F9A">
            <w:pPr>
              <w:tabs>
                <w:tab w:val="left" w:pos="0"/>
                <w:tab w:val="left" w:pos="284"/>
              </w:tabs>
              <w:ind w:left="-76"/>
              <w:rPr>
                <w:rFonts w:eastAsia="Calibri"/>
                <w:bCs/>
                <w:spacing w:val="-3"/>
                <w:lang w:val="el-GR"/>
              </w:rPr>
            </w:pPr>
          </w:p>
        </w:tc>
      </w:tr>
    </w:tbl>
    <w:p w14:paraId="14BBCCAC" w14:textId="77777777" w:rsidR="00A57FB8" w:rsidRDefault="00A57FB8" w:rsidP="0020228A">
      <w:pPr>
        <w:pStyle w:val="normalwithoutspacing"/>
        <w:spacing w:after="120"/>
        <w:rPr>
          <w:rFonts w:cs="Arial"/>
        </w:rPr>
      </w:pPr>
    </w:p>
    <w:p w14:paraId="03A799A3" w14:textId="77777777" w:rsidR="00946D72" w:rsidRDefault="00946D72" w:rsidP="008A41C3">
      <w:proofErr w:type="spellStart"/>
      <w:r w:rsidRPr="008A41C3">
        <w:rPr>
          <w:b/>
          <w:u w:val="single"/>
        </w:rPr>
        <w:t>Οδηγίες</w:t>
      </w:r>
      <w:proofErr w:type="spellEnd"/>
      <w:r w:rsidRPr="008A41C3">
        <w:rPr>
          <w:b/>
          <w:u w:val="single"/>
        </w:rPr>
        <w:t xml:space="preserve"> </w:t>
      </w:r>
      <w:proofErr w:type="spellStart"/>
      <w:r w:rsidRPr="008A41C3">
        <w:rPr>
          <w:b/>
          <w:u w:val="single"/>
        </w:rPr>
        <w:t>συμ</w:t>
      </w:r>
      <w:proofErr w:type="spellEnd"/>
      <w:r w:rsidRPr="008A41C3">
        <w:rPr>
          <w:b/>
          <w:u w:val="single"/>
        </w:rPr>
        <w:t xml:space="preserve">πλήρωσης </w:t>
      </w:r>
      <w:proofErr w:type="spellStart"/>
      <w:r w:rsidRPr="008A41C3">
        <w:rPr>
          <w:b/>
          <w:u w:val="single"/>
        </w:rPr>
        <w:t>φύλλου</w:t>
      </w:r>
      <w:proofErr w:type="spellEnd"/>
      <w:r w:rsidRPr="008A41C3">
        <w:rPr>
          <w:b/>
          <w:u w:val="single"/>
        </w:rPr>
        <w:t xml:space="preserve"> </w:t>
      </w:r>
      <w:proofErr w:type="spellStart"/>
      <w:r w:rsidRPr="008A41C3">
        <w:rPr>
          <w:b/>
          <w:u w:val="single"/>
        </w:rPr>
        <w:t>συμμόρφωσης</w:t>
      </w:r>
      <w:proofErr w:type="spellEnd"/>
      <w:r>
        <w:t xml:space="preserve">: </w:t>
      </w:r>
    </w:p>
    <w:p w14:paraId="4FBDA9B4" w14:textId="77777777" w:rsidR="00946D72" w:rsidRPr="00CB2905" w:rsidRDefault="00946D72" w:rsidP="009372DE">
      <w:pPr>
        <w:pStyle w:val="normalwithoutspacing"/>
        <w:numPr>
          <w:ilvl w:val="0"/>
          <w:numId w:val="11"/>
        </w:numPr>
        <w:spacing w:after="120"/>
        <w:ind w:left="0" w:firstLine="284"/>
        <w:rPr>
          <w:rFonts w:cs="Arial"/>
        </w:rPr>
      </w:pPr>
      <w:r>
        <w:rPr>
          <w:kern w:val="1"/>
          <w:szCs w:val="28"/>
        </w:rPr>
        <w:t>Το Φύλλο Συμμόρφωσης Τεχνικών Προδιαγραφών ακολουθεί την μορφή πίνακα ώστε να διευκολυνθεί το έργο της αξιολόγησης. Οι διαγωνιζόμενοι υποβάλλουν το Φύλλο Συμμόρφωσης, συμπληρωμένο και με πλήρεις παραπομπές στην σελίδα/σελίδες του επιμέρους φακέλου τεχνικής προσφοράς (στην αναλυτική τεχνική περιγραφή είτε στα κείμενα ή εγχειρίδια ή έγγραφα ή  </w:t>
      </w:r>
      <w:proofErr w:type="spellStart"/>
      <w:r>
        <w:rPr>
          <w:kern w:val="1"/>
          <w:szCs w:val="28"/>
        </w:rPr>
        <w:t>prospectus</w:t>
      </w:r>
      <w:proofErr w:type="spellEnd"/>
      <w:r>
        <w:rPr>
          <w:kern w:val="1"/>
          <w:szCs w:val="28"/>
        </w:rPr>
        <w:t xml:space="preserve"> / </w:t>
      </w:r>
      <w:proofErr w:type="spellStart"/>
      <w:r>
        <w:rPr>
          <w:kern w:val="1"/>
          <w:szCs w:val="28"/>
        </w:rPr>
        <w:t>manuals</w:t>
      </w:r>
      <w:proofErr w:type="spellEnd"/>
      <w:r>
        <w:rPr>
          <w:kern w:val="1"/>
          <w:szCs w:val="28"/>
        </w:rPr>
        <w:t xml:space="preserve"> </w:t>
      </w:r>
      <w:proofErr w:type="spellStart"/>
      <w:r>
        <w:rPr>
          <w:kern w:val="1"/>
          <w:szCs w:val="28"/>
        </w:rPr>
        <w:t>κλπ</w:t>
      </w:r>
      <w:proofErr w:type="spellEnd"/>
      <w:r>
        <w:rPr>
          <w:kern w:val="1"/>
          <w:szCs w:val="28"/>
        </w:rPr>
        <w:t>). </w:t>
      </w:r>
    </w:p>
    <w:p w14:paraId="3A242DAA" w14:textId="77777777" w:rsidR="00946D72" w:rsidRPr="00CB2905" w:rsidRDefault="00946D72" w:rsidP="009372DE">
      <w:pPr>
        <w:pStyle w:val="normalwithoutspacing"/>
        <w:numPr>
          <w:ilvl w:val="0"/>
          <w:numId w:val="11"/>
        </w:numPr>
        <w:ind w:left="0" w:firstLine="284"/>
        <w:rPr>
          <w:rFonts w:cs="Arial"/>
        </w:rPr>
      </w:pPr>
      <w:r w:rsidRPr="00CB2905">
        <w:rPr>
          <w:rFonts w:cs="Arial"/>
        </w:rPr>
        <w:t>Στη Στήλη «</w:t>
      </w:r>
      <w:r>
        <w:rPr>
          <w:rFonts w:cs="Arial"/>
        </w:rPr>
        <w:t>ΑΠΑΝΤΗΣΗ ΠΡΟΣΦΕΡΟΝΤΑ</w:t>
      </w:r>
      <w:r w:rsidRPr="00CB2905">
        <w:rPr>
          <w:rFonts w:cs="Arial"/>
        </w:rPr>
        <w:t xml:space="preserve">» ο διαγωνιζόμενος θα πρέπει να απαντήσει </w:t>
      </w:r>
      <w:r>
        <w:rPr>
          <w:rFonts w:cs="Arial"/>
        </w:rPr>
        <w:t>«</w:t>
      </w:r>
      <w:r w:rsidRPr="00AC576D">
        <w:rPr>
          <w:rFonts w:cs="Arial"/>
          <w:b/>
        </w:rPr>
        <w:t>ΝΑΙ</w:t>
      </w:r>
      <w:r>
        <w:rPr>
          <w:rFonts w:cs="Arial"/>
        </w:rPr>
        <w:t>».</w:t>
      </w:r>
      <w:r w:rsidRPr="00CB2905">
        <w:rPr>
          <w:rFonts w:cs="Arial"/>
        </w:rPr>
        <w:t xml:space="preserve"> </w:t>
      </w:r>
    </w:p>
    <w:p w14:paraId="18F8B358" w14:textId="77777777" w:rsidR="00946D72" w:rsidRDefault="00946D72" w:rsidP="009372DE">
      <w:pPr>
        <w:pStyle w:val="normalwithoutspacing"/>
        <w:numPr>
          <w:ilvl w:val="0"/>
          <w:numId w:val="11"/>
        </w:numPr>
        <w:ind w:left="0" w:firstLine="284"/>
        <w:rPr>
          <w:rFonts w:cs="Arial"/>
        </w:rPr>
      </w:pPr>
      <w:r w:rsidRPr="00CB2905">
        <w:rPr>
          <w:rFonts w:cs="Arial"/>
        </w:rPr>
        <w:t xml:space="preserve">Στη Στήλη «ΠΑΡΑΠΟΜΠΗ» θα καταγραφεί από τον διαγωνιζόμενο η σαφής παραπομπή (με αριθμό σελίδας/σελίδων) στην αναλυτική τεχνική περιγραφή ή/και στα απαραίτητα τεχνικά φυλλάδια, </w:t>
      </w:r>
      <w:proofErr w:type="spellStart"/>
      <w:r w:rsidRPr="00CB2905">
        <w:rPr>
          <w:rFonts w:cs="Arial"/>
        </w:rPr>
        <w:t>prospectus</w:t>
      </w:r>
      <w:proofErr w:type="spellEnd"/>
      <w:r w:rsidRPr="00CB2905">
        <w:rPr>
          <w:rFonts w:cs="Arial"/>
        </w:rPr>
        <w:t xml:space="preserve">, εγχειρίδια </w:t>
      </w:r>
      <w:proofErr w:type="spellStart"/>
      <w:r w:rsidRPr="00CB2905">
        <w:rPr>
          <w:rFonts w:cs="Arial"/>
        </w:rPr>
        <w:t>κλπ</w:t>
      </w:r>
      <w:proofErr w:type="spellEnd"/>
      <w:r w:rsidRPr="00CB2905">
        <w:rPr>
          <w:rFonts w:cs="Arial"/>
        </w:rPr>
        <w:t xml:space="preserve"> που αυτός έχει περιλάβει στον επί μέρους φάκελο τεχνικής προσφοράς ή στον τυχόν επιπλέον φάκελο με τα τεχνικά στοιχεία που συνοδεύει τον κυρίως φάκελο, που κατά την κρίση του διαγωνιζόμενου τεκμηριώνουν τα στοιχεία του Φύλλου Συμμόρφωσης. </w:t>
      </w:r>
    </w:p>
    <w:p w14:paraId="1804EF9E" w14:textId="77777777" w:rsidR="00946D72" w:rsidRPr="00280BD9" w:rsidRDefault="00946D72" w:rsidP="009372DE">
      <w:pPr>
        <w:pStyle w:val="normalwithoutspacing"/>
        <w:numPr>
          <w:ilvl w:val="0"/>
          <w:numId w:val="11"/>
        </w:numPr>
        <w:ind w:left="0" w:firstLine="284"/>
        <w:rPr>
          <w:rFonts w:cs="Arial"/>
        </w:rPr>
      </w:pPr>
      <w:r>
        <w:rPr>
          <w:rFonts w:cs="Arial"/>
        </w:rPr>
        <w:t xml:space="preserve"> Οι παραπομπές να είναι πλήρεις </w:t>
      </w:r>
      <w:r w:rsidRPr="00280BD9">
        <w:rPr>
          <w:rFonts w:cs="Arial"/>
        </w:rPr>
        <w:t xml:space="preserve"> </w:t>
      </w:r>
      <w:r>
        <w:rPr>
          <w:rFonts w:cs="Arial"/>
        </w:rPr>
        <w:t xml:space="preserve">και </w:t>
      </w:r>
      <w:r w:rsidRPr="00280BD9">
        <w:rPr>
          <w:rFonts w:cs="Arial"/>
        </w:rPr>
        <w:t xml:space="preserve">κατά το δυνατόν συγκεκριμένες (π.χ. Τεχνικό Φυλλάδιο 3, Σελ. 4 Παράγραφος 4, </w:t>
      </w:r>
      <w:proofErr w:type="spellStart"/>
      <w:r w:rsidRPr="00280BD9">
        <w:rPr>
          <w:rFonts w:cs="Arial"/>
        </w:rPr>
        <w:t>κλπ</w:t>
      </w:r>
      <w:proofErr w:type="spellEnd"/>
      <w:r w:rsidRPr="00280BD9">
        <w:rPr>
          <w:rFonts w:cs="Arial"/>
        </w:rPr>
        <w:t xml:space="preserve">). Αντίστοιχα στο τεχνικό φυλλάδιο ή στην αναλυτική τεχνική περιγραφή του επιμέρους φακέλου τεχνικής προσφοράς, θα υπογραμμιστεί το σημείο που τεκμηριώνει τη συμφωνία (με την τεχνική προδιαγραφή) και θα σημειωθεί η αντίστοιχη παράγραφος του φύλλου συμμόρφωσης στην οποία καταγράφεται η ζητούμενη προδιαγραφή (π.χ. φύλλο συμμόρφωσης  α/α </w:t>
      </w:r>
      <w:r w:rsidR="00483F9A">
        <w:rPr>
          <w:rFonts w:cs="Arial"/>
        </w:rPr>
        <w:t>Γ2.21</w:t>
      </w:r>
      <w:r w:rsidRPr="00280BD9">
        <w:rPr>
          <w:rFonts w:cs="Arial"/>
        </w:rPr>
        <w:t xml:space="preserve">). </w:t>
      </w:r>
      <w:bookmarkStart w:id="8" w:name="_GoBack"/>
      <w:bookmarkEnd w:id="8"/>
    </w:p>
    <w:sectPr w:rsidR="00946D72" w:rsidRPr="00280BD9" w:rsidSect="00F66E5C">
      <w:footerReference w:type="default" r:id="rId8"/>
      <w:footerReference w:type="first" r:id="rId9"/>
      <w:pgSz w:w="11906" w:h="16838" w:code="9"/>
      <w:pgMar w:top="1138" w:right="1138" w:bottom="1138" w:left="1138" w:header="720" w:footer="706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68AAF" w16cex:dateUtc="2021-07-24T09:48:00Z"/>
  <w16cex:commentExtensible w16cex:durableId="24A69C35" w16cex:dateUtc="2021-07-24T11:03:00Z"/>
  <w16cex:commentExtensible w16cex:durableId="24A6DDE7" w16cex:dateUtc="2021-07-24T15:43:00Z"/>
  <w16cex:commentExtensible w16cex:durableId="24A6DE21" w16cex:dateUtc="2021-07-24T15:44:00Z"/>
  <w16cex:commentExtensible w16cex:durableId="24A6DBD7" w16cex:dateUtc="2021-07-24T15:35:00Z"/>
  <w16cex:commentExtensible w16cex:durableId="24A6DCCB" w16cex:dateUtc="2021-07-24T15:39:00Z"/>
  <w16cex:commentExtensible w16cex:durableId="24A6DCE2" w16cex:dateUtc="2021-07-24T15:39:00Z"/>
  <w16cex:commentExtensible w16cex:durableId="24A6DCF1" w16cex:dateUtc="2021-07-24T15:39:00Z"/>
  <w16cex:commentExtensible w16cex:durableId="24A6DCFE" w16cex:dateUtc="2021-07-24T15:39:00Z"/>
  <w16cex:commentExtensible w16cex:durableId="24A6DB35" w16cex:dateUtc="2021-07-24T15:32:00Z"/>
  <w16cex:commentExtensible w16cex:durableId="24A7F1D6" w16cex:dateUtc="2021-07-25T11:21:00Z"/>
  <w16cex:commentExtensible w16cex:durableId="24A6E12F" w16cex:dateUtc="2021-07-24T15:57:00Z"/>
  <w16cex:commentExtensible w16cex:durableId="24A6DFB6" w16cex:dateUtc="2021-07-24T15:51:00Z"/>
  <w16cex:commentExtensible w16cex:durableId="24A6DFD7" w16cex:dateUtc="2021-07-24T15:52:00Z"/>
  <w16cex:commentExtensible w16cex:durableId="24A7F55C" w16cex:dateUtc="2021-07-25T11:36:00Z"/>
  <w16cex:commentExtensible w16cex:durableId="24A7F78B" w16cex:dateUtc="2021-07-25T11:45:00Z"/>
  <w16cex:commentExtensible w16cex:durableId="24A7F9AC" w16cex:dateUtc="2021-07-25T11:54:00Z"/>
  <w16cex:commentExtensible w16cex:durableId="24A7FB7F" w16cex:dateUtc="2021-07-25T12:02:00Z"/>
  <w16cex:commentExtensible w16cex:durableId="24A7FCC6" w16cex:dateUtc="2021-07-25T12:07:00Z"/>
  <w16cex:commentExtensible w16cex:durableId="24A7FDF0" w16cex:dateUtc="2021-07-25T12:12:00Z"/>
  <w16cex:commentExtensible w16cex:durableId="24A8038A" w16cex:dateUtc="2021-07-25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ADEFA" w16cid:durableId="24A682A3"/>
  <w16cid:commentId w16cid:paraId="0F68F491" w16cid:durableId="24A682A4"/>
  <w16cid:commentId w16cid:paraId="487B06B0" w16cid:durableId="24A682A5"/>
  <w16cid:commentId w16cid:paraId="32BC67A1" w16cid:durableId="24A682A6"/>
  <w16cid:commentId w16cid:paraId="00E04F3A" w16cid:durableId="24A682A7"/>
  <w16cid:commentId w16cid:paraId="384C1F57" w16cid:durableId="24A682A8"/>
  <w16cid:commentId w16cid:paraId="5B5B1A15" w16cid:durableId="24A682A9"/>
  <w16cid:commentId w16cid:paraId="510475E3" w16cid:durableId="24A682AA"/>
  <w16cid:commentId w16cid:paraId="332B72A3" w16cid:durableId="24A682AB"/>
  <w16cid:commentId w16cid:paraId="24D9A3A5" w16cid:durableId="24A682AC"/>
  <w16cid:commentId w16cid:paraId="4C67AEE8" w16cid:durableId="24A682AD"/>
  <w16cid:commentId w16cid:paraId="40ADDC70" w16cid:durableId="24A682AE"/>
  <w16cid:commentId w16cid:paraId="68EE8C94" w16cid:durableId="24A682AF"/>
  <w16cid:commentId w16cid:paraId="2293E614" w16cid:durableId="24A682B0"/>
  <w16cid:commentId w16cid:paraId="1EEE5EB7" w16cid:durableId="24A682B1"/>
  <w16cid:commentId w16cid:paraId="39B456F7" w16cid:durableId="24A682B2"/>
  <w16cid:commentId w16cid:paraId="56791C51" w16cid:durableId="24A682B3"/>
  <w16cid:commentId w16cid:paraId="7F40406A" w16cid:durableId="24A682B4"/>
  <w16cid:commentId w16cid:paraId="5EF41F69" w16cid:durableId="24A682B5"/>
  <w16cid:commentId w16cid:paraId="5665F78E" w16cid:durableId="24A682B6"/>
  <w16cid:commentId w16cid:paraId="20D6D875" w16cid:durableId="24A682B7"/>
  <w16cid:commentId w16cid:paraId="6D3ABA1F" w16cid:durableId="24A682B8"/>
  <w16cid:commentId w16cid:paraId="01032B41" w16cid:durableId="24A682B9"/>
  <w16cid:commentId w16cid:paraId="719F16FB" w16cid:durableId="24A682BA"/>
  <w16cid:commentId w16cid:paraId="7F418821" w16cid:durableId="24A682BB"/>
  <w16cid:commentId w16cid:paraId="5AF702DC" w16cid:durableId="24A682BC"/>
  <w16cid:commentId w16cid:paraId="5135AB74" w16cid:durableId="24A682BD"/>
  <w16cid:commentId w16cid:paraId="12FF72CF" w16cid:durableId="24A682BE"/>
  <w16cid:commentId w16cid:paraId="6CE437BA" w16cid:durableId="24A682BF"/>
  <w16cid:commentId w16cid:paraId="0A3AD42F" w16cid:durableId="24A682C0"/>
  <w16cid:commentId w16cid:paraId="0DEABB0F" w16cid:durableId="24A682C1"/>
  <w16cid:commentId w16cid:paraId="0116F9D5" w16cid:durableId="24A682C2"/>
  <w16cid:commentId w16cid:paraId="2A8FC961" w16cid:durableId="24A682C3"/>
  <w16cid:commentId w16cid:paraId="692D471B" w16cid:durableId="24A682C4"/>
  <w16cid:commentId w16cid:paraId="090DD1D8" w16cid:durableId="24A682C5"/>
  <w16cid:commentId w16cid:paraId="723808AF" w16cid:durableId="24A682C6"/>
  <w16cid:commentId w16cid:paraId="6AB20AC5" w16cid:durableId="24A682C7"/>
  <w16cid:commentId w16cid:paraId="4B5428AB" w16cid:durableId="24A682C8"/>
  <w16cid:commentId w16cid:paraId="76A900AF" w16cid:durableId="24A682C9"/>
  <w16cid:commentId w16cid:paraId="4C8C2E3D" w16cid:durableId="24A682CA"/>
  <w16cid:commentId w16cid:paraId="7AFA2E02" w16cid:durableId="24A682CB"/>
  <w16cid:commentId w16cid:paraId="6AC407CC" w16cid:durableId="24A682CC"/>
  <w16cid:commentId w16cid:paraId="7D6C0DB9" w16cid:durableId="24A682CD"/>
  <w16cid:commentId w16cid:paraId="355772A3" w16cid:durableId="24A682CE"/>
  <w16cid:commentId w16cid:paraId="76D59793" w16cid:durableId="24A682CF"/>
  <w16cid:commentId w16cid:paraId="7B24E3BA" w16cid:durableId="24A682D0"/>
  <w16cid:commentId w16cid:paraId="51414431" w16cid:durableId="24A682D1"/>
  <w16cid:commentId w16cid:paraId="4FE1DBC0" w16cid:durableId="24A682D2"/>
  <w16cid:commentId w16cid:paraId="26B82753" w16cid:durableId="24A682D3"/>
  <w16cid:commentId w16cid:paraId="01C95513" w16cid:durableId="24A682D4"/>
  <w16cid:commentId w16cid:paraId="23D17D0A" w16cid:durableId="24A682D5"/>
  <w16cid:commentId w16cid:paraId="36B6B8E2" w16cid:durableId="24A682D6"/>
  <w16cid:commentId w16cid:paraId="1ADF9530" w16cid:durableId="24A682D7"/>
  <w16cid:commentId w16cid:paraId="0E6B192C" w16cid:durableId="24A682D8"/>
  <w16cid:commentId w16cid:paraId="3DB17272" w16cid:durableId="24A682D9"/>
  <w16cid:commentId w16cid:paraId="5B804180" w16cid:durableId="24A682DA"/>
  <w16cid:commentId w16cid:paraId="625DAD48" w16cid:durableId="24A682DB"/>
  <w16cid:commentId w16cid:paraId="3ECD7E92" w16cid:durableId="24A682DC"/>
  <w16cid:commentId w16cid:paraId="6C7D7197" w16cid:durableId="24A682DD"/>
  <w16cid:commentId w16cid:paraId="237BA3CB" w16cid:durableId="24A682DE"/>
  <w16cid:commentId w16cid:paraId="594778FD" w16cid:durableId="24A682DF"/>
  <w16cid:commentId w16cid:paraId="25F95E60" w16cid:durableId="24A682E0"/>
  <w16cid:commentId w16cid:paraId="6AA641E5" w16cid:durableId="24A682E1"/>
  <w16cid:commentId w16cid:paraId="7668FD72" w16cid:durableId="24A682E2"/>
  <w16cid:commentId w16cid:paraId="34CFE85D" w16cid:durableId="24A682E3"/>
  <w16cid:commentId w16cid:paraId="27120BA2" w16cid:durableId="24A682E4"/>
  <w16cid:commentId w16cid:paraId="7A550324" w16cid:durableId="24A682E5"/>
  <w16cid:commentId w16cid:paraId="2A666C3F" w16cid:durableId="24A682E6"/>
  <w16cid:commentId w16cid:paraId="36538394" w16cid:durableId="24A682E7"/>
  <w16cid:commentId w16cid:paraId="3CEBA4AD" w16cid:durableId="24A682E8"/>
  <w16cid:commentId w16cid:paraId="37194782" w16cid:durableId="24A682E9"/>
  <w16cid:commentId w16cid:paraId="5FD904B7" w16cid:durableId="24A682EA"/>
  <w16cid:commentId w16cid:paraId="2396CD0E" w16cid:durableId="24A682EB"/>
  <w16cid:commentId w16cid:paraId="6B454D21" w16cid:durableId="24A682EC"/>
  <w16cid:commentId w16cid:paraId="7C330D09" w16cid:durableId="24A68AAF"/>
  <w16cid:commentId w16cid:paraId="7DEF4AFE" w16cid:durableId="24A6981D"/>
  <w16cid:commentId w16cid:paraId="3DA19036" w16cid:durableId="24A69C35"/>
  <w16cid:commentId w16cid:paraId="1810B04D" w16cid:durableId="24A6DDE7"/>
  <w16cid:commentId w16cid:paraId="33A53003" w16cid:durableId="24A6DE21"/>
  <w16cid:commentId w16cid:paraId="5EC1DFE6" w16cid:durableId="24A6DBD7"/>
  <w16cid:commentId w16cid:paraId="1C96DDC5" w16cid:durableId="24A6DCCB"/>
  <w16cid:commentId w16cid:paraId="06303230" w16cid:durableId="24A6DCE2"/>
  <w16cid:commentId w16cid:paraId="27357923" w16cid:durableId="24A6DCF1"/>
  <w16cid:commentId w16cid:paraId="69A8424D" w16cid:durableId="24A6DCFE"/>
  <w16cid:commentId w16cid:paraId="05C43F13" w16cid:durableId="24A6DB35"/>
  <w16cid:commentId w16cid:paraId="5D2E820D" w16cid:durableId="24A7F1D6"/>
  <w16cid:commentId w16cid:paraId="2F9A4B66" w16cid:durableId="24A6E12F"/>
  <w16cid:commentId w16cid:paraId="05F65484" w16cid:durableId="24A6DFB6"/>
  <w16cid:commentId w16cid:paraId="35A38B30" w16cid:durableId="24A6DFD7"/>
  <w16cid:commentId w16cid:paraId="50F1F59A" w16cid:durableId="24A7F55C"/>
  <w16cid:commentId w16cid:paraId="534B8820" w16cid:durableId="24A7F78B"/>
  <w16cid:commentId w16cid:paraId="06D924A9" w16cid:durableId="24A7F9AC"/>
  <w16cid:commentId w16cid:paraId="0050C335" w16cid:durableId="24A7FB7F"/>
  <w16cid:commentId w16cid:paraId="138A766F" w16cid:durableId="24A7FCC6"/>
  <w16cid:commentId w16cid:paraId="564A8FB1" w16cid:durableId="24A7FDF0"/>
  <w16cid:commentId w16cid:paraId="25EA04C6" w16cid:durableId="24A80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EB62" w14:textId="77777777" w:rsidR="003E50E5" w:rsidRDefault="003E50E5">
      <w:pPr>
        <w:spacing w:after="0"/>
      </w:pPr>
      <w:r>
        <w:separator/>
      </w:r>
    </w:p>
  </w:endnote>
  <w:endnote w:type="continuationSeparator" w:id="0">
    <w:p w14:paraId="0B0E2CF0" w14:textId="77777777" w:rsidR="003E50E5" w:rsidRDefault="003E50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670"/>
      <w:docPartObj>
        <w:docPartGallery w:val="Page Numbers (Bottom of Page)"/>
        <w:docPartUnique/>
      </w:docPartObj>
    </w:sdtPr>
    <w:sdtEndPr/>
    <w:sdtContent>
      <w:p w14:paraId="2E0E5509" w14:textId="4DB811C3" w:rsidR="003E50E5" w:rsidRDefault="003E50E5">
        <w:pPr>
          <w:pStyle w:val="af6"/>
          <w:jc w:val="center"/>
        </w:pPr>
        <w:r>
          <w:rPr>
            <w:lang w:val="el-GR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D0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lang w:val="el-GR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F3D1" w14:textId="77777777" w:rsidR="003E50E5" w:rsidRDefault="003E50E5">
    <w:pPr>
      <w:pStyle w:val="af6"/>
      <w:jc w:val="center"/>
    </w:pPr>
  </w:p>
  <w:p w14:paraId="6FC5602E" w14:textId="77777777" w:rsidR="003E50E5" w:rsidRDefault="003E50E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3EEF" w14:textId="77777777" w:rsidR="003E50E5" w:rsidRDefault="003E50E5">
      <w:pPr>
        <w:spacing w:after="0"/>
      </w:pPr>
      <w:r>
        <w:separator/>
      </w:r>
    </w:p>
  </w:footnote>
  <w:footnote w:type="continuationSeparator" w:id="0">
    <w:p w14:paraId="658770B6" w14:textId="77777777" w:rsidR="003E50E5" w:rsidRDefault="003E50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53845F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0" w:hanging="14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/>
        <w:color w:val="333399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trike/>
        <w:color w:val="0070C0"/>
        <w:kern w:val="1"/>
        <w:position w:val="0"/>
        <w:sz w:val="24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5B9BD5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0" w15:restartNumberingAfterBreak="0">
    <w:nsid w:val="012356E5"/>
    <w:multiLevelType w:val="multilevel"/>
    <w:tmpl w:val="E3CA47AA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11" w15:restartNumberingAfterBreak="0">
    <w:nsid w:val="08B23523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12" w15:restartNumberingAfterBreak="0">
    <w:nsid w:val="09326FA9"/>
    <w:multiLevelType w:val="hybridMultilevel"/>
    <w:tmpl w:val="0FD01986"/>
    <w:lvl w:ilvl="0" w:tplc="645693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B5DCA"/>
    <w:multiLevelType w:val="multilevel"/>
    <w:tmpl w:val="2D3A5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1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197E2E"/>
    <w:multiLevelType w:val="hybridMultilevel"/>
    <w:tmpl w:val="306CE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572BE6"/>
    <w:multiLevelType w:val="multilevel"/>
    <w:tmpl w:val="5DC240D4"/>
    <w:lvl w:ilvl="0">
      <w:start w:val="1"/>
      <w:numFmt w:val="decimal"/>
      <w:lvlText w:val="Γ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Γ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Γ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9F74F6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0" w:firstLine="221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17" w15:restartNumberingAfterBreak="0">
    <w:nsid w:val="24132E33"/>
    <w:multiLevelType w:val="hybridMultilevel"/>
    <w:tmpl w:val="1D3A7B02"/>
    <w:lvl w:ilvl="0" w:tplc="0408000F">
      <w:start w:val="1"/>
      <w:numFmt w:val="decimal"/>
      <w:lvlText w:val="%1."/>
      <w:lvlJc w:val="left"/>
      <w:pPr>
        <w:ind w:left="1858" w:hanging="360"/>
      </w:pPr>
    </w:lvl>
    <w:lvl w:ilvl="1" w:tplc="04080019" w:tentative="1">
      <w:start w:val="1"/>
      <w:numFmt w:val="lowerLetter"/>
      <w:lvlText w:val="%2."/>
      <w:lvlJc w:val="left"/>
      <w:pPr>
        <w:ind w:left="2578" w:hanging="360"/>
      </w:pPr>
    </w:lvl>
    <w:lvl w:ilvl="2" w:tplc="0408001B" w:tentative="1">
      <w:start w:val="1"/>
      <w:numFmt w:val="lowerRoman"/>
      <w:lvlText w:val="%3."/>
      <w:lvlJc w:val="right"/>
      <w:pPr>
        <w:ind w:left="3298" w:hanging="180"/>
      </w:pPr>
    </w:lvl>
    <w:lvl w:ilvl="3" w:tplc="0408000F" w:tentative="1">
      <w:start w:val="1"/>
      <w:numFmt w:val="decimal"/>
      <w:lvlText w:val="%4."/>
      <w:lvlJc w:val="left"/>
      <w:pPr>
        <w:ind w:left="4018" w:hanging="360"/>
      </w:pPr>
    </w:lvl>
    <w:lvl w:ilvl="4" w:tplc="04080019" w:tentative="1">
      <w:start w:val="1"/>
      <w:numFmt w:val="lowerLetter"/>
      <w:lvlText w:val="%5."/>
      <w:lvlJc w:val="left"/>
      <w:pPr>
        <w:ind w:left="4738" w:hanging="360"/>
      </w:pPr>
    </w:lvl>
    <w:lvl w:ilvl="5" w:tplc="0408001B" w:tentative="1">
      <w:start w:val="1"/>
      <w:numFmt w:val="lowerRoman"/>
      <w:lvlText w:val="%6."/>
      <w:lvlJc w:val="right"/>
      <w:pPr>
        <w:ind w:left="5458" w:hanging="180"/>
      </w:pPr>
    </w:lvl>
    <w:lvl w:ilvl="6" w:tplc="0408000F" w:tentative="1">
      <w:start w:val="1"/>
      <w:numFmt w:val="decimal"/>
      <w:lvlText w:val="%7."/>
      <w:lvlJc w:val="left"/>
      <w:pPr>
        <w:ind w:left="6178" w:hanging="360"/>
      </w:pPr>
    </w:lvl>
    <w:lvl w:ilvl="7" w:tplc="04080019" w:tentative="1">
      <w:start w:val="1"/>
      <w:numFmt w:val="lowerLetter"/>
      <w:lvlText w:val="%8."/>
      <w:lvlJc w:val="left"/>
      <w:pPr>
        <w:ind w:left="6898" w:hanging="360"/>
      </w:pPr>
    </w:lvl>
    <w:lvl w:ilvl="8" w:tplc="0408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8" w15:restartNumberingAfterBreak="0">
    <w:nsid w:val="27AF25F4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19" w15:restartNumberingAfterBreak="0">
    <w:nsid w:val="28AA4793"/>
    <w:multiLevelType w:val="multilevel"/>
    <w:tmpl w:val="1254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1418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/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877032"/>
    <w:multiLevelType w:val="multilevel"/>
    <w:tmpl w:val="9612A66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1" w15:restartNumberingAfterBreak="0">
    <w:nsid w:val="3943765B"/>
    <w:multiLevelType w:val="hybridMultilevel"/>
    <w:tmpl w:val="F3F8FE18"/>
    <w:lvl w:ilvl="0" w:tplc="2ADEFF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6050D6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0" w:firstLine="221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3" w15:restartNumberingAfterBreak="0">
    <w:nsid w:val="414C4C64"/>
    <w:multiLevelType w:val="multilevel"/>
    <w:tmpl w:val="B0706EA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4" w15:restartNumberingAfterBreak="0">
    <w:nsid w:val="42527BB8"/>
    <w:multiLevelType w:val="multilevel"/>
    <w:tmpl w:val="198448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7E3C07"/>
    <w:multiLevelType w:val="multilevel"/>
    <w:tmpl w:val="577C972C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8F81C96"/>
    <w:multiLevelType w:val="multilevel"/>
    <w:tmpl w:val="3A08AF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7" w15:restartNumberingAfterBreak="0">
    <w:nsid w:val="4D877F45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8" w15:restartNumberingAfterBreak="0">
    <w:nsid w:val="54A33F3C"/>
    <w:multiLevelType w:val="multilevel"/>
    <w:tmpl w:val="C2FEF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29" w15:restartNumberingAfterBreak="0">
    <w:nsid w:val="56177694"/>
    <w:multiLevelType w:val="hybridMultilevel"/>
    <w:tmpl w:val="C4466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D6399"/>
    <w:multiLevelType w:val="hybridMultilevel"/>
    <w:tmpl w:val="7682D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27B99"/>
    <w:multiLevelType w:val="multilevel"/>
    <w:tmpl w:val="2C26180A"/>
    <w:lvl w:ilvl="0">
      <w:start w:val="1"/>
      <w:numFmt w:val="decimal"/>
      <w:lvlText w:val="Β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Β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Β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D14CC0"/>
    <w:multiLevelType w:val="multilevel"/>
    <w:tmpl w:val="7692402E"/>
    <w:lvl w:ilvl="0">
      <w:start w:val="1"/>
      <w:numFmt w:val="decimal"/>
      <w:lvlText w:val="Α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Α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Α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1A1FBA"/>
    <w:multiLevelType w:val="multilevel"/>
    <w:tmpl w:val="CB96E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0" w:firstLine="2098"/>
      </w:pPr>
      <w:rPr>
        <w:rFonts w:hint="default"/>
        <w:b w:val="0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4)"/>
      <w:lvlJc w:val="left"/>
      <w:pPr>
        <w:ind w:left="0" w:firstLine="2835"/>
      </w:pPr>
      <w:rPr>
        <w:rFonts w:hint="default"/>
        <w:b w:val="0"/>
      </w:rPr>
    </w:lvl>
    <w:lvl w:ilvl="4">
      <w:start w:val="1"/>
      <w:numFmt w:val="decimal"/>
      <w:lvlText w:val="%5/"/>
      <w:lvlJc w:val="left"/>
      <w:pPr>
        <w:ind w:left="0" w:firstLine="3572"/>
      </w:pPr>
      <w:rPr>
        <w:rFonts w:hint="default"/>
      </w:rPr>
    </w:lvl>
    <w:lvl w:ilvl="5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6/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946189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35" w15:restartNumberingAfterBreak="0">
    <w:nsid w:val="6C7172BD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36" w15:restartNumberingAfterBreak="0">
    <w:nsid w:val="6D551CA2"/>
    <w:multiLevelType w:val="multilevel"/>
    <w:tmpl w:val="B0706EA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37" w15:restartNumberingAfterBreak="0">
    <w:nsid w:val="706C381B"/>
    <w:multiLevelType w:val="multilevel"/>
    <w:tmpl w:val="63EA9C0C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14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38" w15:restartNumberingAfterBreak="0">
    <w:nsid w:val="737A5A62"/>
    <w:multiLevelType w:val="multilevel"/>
    <w:tmpl w:val="308A9EE0"/>
    <w:lvl w:ilvl="0">
      <w:start w:val="1"/>
      <w:numFmt w:val="bullet"/>
      <w:lvlText w:val="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firstLine="147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0" w:firstLine="474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C435C1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40" w15:restartNumberingAfterBreak="0">
    <w:nsid w:val="7ADB7617"/>
    <w:multiLevelType w:val="hybridMultilevel"/>
    <w:tmpl w:val="FEE8C14E"/>
    <w:lvl w:ilvl="0" w:tplc="FFFFFFFF">
      <w:start w:val="2"/>
      <w:numFmt w:val="bullet"/>
      <w:lvlText w:val="-"/>
      <w:lvlJc w:val="left"/>
      <w:pPr>
        <w:ind w:left="3621" w:hanging="360"/>
      </w:pPr>
      <w:rPr>
        <w:rFonts w:ascii="Calibri" w:eastAsia="Times New Roman" w:hAnsi="Calibri" w:cs="Calibri" w:hint="default"/>
      </w:rPr>
    </w:lvl>
    <w:lvl w:ilvl="1" w:tplc="3F5867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24"/>
  </w:num>
  <w:num w:numId="6">
    <w:abstractNumId w:val="33"/>
  </w:num>
  <w:num w:numId="7">
    <w:abstractNumId w:val="19"/>
  </w:num>
  <w:num w:numId="8">
    <w:abstractNumId w:val="30"/>
  </w:num>
  <w:num w:numId="9">
    <w:abstractNumId w:val="32"/>
  </w:num>
  <w:num w:numId="10">
    <w:abstractNumId w:val="11"/>
  </w:num>
  <w:num w:numId="11">
    <w:abstractNumId w:val="29"/>
  </w:num>
  <w:num w:numId="12">
    <w:abstractNumId w:val="40"/>
  </w:num>
  <w:num w:numId="13">
    <w:abstractNumId w:val="28"/>
  </w:num>
  <w:num w:numId="14">
    <w:abstractNumId w:val="10"/>
  </w:num>
  <w:num w:numId="15">
    <w:abstractNumId w:val="12"/>
  </w:num>
  <w:num w:numId="16">
    <w:abstractNumId w:val="18"/>
  </w:num>
  <w:num w:numId="17">
    <w:abstractNumId w:val="35"/>
  </w:num>
  <w:num w:numId="18">
    <w:abstractNumId w:val="34"/>
  </w:num>
  <w:num w:numId="19">
    <w:abstractNumId w:val="38"/>
  </w:num>
  <w:num w:numId="20">
    <w:abstractNumId w:val="14"/>
  </w:num>
  <w:num w:numId="21">
    <w:abstractNumId w:val="25"/>
  </w:num>
  <w:num w:numId="22">
    <w:abstractNumId w:val="31"/>
  </w:num>
  <w:num w:numId="23">
    <w:abstractNumId w:val="15"/>
  </w:num>
  <w:num w:numId="24">
    <w:abstractNumId w:val="26"/>
  </w:num>
  <w:num w:numId="25">
    <w:abstractNumId w:val="36"/>
  </w:num>
  <w:num w:numId="26">
    <w:abstractNumId w:val="23"/>
  </w:num>
  <w:num w:numId="27">
    <w:abstractNumId w:val="20"/>
  </w:num>
  <w:num w:numId="28">
    <w:abstractNumId w:val="27"/>
  </w:num>
  <w:num w:numId="29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644"/>
          </w:tabs>
          <w:ind w:left="1440" w:firstLine="567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1800" w:firstLine="85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531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1800" w:firstLine="85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474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221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2">
    <w:abstractNumId w:val="39"/>
  </w:num>
  <w:num w:numId="33">
    <w:abstractNumId w:val="17"/>
  </w:num>
  <w:num w:numId="34">
    <w:abstractNumId w:val="22"/>
  </w:num>
  <w:num w:numId="35">
    <w:abstractNumId w:val="16"/>
  </w:num>
  <w:num w:numId="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envelopes"/>
    <w:dataType w:val="textFile"/>
    <w:activeRecord w:val="-1"/>
    <w:odso/>
  </w:mailMerge>
  <w:defaultTabStop w:val="720"/>
  <w:autoHyphenation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9A"/>
    <w:rsid w:val="00000452"/>
    <w:rsid w:val="00000B66"/>
    <w:rsid w:val="00000D0B"/>
    <w:rsid w:val="000011E8"/>
    <w:rsid w:val="000013F6"/>
    <w:rsid w:val="00001CA1"/>
    <w:rsid w:val="00001FCB"/>
    <w:rsid w:val="00002CE6"/>
    <w:rsid w:val="0000395C"/>
    <w:rsid w:val="00003C12"/>
    <w:rsid w:val="00003C71"/>
    <w:rsid w:val="000042F1"/>
    <w:rsid w:val="0000449D"/>
    <w:rsid w:val="00004561"/>
    <w:rsid w:val="000048A7"/>
    <w:rsid w:val="00004E60"/>
    <w:rsid w:val="00005606"/>
    <w:rsid w:val="00005A01"/>
    <w:rsid w:val="00006C5D"/>
    <w:rsid w:val="00010114"/>
    <w:rsid w:val="0001022D"/>
    <w:rsid w:val="00010336"/>
    <w:rsid w:val="00010AA4"/>
    <w:rsid w:val="000111D2"/>
    <w:rsid w:val="00011DF4"/>
    <w:rsid w:val="0001242D"/>
    <w:rsid w:val="00012A52"/>
    <w:rsid w:val="00012CF5"/>
    <w:rsid w:val="000131F2"/>
    <w:rsid w:val="000132CD"/>
    <w:rsid w:val="0001384C"/>
    <w:rsid w:val="00014F62"/>
    <w:rsid w:val="00015A70"/>
    <w:rsid w:val="00016B98"/>
    <w:rsid w:val="00017169"/>
    <w:rsid w:val="00017AC8"/>
    <w:rsid w:val="000203A0"/>
    <w:rsid w:val="00020585"/>
    <w:rsid w:val="000208E9"/>
    <w:rsid w:val="00020E0E"/>
    <w:rsid w:val="00022DCB"/>
    <w:rsid w:val="00023AAA"/>
    <w:rsid w:val="0002546C"/>
    <w:rsid w:val="00025D09"/>
    <w:rsid w:val="000261DB"/>
    <w:rsid w:val="00026AC8"/>
    <w:rsid w:val="00027067"/>
    <w:rsid w:val="000271CE"/>
    <w:rsid w:val="00027775"/>
    <w:rsid w:val="00027F8B"/>
    <w:rsid w:val="000300B3"/>
    <w:rsid w:val="00030126"/>
    <w:rsid w:val="00030632"/>
    <w:rsid w:val="00030943"/>
    <w:rsid w:val="00030A2C"/>
    <w:rsid w:val="00030B34"/>
    <w:rsid w:val="00031027"/>
    <w:rsid w:val="00031CF6"/>
    <w:rsid w:val="0003233D"/>
    <w:rsid w:val="000323D4"/>
    <w:rsid w:val="00032ECE"/>
    <w:rsid w:val="000333C0"/>
    <w:rsid w:val="00033E2F"/>
    <w:rsid w:val="000340DB"/>
    <w:rsid w:val="000345B4"/>
    <w:rsid w:val="00034EFB"/>
    <w:rsid w:val="00035A18"/>
    <w:rsid w:val="00035B7E"/>
    <w:rsid w:val="00036688"/>
    <w:rsid w:val="0003690B"/>
    <w:rsid w:val="00036F88"/>
    <w:rsid w:val="0003727F"/>
    <w:rsid w:val="0004067A"/>
    <w:rsid w:val="0004094C"/>
    <w:rsid w:val="00040C41"/>
    <w:rsid w:val="00041878"/>
    <w:rsid w:val="00042230"/>
    <w:rsid w:val="000429DE"/>
    <w:rsid w:val="0004313D"/>
    <w:rsid w:val="0004361B"/>
    <w:rsid w:val="0004388C"/>
    <w:rsid w:val="00043A27"/>
    <w:rsid w:val="000446DB"/>
    <w:rsid w:val="00044C9D"/>
    <w:rsid w:val="00044DBE"/>
    <w:rsid w:val="00045116"/>
    <w:rsid w:val="000452E8"/>
    <w:rsid w:val="00046690"/>
    <w:rsid w:val="00047DAF"/>
    <w:rsid w:val="000500F4"/>
    <w:rsid w:val="00050186"/>
    <w:rsid w:val="0005021A"/>
    <w:rsid w:val="000502B0"/>
    <w:rsid w:val="00050304"/>
    <w:rsid w:val="000507C0"/>
    <w:rsid w:val="00050C42"/>
    <w:rsid w:val="00050D35"/>
    <w:rsid w:val="0005212D"/>
    <w:rsid w:val="0005264A"/>
    <w:rsid w:val="00052A03"/>
    <w:rsid w:val="00054136"/>
    <w:rsid w:val="00054349"/>
    <w:rsid w:val="0005450A"/>
    <w:rsid w:val="000548F8"/>
    <w:rsid w:val="0005499A"/>
    <w:rsid w:val="00054B46"/>
    <w:rsid w:val="00055D75"/>
    <w:rsid w:val="00056175"/>
    <w:rsid w:val="00056807"/>
    <w:rsid w:val="0005685E"/>
    <w:rsid w:val="00056AB8"/>
    <w:rsid w:val="00056C5F"/>
    <w:rsid w:val="00056CB9"/>
    <w:rsid w:val="00056DCB"/>
    <w:rsid w:val="00056E5C"/>
    <w:rsid w:val="00057359"/>
    <w:rsid w:val="000573C8"/>
    <w:rsid w:val="000573F8"/>
    <w:rsid w:val="00057B3C"/>
    <w:rsid w:val="00060CD9"/>
    <w:rsid w:val="0006128B"/>
    <w:rsid w:val="00061DD5"/>
    <w:rsid w:val="00061FAE"/>
    <w:rsid w:val="000625FF"/>
    <w:rsid w:val="000626D4"/>
    <w:rsid w:val="00062EA6"/>
    <w:rsid w:val="0006351C"/>
    <w:rsid w:val="00063740"/>
    <w:rsid w:val="000637F2"/>
    <w:rsid w:val="000638B8"/>
    <w:rsid w:val="0006448A"/>
    <w:rsid w:val="00065100"/>
    <w:rsid w:val="00065882"/>
    <w:rsid w:val="000659B0"/>
    <w:rsid w:val="00065C2F"/>
    <w:rsid w:val="0006634E"/>
    <w:rsid w:val="00066423"/>
    <w:rsid w:val="00066E9F"/>
    <w:rsid w:val="00067CD3"/>
    <w:rsid w:val="0007024D"/>
    <w:rsid w:val="000705A6"/>
    <w:rsid w:val="00070EBE"/>
    <w:rsid w:val="00071041"/>
    <w:rsid w:val="00071B1A"/>
    <w:rsid w:val="00073336"/>
    <w:rsid w:val="00073E5D"/>
    <w:rsid w:val="000741D1"/>
    <w:rsid w:val="000745A5"/>
    <w:rsid w:val="0007516F"/>
    <w:rsid w:val="000752F7"/>
    <w:rsid w:val="00075578"/>
    <w:rsid w:val="000757FC"/>
    <w:rsid w:val="000762FD"/>
    <w:rsid w:val="00076672"/>
    <w:rsid w:val="00076CC3"/>
    <w:rsid w:val="0007721E"/>
    <w:rsid w:val="00080915"/>
    <w:rsid w:val="000820AD"/>
    <w:rsid w:val="000822A7"/>
    <w:rsid w:val="000828B6"/>
    <w:rsid w:val="0008371C"/>
    <w:rsid w:val="00083DE9"/>
    <w:rsid w:val="000840CE"/>
    <w:rsid w:val="000849E3"/>
    <w:rsid w:val="000849EB"/>
    <w:rsid w:val="0008504D"/>
    <w:rsid w:val="00085D6E"/>
    <w:rsid w:val="00085F42"/>
    <w:rsid w:val="0008639C"/>
    <w:rsid w:val="00086C72"/>
    <w:rsid w:val="00086F7A"/>
    <w:rsid w:val="000871B6"/>
    <w:rsid w:val="000879B5"/>
    <w:rsid w:val="00087D64"/>
    <w:rsid w:val="000905F9"/>
    <w:rsid w:val="00090837"/>
    <w:rsid w:val="00090A7A"/>
    <w:rsid w:val="00090CC1"/>
    <w:rsid w:val="00090ED2"/>
    <w:rsid w:val="00090F7D"/>
    <w:rsid w:val="000910A7"/>
    <w:rsid w:val="00091332"/>
    <w:rsid w:val="000916EB"/>
    <w:rsid w:val="00091DC8"/>
    <w:rsid w:val="00092DDB"/>
    <w:rsid w:val="00093724"/>
    <w:rsid w:val="00093C3D"/>
    <w:rsid w:val="0009438A"/>
    <w:rsid w:val="000946AB"/>
    <w:rsid w:val="0009499C"/>
    <w:rsid w:val="000949BA"/>
    <w:rsid w:val="00094AF3"/>
    <w:rsid w:val="00094F9F"/>
    <w:rsid w:val="00095EA0"/>
    <w:rsid w:val="00096090"/>
    <w:rsid w:val="00096707"/>
    <w:rsid w:val="00097A4C"/>
    <w:rsid w:val="000A0AB8"/>
    <w:rsid w:val="000A36A4"/>
    <w:rsid w:val="000A4307"/>
    <w:rsid w:val="000A4911"/>
    <w:rsid w:val="000A4A9E"/>
    <w:rsid w:val="000A4AE5"/>
    <w:rsid w:val="000A5456"/>
    <w:rsid w:val="000A54F1"/>
    <w:rsid w:val="000A5868"/>
    <w:rsid w:val="000A5CEC"/>
    <w:rsid w:val="000A6D54"/>
    <w:rsid w:val="000A73ED"/>
    <w:rsid w:val="000A75B7"/>
    <w:rsid w:val="000A77E5"/>
    <w:rsid w:val="000B0BA5"/>
    <w:rsid w:val="000B1940"/>
    <w:rsid w:val="000B2AD5"/>
    <w:rsid w:val="000B3150"/>
    <w:rsid w:val="000B344C"/>
    <w:rsid w:val="000B346E"/>
    <w:rsid w:val="000B369C"/>
    <w:rsid w:val="000B3AE5"/>
    <w:rsid w:val="000B5634"/>
    <w:rsid w:val="000B58D0"/>
    <w:rsid w:val="000B5DFE"/>
    <w:rsid w:val="000B5EFD"/>
    <w:rsid w:val="000B64FC"/>
    <w:rsid w:val="000B690E"/>
    <w:rsid w:val="000B6A7F"/>
    <w:rsid w:val="000B6F68"/>
    <w:rsid w:val="000B7BDB"/>
    <w:rsid w:val="000B7D83"/>
    <w:rsid w:val="000C0905"/>
    <w:rsid w:val="000C0928"/>
    <w:rsid w:val="000C0B22"/>
    <w:rsid w:val="000C0F21"/>
    <w:rsid w:val="000C139A"/>
    <w:rsid w:val="000C13DF"/>
    <w:rsid w:val="000C1AA4"/>
    <w:rsid w:val="000C1E1D"/>
    <w:rsid w:val="000C1FBD"/>
    <w:rsid w:val="000C3DCF"/>
    <w:rsid w:val="000C4093"/>
    <w:rsid w:val="000C469C"/>
    <w:rsid w:val="000C46D8"/>
    <w:rsid w:val="000C5D0C"/>
    <w:rsid w:val="000C5FA7"/>
    <w:rsid w:val="000C60BF"/>
    <w:rsid w:val="000C6392"/>
    <w:rsid w:val="000C63E2"/>
    <w:rsid w:val="000C6B96"/>
    <w:rsid w:val="000C6FA5"/>
    <w:rsid w:val="000C7A5C"/>
    <w:rsid w:val="000C7E5F"/>
    <w:rsid w:val="000D1464"/>
    <w:rsid w:val="000D1D20"/>
    <w:rsid w:val="000D2A37"/>
    <w:rsid w:val="000D39D0"/>
    <w:rsid w:val="000D422D"/>
    <w:rsid w:val="000D430B"/>
    <w:rsid w:val="000D491F"/>
    <w:rsid w:val="000D4BB1"/>
    <w:rsid w:val="000D5A24"/>
    <w:rsid w:val="000D5E0F"/>
    <w:rsid w:val="000D614C"/>
    <w:rsid w:val="000D6231"/>
    <w:rsid w:val="000D65D8"/>
    <w:rsid w:val="000D67DB"/>
    <w:rsid w:val="000D6DCA"/>
    <w:rsid w:val="000E11FB"/>
    <w:rsid w:val="000E1920"/>
    <w:rsid w:val="000E203F"/>
    <w:rsid w:val="000E2838"/>
    <w:rsid w:val="000E3143"/>
    <w:rsid w:val="000E33CC"/>
    <w:rsid w:val="000E35BB"/>
    <w:rsid w:val="000E3D32"/>
    <w:rsid w:val="000E437F"/>
    <w:rsid w:val="000E53A4"/>
    <w:rsid w:val="000E53F9"/>
    <w:rsid w:val="000E5583"/>
    <w:rsid w:val="000E57A1"/>
    <w:rsid w:val="000E587E"/>
    <w:rsid w:val="000E58DA"/>
    <w:rsid w:val="000E5B79"/>
    <w:rsid w:val="000E6876"/>
    <w:rsid w:val="000E74FA"/>
    <w:rsid w:val="000E782B"/>
    <w:rsid w:val="000E7BD4"/>
    <w:rsid w:val="000F09CA"/>
    <w:rsid w:val="000F12BF"/>
    <w:rsid w:val="000F16A5"/>
    <w:rsid w:val="000F1CBE"/>
    <w:rsid w:val="000F22D5"/>
    <w:rsid w:val="000F28F2"/>
    <w:rsid w:val="000F2BF4"/>
    <w:rsid w:val="000F3398"/>
    <w:rsid w:val="000F3BEF"/>
    <w:rsid w:val="000F3F4A"/>
    <w:rsid w:val="000F3F5B"/>
    <w:rsid w:val="000F3F7A"/>
    <w:rsid w:val="000F41F7"/>
    <w:rsid w:val="000F42B9"/>
    <w:rsid w:val="000F43F6"/>
    <w:rsid w:val="000F46A5"/>
    <w:rsid w:val="000F4AC2"/>
    <w:rsid w:val="000F4E06"/>
    <w:rsid w:val="000F507E"/>
    <w:rsid w:val="000F62B7"/>
    <w:rsid w:val="000F7EF4"/>
    <w:rsid w:val="001008D5"/>
    <w:rsid w:val="00100E2C"/>
    <w:rsid w:val="0010115A"/>
    <w:rsid w:val="00102D1F"/>
    <w:rsid w:val="001030CC"/>
    <w:rsid w:val="00103AEA"/>
    <w:rsid w:val="0010467E"/>
    <w:rsid w:val="00105323"/>
    <w:rsid w:val="0010570F"/>
    <w:rsid w:val="00105AC0"/>
    <w:rsid w:val="001065D6"/>
    <w:rsid w:val="00106658"/>
    <w:rsid w:val="00106B6C"/>
    <w:rsid w:val="00106CA8"/>
    <w:rsid w:val="00106FB3"/>
    <w:rsid w:val="0010732C"/>
    <w:rsid w:val="0010763F"/>
    <w:rsid w:val="00110121"/>
    <w:rsid w:val="00110A9C"/>
    <w:rsid w:val="00110D22"/>
    <w:rsid w:val="00110FE2"/>
    <w:rsid w:val="001111AF"/>
    <w:rsid w:val="00111EA9"/>
    <w:rsid w:val="00112053"/>
    <w:rsid w:val="0011225B"/>
    <w:rsid w:val="001133B5"/>
    <w:rsid w:val="0011379F"/>
    <w:rsid w:val="00113DC6"/>
    <w:rsid w:val="00113E61"/>
    <w:rsid w:val="00113FB5"/>
    <w:rsid w:val="00114AF5"/>
    <w:rsid w:val="001157F0"/>
    <w:rsid w:val="00115993"/>
    <w:rsid w:val="00115E30"/>
    <w:rsid w:val="00116144"/>
    <w:rsid w:val="001161BE"/>
    <w:rsid w:val="001168A8"/>
    <w:rsid w:val="00116B98"/>
    <w:rsid w:val="00117172"/>
    <w:rsid w:val="0011726E"/>
    <w:rsid w:val="0011793F"/>
    <w:rsid w:val="00117AF8"/>
    <w:rsid w:val="00117E7B"/>
    <w:rsid w:val="00117FD5"/>
    <w:rsid w:val="00122044"/>
    <w:rsid w:val="00122536"/>
    <w:rsid w:val="0012284A"/>
    <w:rsid w:val="00122B6A"/>
    <w:rsid w:val="001238ED"/>
    <w:rsid w:val="00123A21"/>
    <w:rsid w:val="00124019"/>
    <w:rsid w:val="001243DE"/>
    <w:rsid w:val="001245EF"/>
    <w:rsid w:val="001257D5"/>
    <w:rsid w:val="00126443"/>
    <w:rsid w:val="00126BC8"/>
    <w:rsid w:val="00127A0A"/>
    <w:rsid w:val="00127BD7"/>
    <w:rsid w:val="00130A11"/>
    <w:rsid w:val="00130AE4"/>
    <w:rsid w:val="00131215"/>
    <w:rsid w:val="001314F6"/>
    <w:rsid w:val="001315DC"/>
    <w:rsid w:val="00131B7E"/>
    <w:rsid w:val="00131D90"/>
    <w:rsid w:val="00133516"/>
    <w:rsid w:val="00133C92"/>
    <w:rsid w:val="00133D97"/>
    <w:rsid w:val="00133E0D"/>
    <w:rsid w:val="00133E24"/>
    <w:rsid w:val="00134451"/>
    <w:rsid w:val="00135572"/>
    <w:rsid w:val="00135DE1"/>
    <w:rsid w:val="0013613C"/>
    <w:rsid w:val="001363C3"/>
    <w:rsid w:val="001364EF"/>
    <w:rsid w:val="00136931"/>
    <w:rsid w:val="0013693B"/>
    <w:rsid w:val="0013712B"/>
    <w:rsid w:val="0013790B"/>
    <w:rsid w:val="00137B19"/>
    <w:rsid w:val="00137CEC"/>
    <w:rsid w:val="00140904"/>
    <w:rsid w:val="001417D1"/>
    <w:rsid w:val="00141A9F"/>
    <w:rsid w:val="00141E62"/>
    <w:rsid w:val="0014347C"/>
    <w:rsid w:val="0014348B"/>
    <w:rsid w:val="00143E6D"/>
    <w:rsid w:val="001443DF"/>
    <w:rsid w:val="00145089"/>
    <w:rsid w:val="001453B1"/>
    <w:rsid w:val="001456F4"/>
    <w:rsid w:val="00145786"/>
    <w:rsid w:val="00147D0A"/>
    <w:rsid w:val="0015029F"/>
    <w:rsid w:val="00150B10"/>
    <w:rsid w:val="00150DB0"/>
    <w:rsid w:val="001512EF"/>
    <w:rsid w:val="001512F9"/>
    <w:rsid w:val="001522B6"/>
    <w:rsid w:val="00152607"/>
    <w:rsid w:val="00152CD5"/>
    <w:rsid w:val="001534F0"/>
    <w:rsid w:val="001544AA"/>
    <w:rsid w:val="00154AE9"/>
    <w:rsid w:val="00154F7B"/>
    <w:rsid w:val="001552C5"/>
    <w:rsid w:val="0015594C"/>
    <w:rsid w:val="00156E56"/>
    <w:rsid w:val="001600E0"/>
    <w:rsid w:val="0016213B"/>
    <w:rsid w:val="001622F7"/>
    <w:rsid w:val="001626E4"/>
    <w:rsid w:val="00162A8B"/>
    <w:rsid w:val="00162C27"/>
    <w:rsid w:val="00162DF6"/>
    <w:rsid w:val="00163405"/>
    <w:rsid w:val="001638F9"/>
    <w:rsid w:val="00163BAF"/>
    <w:rsid w:val="00163D28"/>
    <w:rsid w:val="00163F46"/>
    <w:rsid w:val="001640BA"/>
    <w:rsid w:val="00164A8A"/>
    <w:rsid w:val="00165A87"/>
    <w:rsid w:val="00166561"/>
    <w:rsid w:val="00167202"/>
    <w:rsid w:val="0016757E"/>
    <w:rsid w:val="00167BCF"/>
    <w:rsid w:val="00170155"/>
    <w:rsid w:val="00170755"/>
    <w:rsid w:val="00170CD4"/>
    <w:rsid w:val="001719A3"/>
    <w:rsid w:val="001722BD"/>
    <w:rsid w:val="0017258C"/>
    <w:rsid w:val="001725BF"/>
    <w:rsid w:val="00173489"/>
    <w:rsid w:val="0017350A"/>
    <w:rsid w:val="00174062"/>
    <w:rsid w:val="001740BD"/>
    <w:rsid w:val="001744CF"/>
    <w:rsid w:val="0017570B"/>
    <w:rsid w:val="0017577E"/>
    <w:rsid w:val="00175977"/>
    <w:rsid w:val="001759F5"/>
    <w:rsid w:val="00175A85"/>
    <w:rsid w:val="00176459"/>
    <w:rsid w:val="00176556"/>
    <w:rsid w:val="001767B2"/>
    <w:rsid w:val="001768C7"/>
    <w:rsid w:val="00177531"/>
    <w:rsid w:val="001778BD"/>
    <w:rsid w:val="00181E20"/>
    <w:rsid w:val="001823C7"/>
    <w:rsid w:val="00183068"/>
    <w:rsid w:val="001832B2"/>
    <w:rsid w:val="00183616"/>
    <w:rsid w:val="00183E28"/>
    <w:rsid w:val="00184636"/>
    <w:rsid w:val="00184647"/>
    <w:rsid w:val="00184BBA"/>
    <w:rsid w:val="00184DF2"/>
    <w:rsid w:val="0018535B"/>
    <w:rsid w:val="001858BC"/>
    <w:rsid w:val="001858F5"/>
    <w:rsid w:val="00185A23"/>
    <w:rsid w:val="00185CDC"/>
    <w:rsid w:val="0018648A"/>
    <w:rsid w:val="0018688E"/>
    <w:rsid w:val="00186CAA"/>
    <w:rsid w:val="00186D13"/>
    <w:rsid w:val="0018700D"/>
    <w:rsid w:val="001873FA"/>
    <w:rsid w:val="00187708"/>
    <w:rsid w:val="001878FB"/>
    <w:rsid w:val="0018797B"/>
    <w:rsid w:val="001879C4"/>
    <w:rsid w:val="001879C5"/>
    <w:rsid w:val="00187C9D"/>
    <w:rsid w:val="00187D7B"/>
    <w:rsid w:val="00190C74"/>
    <w:rsid w:val="00190E07"/>
    <w:rsid w:val="00190E3E"/>
    <w:rsid w:val="00191052"/>
    <w:rsid w:val="00191AFA"/>
    <w:rsid w:val="00191F15"/>
    <w:rsid w:val="00192124"/>
    <w:rsid w:val="001929EA"/>
    <w:rsid w:val="00192BF8"/>
    <w:rsid w:val="00192DA3"/>
    <w:rsid w:val="00192EB9"/>
    <w:rsid w:val="00193148"/>
    <w:rsid w:val="001939BD"/>
    <w:rsid w:val="00193AE4"/>
    <w:rsid w:val="0019432D"/>
    <w:rsid w:val="00194355"/>
    <w:rsid w:val="00194EAF"/>
    <w:rsid w:val="00195802"/>
    <w:rsid w:val="0019644E"/>
    <w:rsid w:val="00197048"/>
    <w:rsid w:val="001970DD"/>
    <w:rsid w:val="00197372"/>
    <w:rsid w:val="00197909"/>
    <w:rsid w:val="001A023B"/>
    <w:rsid w:val="001A0C1A"/>
    <w:rsid w:val="001A11AE"/>
    <w:rsid w:val="001A1257"/>
    <w:rsid w:val="001A18D9"/>
    <w:rsid w:val="001A1FA2"/>
    <w:rsid w:val="001A2082"/>
    <w:rsid w:val="001A22D2"/>
    <w:rsid w:val="001A2423"/>
    <w:rsid w:val="001A2659"/>
    <w:rsid w:val="001A2664"/>
    <w:rsid w:val="001A2734"/>
    <w:rsid w:val="001A2994"/>
    <w:rsid w:val="001A2AE0"/>
    <w:rsid w:val="001A4EA8"/>
    <w:rsid w:val="001A51BB"/>
    <w:rsid w:val="001A54B7"/>
    <w:rsid w:val="001A6D03"/>
    <w:rsid w:val="001A7046"/>
    <w:rsid w:val="001A72F6"/>
    <w:rsid w:val="001A7404"/>
    <w:rsid w:val="001A7C55"/>
    <w:rsid w:val="001A7E25"/>
    <w:rsid w:val="001B07E8"/>
    <w:rsid w:val="001B08E5"/>
    <w:rsid w:val="001B1239"/>
    <w:rsid w:val="001B153A"/>
    <w:rsid w:val="001B19A4"/>
    <w:rsid w:val="001B1D1E"/>
    <w:rsid w:val="001B209B"/>
    <w:rsid w:val="001B2797"/>
    <w:rsid w:val="001B317A"/>
    <w:rsid w:val="001B3547"/>
    <w:rsid w:val="001B3A3F"/>
    <w:rsid w:val="001B44DB"/>
    <w:rsid w:val="001B4807"/>
    <w:rsid w:val="001B4BAA"/>
    <w:rsid w:val="001B5479"/>
    <w:rsid w:val="001B54A1"/>
    <w:rsid w:val="001B555D"/>
    <w:rsid w:val="001B6262"/>
    <w:rsid w:val="001B62F9"/>
    <w:rsid w:val="001B62FF"/>
    <w:rsid w:val="001B6767"/>
    <w:rsid w:val="001B7052"/>
    <w:rsid w:val="001B70D7"/>
    <w:rsid w:val="001B7DD5"/>
    <w:rsid w:val="001C0B3B"/>
    <w:rsid w:val="001C0FB5"/>
    <w:rsid w:val="001C130E"/>
    <w:rsid w:val="001C2331"/>
    <w:rsid w:val="001C274A"/>
    <w:rsid w:val="001C3BA2"/>
    <w:rsid w:val="001C4524"/>
    <w:rsid w:val="001C4F2F"/>
    <w:rsid w:val="001C4F4D"/>
    <w:rsid w:val="001C50BA"/>
    <w:rsid w:val="001C5350"/>
    <w:rsid w:val="001C56A6"/>
    <w:rsid w:val="001C5756"/>
    <w:rsid w:val="001C5A21"/>
    <w:rsid w:val="001C5ED0"/>
    <w:rsid w:val="001C67FB"/>
    <w:rsid w:val="001C6D37"/>
    <w:rsid w:val="001C6D5D"/>
    <w:rsid w:val="001C7115"/>
    <w:rsid w:val="001C7314"/>
    <w:rsid w:val="001C7BCB"/>
    <w:rsid w:val="001C7D27"/>
    <w:rsid w:val="001D021D"/>
    <w:rsid w:val="001D0318"/>
    <w:rsid w:val="001D051C"/>
    <w:rsid w:val="001D0565"/>
    <w:rsid w:val="001D09DD"/>
    <w:rsid w:val="001D10B4"/>
    <w:rsid w:val="001D17DE"/>
    <w:rsid w:val="001D19EC"/>
    <w:rsid w:val="001D226D"/>
    <w:rsid w:val="001D25B8"/>
    <w:rsid w:val="001D2796"/>
    <w:rsid w:val="001D295C"/>
    <w:rsid w:val="001D307D"/>
    <w:rsid w:val="001D385F"/>
    <w:rsid w:val="001D3874"/>
    <w:rsid w:val="001D4BEE"/>
    <w:rsid w:val="001D4C79"/>
    <w:rsid w:val="001D58AD"/>
    <w:rsid w:val="001D5CAB"/>
    <w:rsid w:val="001D5DCA"/>
    <w:rsid w:val="001D6A0B"/>
    <w:rsid w:val="001D6BF3"/>
    <w:rsid w:val="001D6E27"/>
    <w:rsid w:val="001D6F03"/>
    <w:rsid w:val="001D7EF8"/>
    <w:rsid w:val="001E006B"/>
    <w:rsid w:val="001E00CD"/>
    <w:rsid w:val="001E068A"/>
    <w:rsid w:val="001E0695"/>
    <w:rsid w:val="001E08AE"/>
    <w:rsid w:val="001E0EB5"/>
    <w:rsid w:val="001E1374"/>
    <w:rsid w:val="001E196D"/>
    <w:rsid w:val="001E1AC8"/>
    <w:rsid w:val="001E1D91"/>
    <w:rsid w:val="001E26D2"/>
    <w:rsid w:val="001E26E6"/>
    <w:rsid w:val="001E26E8"/>
    <w:rsid w:val="001E296E"/>
    <w:rsid w:val="001E2B4B"/>
    <w:rsid w:val="001E2BAD"/>
    <w:rsid w:val="001E3E42"/>
    <w:rsid w:val="001E4F53"/>
    <w:rsid w:val="001E5662"/>
    <w:rsid w:val="001E5C99"/>
    <w:rsid w:val="001E64ED"/>
    <w:rsid w:val="001E6B4E"/>
    <w:rsid w:val="001E76C7"/>
    <w:rsid w:val="001F01E7"/>
    <w:rsid w:val="001F0840"/>
    <w:rsid w:val="001F084F"/>
    <w:rsid w:val="001F0940"/>
    <w:rsid w:val="001F0E83"/>
    <w:rsid w:val="001F0FE1"/>
    <w:rsid w:val="001F1847"/>
    <w:rsid w:val="001F18FF"/>
    <w:rsid w:val="001F1EBA"/>
    <w:rsid w:val="001F2062"/>
    <w:rsid w:val="001F29B3"/>
    <w:rsid w:val="001F2CD1"/>
    <w:rsid w:val="001F35A8"/>
    <w:rsid w:val="001F3728"/>
    <w:rsid w:val="001F38C0"/>
    <w:rsid w:val="001F3F22"/>
    <w:rsid w:val="001F4D7F"/>
    <w:rsid w:val="001F4DD3"/>
    <w:rsid w:val="001F5D98"/>
    <w:rsid w:val="001F5E26"/>
    <w:rsid w:val="001F6058"/>
    <w:rsid w:val="001F6340"/>
    <w:rsid w:val="001F662D"/>
    <w:rsid w:val="001F796C"/>
    <w:rsid w:val="0020022D"/>
    <w:rsid w:val="00200320"/>
    <w:rsid w:val="00200349"/>
    <w:rsid w:val="00200471"/>
    <w:rsid w:val="002009C5"/>
    <w:rsid w:val="00201E72"/>
    <w:rsid w:val="0020228A"/>
    <w:rsid w:val="0020293C"/>
    <w:rsid w:val="00202950"/>
    <w:rsid w:val="00202AB5"/>
    <w:rsid w:val="00202CFB"/>
    <w:rsid w:val="00202D20"/>
    <w:rsid w:val="00202FE2"/>
    <w:rsid w:val="00203C88"/>
    <w:rsid w:val="00204102"/>
    <w:rsid w:val="00204395"/>
    <w:rsid w:val="00204EA9"/>
    <w:rsid w:val="0020510D"/>
    <w:rsid w:val="00206781"/>
    <w:rsid w:val="00206FA3"/>
    <w:rsid w:val="002102A5"/>
    <w:rsid w:val="00210534"/>
    <w:rsid w:val="00210E80"/>
    <w:rsid w:val="00211DDB"/>
    <w:rsid w:val="00211E9F"/>
    <w:rsid w:val="0021295F"/>
    <w:rsid w:val="00212EEE"/>
    <w:rsid w:val="0021305A"/>
    <w:rsid w:val="002142BA"/>
    <w:rsid w:val="002144AF"/>
    <w:rsid w:val="0021486A"/>
    <w:rsid w:val="00214BF8"/>
    <w:rsid w:val="00214CBE"/>
    <w:rsid w:val="00215B0B"/>
    <w:rsid w:val="00217208"/>
    <w:rsid w:val="0021742D"/>
    <w:rsid w:val="0021796C"/>
    <w:rsid w:val="00217B14"/>
    <w:rsid w:val="002210ED"/>
    <w:rsid w:val="00221362"/>
    <w:rsid w:val="00221C8F"/>
    <w:rsid w:val="00221CE0"/>
    <w:rsid w:val="002224F1"/>
    <w:rsid w:val="002234AE"/>
    <w:rsid w:val="00224049"/>
    <w:rsid w:val="002244CF"/>
    <w:rsid w:val="00224B98"/>
    <w:rsid w:val="00224BDC"/>
    <w:rsid w:val="00225E3A"/>
    <w:rsid w:val="002274B0"/>
    <w:rsid w:val="0023044A"/>
    <w:rsid w:val="002304B6"/>
    <w:rsid w:val="002305A8"/>
    <w:rsid w:val="00230DD2"/>
    <w:rsid w:val="00231DEB"/>
    <w:rsid w:val="002324AB"/>
    <w:rsid w:val="002325A2"/>
    <w:rsid w:val="00232A9D"/>
    <w:rsid w:val="00232B7A"/>
    <w:rsid w:val="00232BCB"/>
    <w:rsid w:val="00233659"/>
    <w:rsid w:val="0023373D"/>
    <w:rsid w:val="0023407E"/>
    <w:rsid w:val="00234397"/>
    <w:rsid w:val="00234E49"/>
    <w:rsid w:val="00235434"/>
    <w:rsid w:val="0023547D"/>
    <w:rsid w:val="00235C20"/>
    <w:rsid w:val="0023691E"/>
    <w:rsid w:val="00236B5A"/>
    <w:rsid w:val="00236BB9"/>
    <w:rsid w:val="00236F3C"/>
    <w:rsid w:val="00236F42"/>
    <w:rsid w:val="00237AC8"/>
    <w:rsid w:val="00240179"/>
    <w:rsid w:val="0024018B"/>
    <w:rsid w:val="00240400"/>
    <w:rsid w:val="002405DF"/>
    <w:rsid w:val="002407F9"/>
    <w:rsid w:val="00240AF5"/>
    <w:rsid w:val="00240FB4"/>
    <w:rsid w:val="002410BD"/>
    <w:rsid w:val="002412F0"/>
    <w:rsid w:val="002414DA"/>
    <w:rsid w:val="00242274"/>
    <w:rsid w:val="00243CED"/>
    <w:rsid w:val="00244349"/>
    <w:rsid w:val="002444EE"/>
    <w:rsid w:val="002447F6"/>
    <w:rsid w:val="00244963"/>
    <w:rsid w:val="00245FB9"/>
    <w:rsid w:val="00246D43"/>
    <w:rsid w:val="00246EAF"/>
    <w:rsid w:val="00246F0C"/>
    <w:rsid w:val="002472CA"/>
    <w:rsid w:val="0024784D"/>
    <w:rsid w:val="00247E5F"/>
    <w:rsid w:val="00251793"/>
    <w:rsid w:val="00251EEB"/>
    <w:rsid w:val="00252188"/>
    <w:rsid w:val="002528C9"/>
    <w:rsid w:val="00252C1A"/>
    <w:rsid w:val="002541D9"/>
    <w:rsid w:val="0025433A"/>
    <w:rsid w:val="00254FB2"/>
    <w:rsid w:val="00255098"/>
    <w:rsid w:val="00255172"/>
    <w:rsid w:val="00255D2F"/>
    <w:rsid w:val="002569F0"/>
    <w:rsid w:val="00257244"/>
    <w:rsid w:val="002576DD"/>
    <w:rsid w:val="00257D01"/>
    <w:rsid w:val="0026046F"/>
    <w:rsid w:val="00260649"/>
    <w:rsid w:val="00261849"/>
    <w:rsid w:val="0026211D"/>
    <w:rsid w:val="002625EA"/>
    <w:rsid w:val="002627B8"/>
    <w:rsid w:val="002629CC"/>
    <w:rsid w:val="00264323"/>
    <w:rsid w:val="00264395"/>
    <w:rsid w:val="002647F0"/>
    <w:rsid w:val="00264DDE"/>
    <w:rsid w:val="00264EDA"/>
    <w:rsid w:val="002651BB"/>
    <w:rsid w:val="00265F2D"/>
    <w:rsid w:val="0026656E"/>
    <w:rsid w:val="00266CE0"/>
    <w:rsid w:val="00266D95"/>
    <w:rsid w:val="00266DF8"/>
    <w:rsid w:val="00267269"/>
    <w:rsid w:val="002675E0"/>
    <w:rsid w:val="00267742"/>
    <w:rsid w:val="00267A41"/>
    <w:rsid w:val="002705EB"/>
    <w:rsid w:val="00271249"/>
    <w:rsid w:val="0027174F"/>
    <w:rsid w:val="00271AD0"/>
    <w:rsid w:val="00271CE9"/>
    <w:rsid w:val="0027301A"/>
    <w:rsid w:val="0027413F"/>
    <w:rsid w:val="00274667"/>
    <w:rsid w:val="00274908"/>
    <w:rsid w:val="00274A93"/>
    <w:rsid w:val="00275202"/>
    <w:rsid w:val="002752B5"/>
    <w:rsid w:val="00275381"/>
    <w:rsid w:val="00275B50"/>
    <w:rsid w:val="00275D79"/>
    <w:rsid w:val="00275F69"/>
    <w:rsid w:val="0027662F"/>
    <w:rsid w:val="00276775"/>
    <w:rsid w:val="002767FF"/>
    <w:rsid w:val="0027681B"/>
    <w:rsid w:val="00277CC3"/>
    <w:rsid w:val="00277D2F"/>
    <w:rsid w:val="00277FB7"/>
    <w:rsid w:val="0028020F"/>
    <w:rsid w:val="0028056F"/>
    <w:rsid w:val="002805C6"/>
    <w:rsid w:val="002806A3"/>
    <w:rsid w:val="00280704"/>
    <w:rsid w:val="00280FAF"/>
    <w:rsid w:val="002817A8"/>
    <w:rsid w:val="00281FB8"/>
    <w:rsid w:val="002822CF"/>
    <w:rsid w:val="0028254C"/>
    <w:rsid w:val="00282730"/>
    <w:rsid w:val="00282A0C"/>
    <w:rsid w:val="00282AE7"/>
    <w:rsid w:val="00282F7C"/>
    <w:rsid w:val="00283786"/>
    <w:rsid w:val="0028399F"/>
    <w:rsid w:val="00283A38"/>
    <w:rsid w:val="00284613"/>
    <w:rsid w:val="00284A87"/>
    <w:rsid w:val="00284DF4"/>
    <w:rsid w:val="00284EC2"/>
    <w:rsid w:val="0028688B"/>
    <w:rsid w:val="00286C09"/>
    <w:rsid w:val="00286C21"/>
    <w:rsid w:val="00286C66"/>
    <w:rsid w:val="0028739A"/>
    <w:rsid w:val="002900E1"/>
    <w:rsid w:val="00290692"/>
    <w:rsid w:val="00290948"/>
    <w:rsid w:val="00290B2F"/>
    <w:rsid w:val="0029128B"/>
    <w:rsid w:val="002913B6"/>
    <w:rsid w:val="002928D5"/>
    <w:rsid w:val="00292A4F"/>
    <w:rsid w:val="00292A6B"/>
    <w:rsid w:val="00293BAA"/>
    <w:rsid w:val="0029441D"/>
    <w:rsid w:val="00294606"/>
    <w:rsid w:val="0029461A"/>
    <w:rsid w:val="00294D17"/>
    <w:rsid w:val="002957A0"/>
    <w:rsid w:val="002964E9"/>
    <w:rsid w:val="002964F7"/>
    <w:rsid w:val="00297523"/>
    <w:rsid w:val="00297BA8"/>
    <w:rsid w:val="002A0068"/>
    <w:rsid w:val="002A0086"/>
    <w:rsid w:val="002A00B6"/>
    <w:rsid w:val="002A02A3"/>
    <w:rsid w:val="002A0519"/>
    <w:rsid w:val="002A0928"/>
    <w:rsid w:val="002A0BC1"/>
    <w:rsid w:val="002A112F"/>
    <w:rsid w:val="002A1787"/>
    <w:rsid w:val="002A1995"/>
    <w:rsid w:val="002A1EFC"/>
    <w:rsid w:val="002A277E"/>
    <w:rsid w:val="002A27AE"/>
    <w:rsid w:val="002A2B39"/>
    <w:rsid w:val="002A2CAC"/>
    <w:rsid w:val="002A32D5"/>
    <w:rsid w:val="002A3870"/>
    <w:rsid w:val="002A39C5"/>
    <w:rsid w:val="002A3AC1"/>
    <w:rsid w:val="002A44E6"/>
    <w:rsid w:val="002A4C46"/>
    <w:rsid w:val="002A5B3D"/>
    <w:rsid w:val="002A5C6A"/>
    <w:rsid w:val="002A5D60"/>
    <w:rsid w:val="002A5E46"/>
    <w:rsid w:val="002A6213"/>
    <w:rsid w:val="002A660E"/>
    <w:rsid w:val="002A6ABF"/>
    <w:rsid w:val="002A6B88"/>
    <w:rsid w:val="002A6F6D"/>
    <w:rsid w:val="002A7E29"/>
    <w:rsid w:val="002B00D3"/>
    <w:rsid w:val="002B037E"/>
    <w:rsid w:val="002B07B5"/>
    <w:rsid w:val="002B08BA"/>
    <w:rsid w:val="002B0EF8"/>
    <w:rsid w:val="002B1AB6"/>
    <w:rsid w:val="002B1B82"/>
    <w:rsid w:val="002B202A"/>
    <w:rsid w:val="002B263D"/>
    <w:rsid w:val="002B26CD"/>
    <w:rsid w:val="002B2779"/>
    <w:rsid w:val="002B2ED3"/>
    <w:rsid w:val="002B3F58"/>
    <w:rsid w:val="002B4732"/>
    <w:rsid w:val="002B4874"/>
    <w:rsid w:val="002B4D6E"/>
    <w:rsid w:val="002B53F2"/>
    <w:rsid w:val="002B5567"/>
    <w:rsid w:val="002B5629"/>
    <w:rsid w:val="002B6527"/>
    <w:rsid w:val="002B68CE"/>
    <w:rsid w:val="002B6991"/>
    <w:rsid w:val="002B69F3"/>
    <w:rsid w:val="002B6F46"/>
    <w:rsid w:val="002B7092"/>
    <w:rsid w:val="002B7238"/>
    <w:rsid w:val="002B7840"/>
    <w:rsid w:val="002B7898"/>
    <w:rsid w:val="002B7A01"/>
    <w:rsid w:val="002B7A1A"/>
    <w:rsid w:val="002C0031"/>
    <w:rsid w:val="002C00D4"/>
    <w:rsid w:val="002C078B"/>
    <w:rsid w:val="002C0914"/>
    <w:rsid w:val="002C0B7F"/>
    <w:rsid w:val="002C12A4"/>
    <w:rsid w:val="002C1A96"/>
    <w:rsid w:val="002C23A0"/>
    <w:rsid w:val="002C2705"/>
    <w:rsid w:val="002C2A76"/>
    <w:rsid w:val="002C2A80"/>
    <w:rsid w:val="002C3D0F"/>
    <w:rsid w:val="002C4D28"/>
    <w:rsid w:val="002C4E92"/>
    <w:rsid w:val="002C5316"/>
    <w:rsid w:val="002C5E06"/>
    <w:rsid w:val="002C6254"/>
    <w:rsid w:val="002C6FBC"/>
    <w:rsid w:val="002C717A"/>
    <w:rsid w:val="002C7A09"/>
    <w:rsid w:val="002C7A41"/>
    <w:rsid w:val="002D0E48"/>
    <w:rsid w:val="002D0FB3"/>
    <w:rsid w:val="002D114F"/>
    <w:rsid w:val="002D11D0"/>
    <w:rsid w:val="002D122B"/>
    <w:rsid w:val="002D1832"/>
    <w:rsid w:val="002D1BF4"/>
    <w:rsid w:val="002D270A"/>
    <w:rsid w:val="002D2877"/>
    <w:rsid w:val="002D2BB6"/>
    <w:rsid w:val="002D46D0"/>
    <w:rsid w:val="002D4C56"/>
    <w:rsid w:val="002D4FB8"/>
    <w:rsid w:val="002D50CF"/>
    <w:rsid w:val="002D51AE"/>
    <w:rsid w:val="002D6186"/>
    <w:rsid w:val="002D6642"/>
    <w:rsid w:val="002D6AA7"/>
    <w:rsid w:val="002D6FD9"/>
    <w:rsid w:val="002E11EF"/>
    <w:rsid w:val="002E1A41"/>
    <w:rsid w:val="002E1D63"/>
    <w:rsid w:val="002E1F16"/>
    <w:rsid w:val="002E24CF"/>
    <w:rsid w:val="002E2692"/>
    <w:rsid w:val="002E28A6"/>
    <w:rsid w:val="002E3410"/>
    <w:rsid w:val="002E3BE3"/>
    <w:rsid w:val="002E3EB6"/>
    <w:rsid w:val="002E474A"/>
    <w:rsid w:val="002E4CEA"/>
    <w:rsid w:val="002E4D84"/>
    <w:rsid w:val="002E5710"/>
    <w:rsid w:val="002E5DCC"/>
    <w:rsid w:val="002E6E1D"/>
    <w:rsid w:val="002E6F57"/>
    <w:rsid w:val="002E7CB0"/>
    <w:rsid w:val="002F0054"/>
    <w:rsid w:val="002F00EF"/>
    <w:rsid w:val="002F1D96"/>
    <w:rsid w:val="002F219C"/>
    <w:rsid w:val="002F23E7"/>
    <w:rsid w:val="002F26F5"/>
    <w:rsid w:val="002F2BAE"/>
    <w:rsid w:val="002F309A"/>
    <w:rsid w:val="002F32AD"/>
    <w:rsid w:val="002F32F1"/>
    <w:rsid w:val="002F39E3"/>
    <w:rsid w:val="002F41A9"/>
    <w:rsid w:val="002F44B7"/>
    <w:rsid w:val="002F5B70"/>
    <w:rsid w:val="002F6125"/>
    <w:rsid w:val="002F6A11"/>
    <w:rsid w:val="002F7529"/>
    <w:rsid w:val="002F7789"/>
    <w:rsid w:val="002F77A4"/>
    <w:rsid w:val="002F7831"/>
    <w:rsid w:val="002F79A8"/>
    <w:rsid w:val="002F7D48"/>
    <w:rsid w:val="00300013"/>
    <w:rsid w:val="003000C0"/>
    <w:rsid w:val="0030092D"/>
    <w:rsid w:val="00301542"/>
    <w:rsid w:val="00301F5E"/>
    <w:rsid w:val="0030269A"/>
    <w:rsid w:val="00302B0E"/>
    <w:rsid w:val="00303041"/>
    <w:rsid w:val="003038EB"/>
    <w:rsid w:val="003048FF"/>
    <w:rsid w:val="00304C2B"/>
    <w:rsid w:val="00304DD4"/>
    <w:rsid w:val="00305C89"/>
    <w:rsid w:val="0030636E"/>
    <w:rsid w:val="003063F1"/>
    <w:rsid w:val="003064C7"/>
    <w:rsid w:val="0030666C"/>
    <w:rsid w:val="00306947"/>
    <w:rsid w:val="00306D6A"/>
    <w:rsid w:val="00307197"/>
    <w:rsid w:val="003073E5"/>
    <w:rsid w:val="003075E5"/>
    <w:rsid w:val="003078EA"/>
    <w:rsid w:val="00310868"/>
    <w:rsid w:val="003111FD"/>
    <w:rsid w:val="00311713"/>
    <w:rsid w:val="00311FB3"/>
    <w:rsid w:val="003128EE"/>
    <w:rsid w:val="0031297B"/>
    <w:rsid w:val="003131F0"/>
    <w:rsid w:val="0031377D"/>
    <w:rsid w:val="00313DB4"/>
    <w:rsid w:val="00315390"/>
    <w:rsid w:val="00315462"/>
    <w:rsid w:val="00315870"/>
    <w:rsid w:val="00315A1B"/>
    <w:rsid w:val="00316206"/>
    <w:rsid w:val="00316AFB"/>
    <w:rsid w:val="0031706D"/>
    <w:rsid w:val="003172FF"/>
    <w:rsid w:val="003173E7"/>
    <w:rsid w:val="00317DE0"/>
    <w:rsid w:val="00320063"/>
    <w:rsid w:val="0032058F"/>
    <w:rsid w:val="003210A8"/>
    <w:rsid w:val="003210CA"/>
    <w:rsid w:val="003217D8"/>
    <w:rsid w:val="0032183F"/>
    <w:rsid w:val="00321C32"/>
    <w:rsid w:val="00322EDD"/>
    <w:rsid w:val="003238D8"/>
    <w:rsid w:val="00323C06"/>
    <w:rsid w:val="00323E23"/>
    <w:rsid w:val="00323E7C"/>
    <w:rsid w:val="0032492C"/>
    <w:rsid w:val="0032546E"/>
    <w:rsid w:val="003254A3"/>
    <w:rsid w:val="00325732"/>
    <w:rsid w:val="00325F45"/>
    <w:rsid w:val="00326489"/>
    <w:rsid w:val="00327BDF"/>
    <w:rsid w:val="00327DA7"/>
    <w:rsid w:val="003305DD"/>
    <w:rsid w:val="00330CFD"/>
    <w:rsid w:val="0033112C"/>
    <w:rsid w:val="003312F3"/>
    <w:rsid w:val="00331BB9"/>
    <w:rsid w:val="0033209C"/>
    <w:rsid w:val="003326AE"/>
    <w:rsid w:val="00332896"/>
    <w:rsid w:val="003343BD"/>
    <w:rsid w:val="0033496C"/>
    <w:rsid w:val="00334B30"/>
    <w:rsid w:val="003351E1"/>
    <w:rsid w:val="00335532"/>
    <w:rsid w:val="00335A0D"/>
    <w:rsid w:val="00335C69"/>
    <w:rsid w:val="003362D5"/>
    <w:rsid w:val="003365BF"/>
    <w:rsid w:val="00336E7D"/>
    <w:rsid w:val="003370EF"/>
    <w:rsid w:val="0033757B"/>
    <w:rsid w:val="0033771F"/>
    <w:rsid w:val="00340049"/>
    <w:rsid w:val="00341234"/>
    <w:rsid w:val="00341504"/>
    <w:rsid w:val="00341616"/>
    <w:rsid w:val="003417F2"/>
    <w:rsid w:val="00341955"/>
    <w:rsid w:val="00342685"/>
    <w:rsid w:val="00343138"/>
    <w:rsid w:val="00343450"/>
    <w:rsid w:val="00343460"/>
    <w:rsid w:val="00343FBD"/>
    <w:rsid w:val="00344317"/>
    <w:rsid w:val="00344DD5"/>
    <w:rsid w:val="003451BB"/>
    <w:rsid w:val="00345358"/>
    <w:rsid w:val="00345E74"/>
    <w:rsid w:val="00346934"/>
    <w:rsid w:val="00347A63"/>
    <w:rsid w:val="00347A74"/>
    <w:rsid w:val="00347B56"/>
    <w:rsid w:val="00347F9B"/>
    <w:rsid w:val="003501E6"/>
    <w:rsid w:val="00350ED4"/>
    <w:rsid w:val="00350F18"/>
    <w:rsid w:val="0035106C"/>
    <w:rsid w:val="00351DB8"/>
    <w:rsid w:val="00352319"/>
    <w:rsid w:val="0035290B"/>
    <w:rsid w:val="00352DDC"/>
    <w:rsid w:val="00352DE5"/>
    <w:rsid w:val="003536F7"/>
    <w:rsid w:val="0035382E"/>
    <w:rsid w:val="00353A5D"/>
    <w:rsid w:val="00353AEB"/>
    <w:rsid w:val="00353B32"/>
    <w:rsid w:val="00354450"/>
    <w:rsid w:val="00356626"/>
    <w:rsid w:val="0035696D"/>
    <w:rsid w:val="00356B11"/>
    <w:rsid w:val="00356C7A"/>
    <w:rsid w:val="00357250"/>
    <w:rsid w:val="00357761"/>
    <w:rsid w:val="00357B26"/>
    <w:rsid w:val="00357B4D"/>
    <w:rsid w:val="0036059E"/>
    <w:rsid w:val="003610DA"/>
    <w:rsid w:val="003617F4"/>
    <w:rsid w:val="00361C8B"/>
    <w:rsid w:val="0036251C"/>
    <w:rsid w:val="0036393D"/>
    <w:rsid w:val="00363BFB"/>
    <w:rsid w:val="00363E9C"/>
    <w:rsid w:val="00363FF4"/>
    <w:rsid w:val="0036416F"/>
    <w:rsid w:val="00364273"/>
    <w:rsid w:val="00364885"/>
    <w:rsid w:val="00364B51"/>
    <w:rsid w:val="00364B57"/>
    <w:rsid w:val="00365138"/>
    <w:rsid w:val="00365618"/>
    <w:rsid w:val="00365838"/>
    <w:rsid w:val="00365D36"/>
    <w:rsid w:val="003664D6"/>
    <w:rsid w:val="00366A6F"/>
    <w:rsid w:val="003670BB"/>
    <w:rsid w:val="0036723E"/>
    <w:rsid w:val="003677A1"/>
    <w:rsid w:val="00367854"/>
    <w:rsid w:val="00367D6A"/>
    <w:rsid w:val="00370EF5"/>
    <w:rsid w:val="0037156D"/>
    <w:rsid w:val="0037179C"/>
    <w:rsid w:val="00371920"/>
    <w:rsid w:val="00371B0E"/>
    <w:rsid w:val="00371C54"/>
    <w:rsid w:val="003720D0"/>
    <w:rsid w:val="0037297A"/>
    <w:rsid w:val="00372E16"/>
    <w:rsid w:val="003737D1"/>
    <w:rsid w:val="00374E46"/>
    <w:rsid w:val="003750B2"/>
    <w:rsid w:val="00375201"/>
    <w:rsid w:val="00375415"/>
    <w:rsid w:val="00375826"/>
    <w:rsid w:val="00375CEA"/>
    <w:rsid w:val="00375CFE"/>
    <w:rsid w:val="00376777"/>
    <w:rsid w:val="00376A43"/>
    <w:rsid w:val="00376B2F"/>
    <w:rsid w:val="00376CF6"/>
    <w:rsid w:val="00376D04"/>
    <w:rsid w:val="00376DF5"/>
    <w:rsid w:val="00377609"/>
    <w:rsid w:val="00380409"/>
    <w:rsid w:val="00380D8C"/>
    <w:rsid w:val="003817BC"/>
    <w:rsid w:val="00381DC4"/>
    <w:rsid w:val="003830E2"/>
    <w:rsid w:val="00383D01"/>
    <w:rsid w:val="00383F5C"/>
    <w:rsid w:val="003841B6"/>
    <w:rsid w:val="003866FF"/>
    <w:rsid w:val="0038776F"/>
    <w:rsid w:val="00390F6F"/>
    <w:rsid w:val="00391F6D"/>
    <w:rsid w:val="00392159"/>
    <w:rsid w:val="003922D4"/>
    <w:rsid w:val="00392EF3"/>
    <w:rsid w:val="00393A3B"/>
    <w:rsid w:val="00393CE3"/>
    <w:rsid w:val="00393E32"/>
    <w:rsid w:val="0039421D"/>
    <w:rsid w:val="00394421"/>
    <w:rsid w:val="00394D0A"/>
    <w:rsid w:val="00394F0B"/>
    <w:rsid w:val="0039563B"/>
    <w:rsid w:val="00395672"/>
    <w:rsid w:val="003969E2"/>
    <w:rsid w:val="00396BB4"/>
    <w:rsid w:val="0039766C"/>
    <w:rsid w:val="003A022A"/>
    <w:rsid w:val="003A0D7D"/>
    <w:rsid w:val="003A15E9"/>
    <w:rsid w:val="003A2921"/>
    <w:rsid w:val="003A2A66"/>
    <w:rsid w:val="003A2ACE"/>
    <w:rsid w:val="003A3A74"/>
    <w:rsid w:val="003A3A85"/>
    <w:rsid w:val="003A4891"/>
    <w:rsid w:val="003A4ADE"/>
    <w:rsid w:val="003A4CA9"/>
    <w:rsid w:val="003A4DAB"/>
    <w:rsid w:val="003A4E48"/>
    <w:rsid w:val="003A515C"/>
    <w:rsid w:val="003A5961"/>
    <w:rsid w:val="003A5C04"/>
    <w:rsid w:val="003A5E76"/>
    <w:rsid w:val="003A62C6"/>
    <w:rsid w:val="003A62D8"/>
    <w:rsid w:val="003A6483"/>
    <w:rsid w:val="003A6687"/>
    <w:rsid w:val="003A66D7"/>
    <w:rsid w:val="003A6D28"/>
    <w:rsid w:val="003A6D48"/>
    <w:rsid w:val="003A723F"/>
    <w:rsid w:val="003A74CC"/>
    <w:rsid w:val="003A77CA"/>
    <w:rsid w:val="003B038C"/>
    <w:rsid w:val="003B0B54"/>
    <w:rsid w:val="003B0D76"/>
    <w:rsid w:val="003B1CEF"/>
    <w:rsid w:val="003B1D28"/>
    <w:rsid w:val="003B1D3E"/>
    <w:rsid w:val="003B29A7"/>
    <w:rsid w:val="003B3910"/>
    <w:rsid w:val="003B3A4D"/>
    <w:rsid w:val="003B4129"/>
    <w:rsid w:val="003B45EA"/>
    <w:rsid w:val="003B4C9F"/>
    <w:rsid w:val="003B4DE4"/>
    <w:rsid w:val="003B5AF1"/>
    <w:rsid w:val="003B5EFA"/>
    <w:rsid w:val="003B6391"/>
    <w:rsid w:val="003B70E6"/>
    <w:rsid w:val="003B7477"/>
    <w:rsid w:val="003B7FDF"/>
    <w:rsid w:val="003C0140"/>
    <w:rsid w:val="003C0791"/>
    <w:rsid w:val="003C0A26"/>
    <w:rsid w:val="003C11A7"/>
    <w:rsid w:val="003C12C2"/>
    <w:rsid w:val="003C2264"/>
    <w:rsid w:val="003C27CF"/>
    <w:rsid w:val="003C28B6"/>
    <w:rsid w:val="003C3F5F"/>
    <w:rsid w:val="003C3FCD"/>
    <w:rsid w:val="003C42DF"/>
    <w:rsid w:val="003C459A"/>
    <w:rsid w:val="003C47A8"/>
    <w:rsid w:val="003C4847"/>
    <w:rsid w:val="003C527F"/>
    <w:rsid w:val="003C5E27"/>
    <w:rsid w:val="003C660A"/>
    <w:rsid w:val="003C67DD"/>
    <w:rsid w:val="003D0F4F"/>
    <w:rsid w:val="003D1409"/>
    <w:rsid w:val="003D142C"/>
    <w:rsid w:val="003D2011"/>
    <w:rsid w:val="003D224D"/>
    <w:rsid w:val="003D282A"/>
    <w:rsid w:val="003D2CCB"/>
    <w:rsid w:val="003D3A79"/>
    <w:rsid w:val="003D3CC9"/>
    <w:rsid w:val="003D48A7"/>
    <w:rsid w:val="003D48D4"/>
    <w:rsid w:val="003D49CE"/>
    <w:rsid w:val="003D5723"/>
    <w:rsid w:val="003D6441"/>
    <w:rsid w:val="003D6B10"/>
    <w:rsid w:val="003D7857"/>
    <w:rsid w:val="003E017E"/>
    <w:rsid w:val="003E14D4"/>
    <w:rsid w:val="003E19CE"/>
    <w:rsid w:val="003E1A7C"/>
    <w:rsid w:val="003E276D"/>
    <w:rsid w:val="003E32B8"/>
    <w:rsid w:val="003E3439"/>
    <w:rsid w:val="003E3B92"/>
    <w:rsid w:val="003E3CC4"/>
    <w:rsid w:val="003E3D00"/>
    <w:rsid w:val="003E49B7"/>
    <w:rsid w:val="003E50DF"/>
    <w:rsid w:val="003E50E5"/>
    <w:rsid w:val="003E5321"/>
    <w:rsid w:val="003E5902"/>
    <w:rsid w:val="003E5B23"/>
    <w:rsid w:val="003E5C6A"/>
    <w:rsid w:val="003E684B"/>
    <w:rsid w:val="003E773F"/>
    <w:rsid w:val="003F0356"/>
    <w:rsid w:val="003F036F"/>
    <w:rsid w:val="003F050D"/>
    <w:rsid w:val="003F059B"/>
    <w:rsid w:val="003F0809"/>
    <w:rsid w:val="003F1891"/>
    <w:rsid w:val="003F1A53"/>
    <w:rsid w:val="003F23DB"/>
    <w:rsid w:val="003F26E7"/>
    <w:rsid w:val="003F27EF"/>
    <w:rsid w:val="003F2A93"/>
    <w:rsid w:val="003F43EC"/>
    <w:rsid w:val="003F4B7E"/>
    <w:rsid w:val="003F4BF0"/>
    <w:rsid w:val="003F5383"/>
    <w:rsid w:val="003F542A"/>
    <w:rsid w:val="003F5CF4"/>
    <w:rsid w:val="003F5F3E"/>
    <w:rsid w:val="0040059A"/>
    <w:rsid w:val="00400CF6"/>
    <w:rsid w:val="00401628"/>
    <w:rsid w:val="00401860"/>
    <w:rsid w:val="0040244F"/>
    <w:rsid w:val="0040262F"/>
    <w:rsid w:val="00403EE8"/>
    <w:rsid w:val="0040442B"/>
    <w:rsid w:val="0040470D"/>
    <w:rsid w:val="0040483C"/>
    <w:rsid w:val="00404C3F"/>
    <w:rsid w:val="00405574"/>
    <w:rsid w:val="004056D8"/>
    <w:rsid w:val="0040595C"/>
    <w:rsid w:val="00406C92"/>
    <w:rsid w:val="00407171"/>
    <w:rsid w:val="004107D4"/>
    <w:rsid w:val="0041093E"/>
    <w:rsid w:val="00410AED"/>
    <w:rsid w:val="00411247"/>
    <w:rsid w:val="00411A43"/>
    <w:rsid w:val="00411D91"/>
    <w:rsid w:val="0041218E"/>
    <w:rsid w:val="00412786"/>
    <w:rsid w:val="00412EE8"/>
    <w:rsid w:val="00414904"/>
    <w:rsid w:val="00414F17"/>
    <w:rsid w:val="004156ED"/>
    <w:rsid w:val="00415B95"/>
    <w:rsid w:val="00417382"/>
    <w:rsid w:val="00417891"/>
    <w:rsid w:val="00417AC5"/>
    <w:rsid w:val="00417DD0"/>
    <w:rsid w:val="004200D3"/>
    <w:rsid w:val="0042071F"/>
    <w:rsid w:val="004211AD"/>
    <w:rsid w:val="0042217E"/>
    <w:rsid w:val="004224F0"/>
    <w:rsid w:val="004228C1"/>
    <w:rsid w:val="00422B82"/>
    <w:rsid w:val="00422D1A"/>
    <w:rsid w:val="00422E28"/>
    <w:rsid w:val="004236F1"/>
    <w:rsid w:val="00423789"/>
    <w:rsid w:val="004239FA"/>
    <w:rsid w:val="00424B24"/>
    <w:rsid w:val="00424BFC"/>
    <w:rsid w:val="00424CE5"/>
    <w:rsid w:val="00425997"/>
    <w:rsid w:val="00425CE9"/>
    <w:rsid w:val="00425D35"/>
    <w:rsid w:val="00425EC9"/>
    <w:rsid w:val="00426653"/>
    <w:rsid w:val="004266CC"/>
    <w:rsid w:val="0042687F"/>
    <w:rsid w:val="00426AE2"/>
    <w:rsid w:val="004271D7"/>
    <w:rsid w:val="00427788"/>
    <w:rsid w:val="00430592"/>
    <w:rsid w:val="00430C1D"/>
    <w:rsid w:val="00431410"/>
    <w:rsid w:val="00431A1F"/>
    <w:rsid w:val="00432534"/>
    <w:rsid w:val="00432B17"/>
    <w:rsid w:val="00432E26"/>
    <w:rsid w:val="004331A7"/>
    <w:rsid w:val="00433355"/>
    <w:rsid w:val="00433805"/>
    <w:rsid w:val="00434187"/>
    <w:rsid w:val="00434294"/>
    <w:rsid w:val="0043466E"/>
    <w:rsid w:val="0043495E"/>
    <w:rsid w:val="004349D3"/>
    <w:rsid w:val="00434F6A"/>
    <w:rsid w:val="00434FFD"/>
    <w:rsid w:val="004358A7"/>
    <w:rsid w:val="00435FFB"/>
    <w:rsid w:val="00436174"/>
    <w:rsid w:val="00436779"/>
    <w:rsid w:val="00436B8C"/>
    <w:rsid w:val="00437046"/>
    <w:rsid w:val="00437E1D"/>
    <w:rsid w:val="0044000C"/>
    <w:rsid w:val="0044075F"/>
    <w:rsid w:val="00440FE7"/>
    <w:rsid w:val="00441286"/>
    <w:rsid w:val="00441771"/>
    <w:rsid w:val="00442131"/>
    <w:rsid w:val="004421A0"/>
    <w:rsid w:val="0044244E"/>
    <w:rsid w:val="0044271C"/>
    <w:rsid w:val="004427A4"/>
    <w:rsid w:val="00442A33"/>
    <w:rsid w:val="00442CC4"/>
    <w:rsid w:val="0044309A"/>
    <w:rsid w:val="004432CE"/>
    <w:rsid w:val="0044463F"/>
    <w:rsid w:val="004447B1"/>
    <w:rsid w:val="004449D6"/>
    <w:rsid w:val="0044515D"/>
    <w:rsid w:val="00445372"/>
    <w:rsid w:val="00445A65"/>
    <w:rsid w:val="0044641C"/>
    <w:rsid w:val="00446D7E"/>
    <w:rsid w:val="00446DCA"/>
    <w:rsid w:val="004478D8"/>
    <w:rsid w:val="00447E60"/>
    <w:rsid w:val="00450400"/>
    <w:rsid w:val="00450AAF"/>
    <w:rsid w:val="00450B27"/>
    <w:rsid w:val="00450DDE"/>
    <w:rsid w:val="00450DF1"/>
    <w:rsid w:val="00451026"/>
    <w:rsid w:val="0045147A"/>
    <w:rsid w:val="00451B21"/>
    <w:rsid w:val="004522C0"/>
    <w:rsid w:val="004529B9"/>
    <w:rsid w:val="00453CED"/>
    <w:rsid w:val="00454495"/>
    <w:rsid w:val="0045473E"/>
    <w:rsid w:val="00454B4E"/>
    <w:rsid w:val="00455D1D"/>
    <w:rsid w:val="00456797"/>
    <w:rsid w:val="004568D9"/>
    <w:rsid w:val="00457502"/>
    <w:rsid w:val="0045777C"/>
    <w:rsid w:val="00457C8F"/>
    <w:rsid w:val="0046027E"/>
    <w:rsid w:val="00461074"/>
    <w:rsid w:val="004611F4"/>
    <w:rsid w:val="00461320"/>
    <w:rsid w:val="00461425"/>
    <w:rsid w:val="004614AE"/>
    <w:rsid w:val="00462EC1"/>
    <w:rsid w:val="00462FAA"/>
    <w:rsid w:val="004630F4"/>
    <w:rsid w:val="00464996"/>
    <w:rsid w:val="00464AA8"/>
    <w:rsid w:val="00464C98"/>
    <w:rsid w:val="00464FCC"/>
    <w:rsid w:val="004653E9"/>
    <w:rsid w:val="00465DCB"/>
    <w:rsid w:val="00466776"/>
    <w:rsid w:val="00467725"/>
    <w:rsid w:val="00467D3B"/>
    <w:rsid w:val="004708EF"/>
    <w:rsid w:val="00472B1C"/>
    <w:rsid w:val="00473725"/>
    <w:rsid w:val="00473B36"/>
    <w:rsid w:val="00473B3F"/>
    <w:rsid w:val="00475542"/>
    <w:rsid w:val="004755E1"/>
    <w:rsid w:val="00475D58"/>
    <w:rsid w:val="0047602A"/>
    <w:rsid w:val="004764F9"/>
    <w:rsid w:val="00476BCD"/>
    <w:rsid w:val="00477510"/>
    <w:rsid w:val="004778CF"/>
    <w:rsid w:val="0048035D"/>
    <w:rsid w:val="004818A3"/>
    <w:rsid w:val="00481AEB"/>
    <w:rsid w:val="00481CCF"/>
    <w:rsid w:val="004820B3"/>
    <w:rsid w:val="00483250"/>
    <w:rsid w:val="00483F9A"/>
    <w:rsid w:val="00484AA2"/>
    <w:rsid w:val="00484AE4"/>
    <w:rsid w:val="00485ABC"/>
    <w:rsid w:val="00485D82"/>
    <w:rsid w:val="00486079"/>
    <w:rsid w:val="0048617E"/>
    <w:rsid w:val="00487C59"/>
    <w:rsid w:val="00487C66"/>
    <w:rsid w:val="0049011C"/>
    <w:rsid w:val="00490395"/>
    <w:rsid w:val="0049092B"/>
    <w:rsid w:val="004917C8"/>
    <w:rsid w:val="00492135"/>
    <w:rsid w:val="00493065"/>
    <w:rsid w:val="00493D2A"/>
    <w:rsid w:val="0049415F"/>
    <w:rsid w:val="0049419C"/>
    <w:rsid w:val="00494303"/>
    <w:rsid w:val="004945ED"/>
    <w:rsid w:val="00494627"/>
    <w:rsid w:val="0049474E"/>
    <w:rsid w:val="00494801"/>
    <w:rsid w:val="00494FB9"/>
    <w:rsid w:val="00495DA1"/>
    <w:rsid w:val="00495E32"/>
    <w:rsid w:val="0049606D"/>
    <w:rsid w:val="00496374"/>
    <w:rsid w:val="00496965"/>
    <w:rsid w:val="00496AB1"/>
    <w:rsid w:val="00496FE4"/>
    <w:rsid w:val="00497125"/>
    <w:rsid w:val="00497C8D"/>
    <w:rsid w:val="004A07F3"/>
    <w:rsid w:val="004A0C71"/>
    <w:rsid w:val="004A14F8"/>
    <w:rsid w:val="004A1695"/>
    <w:rsid w:val="004A21B6"/>
    <w:rsid w:val="004A24EC"/>
    <w:rsid w:val="004A2EDB"/>
    <w:rsid w:val="004A315B"/>
    <w:rsid w:val="004A325C"/>
    <w:rsid w:val="004A3864"/>
    <w:rsid w:val="004A4201"/>
    <w:rsid w:val="004A4811"/>
    <w:rsid w:val="004A4CE8"/>
    <w:rsid w:val="004A580E"/>
    <w:rsid w:val="004A6194"/>
    <w:rsid w:val="004A671B"/>
    <w:rsid w:val="004A6733"/>
    <w:rsid w:val="004A6BF3"/>
    <w:rsid w:val="004A73CA"/>
    <w:rsid w:val="004A7B11"/>
    <w:rsid w:val="004B00FC"/>
    <w:rsid w:val="004B0A17"/>
    <w:rsid w:val="004B0BD8"/>
    <w:rsid w:val="004B17AC"/>
    <w:rsid w:val="004B1C98"/>
    <w:rsid w:val="004B20B1"/>
    <w:rsid w:val="004B2100"/>
    <w:rsid w:val="004B2856"/>
    <w:rsid w:val="004B300A"/>
    <w:rsid w:val="004B4281"/>
    <w:rsid w:val="004B4299"/>
    <w:rsid w:val="004B4575"/>
    <w:rsid w:val="004B5078"/>
    <w:rsid w:val="004B5B28"/>
    <w:rsid w:val="004B5B37"/>
    <w:rsid w:val="004B5FB7"/>
    <w:rsid w:val="004B5FDD"/>
    <w:rsid w:val="004B6076"/>
    <w:rsid w:val="004B6236"/>
    <w:rsid w:val="004B630C"/>
    <w:rsid w:val="004B656D"/>
    <w:rsid w:val="004B6E3C"/>
    <w:rsid w:val="004B7C86"/>
    <w:rsid w:val="004C08A5"/>
    <w:rsid w:val="004C1266"/>
    <w:rsid w:val="004C1776"/>
    <w:rsid w:val="004C1EBE"/>
    <w:rsid w:val="004C3372"/>
    <w:rsid w:val="004C38A7"/>
    <w:rsid w:val="004C3C05"/>
    <w:rsid w:val="004C4233"/>
    <w:rsid w:val="004C4792"/>
    <w:rsid w:val="004C50EB"/>
    <w:rsid w:val="004C620D"/>
    <w:rsid w:val="004C7BAB"/>
    <w:rsid w:val="004C7CE7"/>
    <w:rsid w:val="004C7E26"/>
    <w:rsid w:val="004C7F67"/>
    <w:rsid w:val="004D0807"/>
    <w:rsid w:val="004D12E7"/>
    <w:rsid w:val="004D15BE"/>
    <w:rsid w:val="004D2A81"/>
    <w:rsid w:val="004D2E6A"/>
    <w:rsid w:val="004D360F"/>
    <w:rsid w:val="004D38D5"/>
    <w:rsid w:val="004D3B1D"/>
    <w:rsid w:val="004D3BB1"/>
    <w:rsid w:val="004D4296"/>
    <w:rsid w:val="004D4439"/>
    <w:rsid w:val="004D4BCC"/>
    <w:rsid w:val="004D4F5C"/>
    <w:rsid w:val="004D530D"/>
    <w:rsid w:val="004D5B10"/>
    <w:rsid w:val="004D69EC"/>
    <w:rsid w:val="004D6D8F"/>
    <w:rsid w:val="004D7A02"/>
    <w:rsid w:val="004D7FF4"/>
    <w:rsid w:val="004E3557"/>
    <w:rsid w:val="004E394E"/>
    <w:rsid w:val="004E416E"/>
    <w:rsid w:val="004E41D2"/>
    <w:rsid w:val="004E41F3"/>
    <w:rsid w:val="004E48BE"/>
    <w:rsid w:val="004E5517"/>
    <w:rsid w:val="004E59DE"/>
    <w:rsid w:val="004E5AAC"/>
    <w:rsid w:val="004E6205"/>
    <w:rsid w:val="004E77D7"/>
    <w:rsid w:val="004E7A43"/>
    <w:rsid w:val="004F02A0"/>
    <w:rsid w:val="004F0883"/>
    <w:rsid w:val="004F0C04"/>
    <w:rsid w:val="004F2838"/>
    <w:rsid w:val="004F2DC6"/>
    <w:rsid w:val="004F3D2F"/>
    <w:rsid w:val="004F4109"/>
    <w:rsid w:val="004F45E9"/>
    <w:rsid w:val="004F51E0"/>
    <w:rsid w:val="004F55B6"/>
    <w:rsid w:val="004F5971"/>
    <w:rsid w:val="004F6AF7"/>
    <w:rsid w:val="004F7324"/>
    <w:rsid w:val="004F75E1"/>
    <w:rsid w:val="004F7B1C"/>
    <w:rsid w:val="00500116"/>
    <w:rsid w:val="0050011F"/>
    <w:rsid w:val="005003D6"/>
    <w:rsid w:val="00500A82"/>
    <w:rsid w:val="00501350"/>
    <w:rsid w:val="005017B5"/>
    <w:rsid w:val="0050192C"/>
    <w:rsid w:val="0050196A"/>
    <w:rsid w:val="00501E85"/>
    <w:rsid w:val="0050213D"/>
    <w:rsid w:val="00502EA2"/>
    <w:rsid w:val="0050311E"/>
    <w:rsid w:val="00503252"/>
    <w:rsid w:val="0050435F"/>
    <w:rsid w:val="00504782"/>
    <w:rsid w:val="00504795"/>
    <w:rsid w:val="0050505F"/>
    <w:rsid w:val="0050506E"/>
    <w:rsid w:val="00505573"/>
    <w:rsid w:val="00505887"/>
    <w:rsid w:val="00506CBD"/>
    <w:rsid w:val="00506FFC"/>
    <w:rsid w:val="00507042"/>
    <w:rsid w:val="00507277"/>
    <w:rsid w:val="00507527"/>
    <w:rsid w:val="005076DF"/>
    <w:rsid w:val="00507CD1"/>
    <w:rsid w:val="00507D9F"/>
    <w:rsid w:val="005104B3"/>
    <w:rsid w:val="00510C17"/>
    <w:rsid w:val="00510F83"/>
    <w:rsid w:val="00511095"/>
    <w:rsid w:val="005113FE"/>
    <w:rsid w:val="0051150F"/>
    <w:rsid w:val="00511561"/>
    <w:rsid w:val="00511701"/>
    <w:rsid w:val="00511899"/>
    <w:rsid w:val="00511AAA"/>
    <w:rsid w:val="00511FBB"/>
    <w:rsid w:val="0051261E"/>
    <w:rsid w:val="005136CD"/>
    <w:rsid w:val="00513903"/>
    <w:rsid w:val="00513A0B"/>
    <w:rsid w:val="00513CE8"/>
    <w:rsid w:val="005141F6"/>
    <w:rsid w:val="00514AE6"/>
    <w:rsid w:val="00514C73"/>
    <w:rsid w:val="00514D98"/>
    <w:rsid w:val="00516160"/>
    <w:rsid w:val="00516264"/>
    <w:rsid w:val="00516944"/>
    <w:rsid w:val="00517B2D"/>
    <w:rsid w:val="00517FB8"/>
    <w:rsid w:val="0052013F"/>
    <w:rsid w:val="0052025D"/>
    <w:rsid w:val="0052055B"/>
    <w:rsid w:val="00520863"/>
    <w:rsid w:val="00521EFC"/>
    <w:rsid w:val="00521F23"/>
    <w:rsid w:val="00522C6B"/>
    <w:rsid w:val="00523319"/>
    <w:rsid w:val="005236D7"/>
    <w:rsid w:val="005237D5"/>
    <w:rsid w:val="005239CD"/>
    <w:rsid w:val="00523D84"/>
    <w:rsid w:val="00524785"/>
    <w:rsid w:val="00524D2A"/>
    <w:rsid w:val="005258BE"/>
    <w:rsid w:val="00526561"/>
    <w:rsid w:val="00526D92"/>
    <w:rsid w:val="005270F7"/>
    <w:rsid w:val="005272B4"/>
    <w:rsid w:val="0052751A"/>
    <w:rsid w:val="005279D0"/>
    <w:rsid w:val="00527C57"/>
    <w:rsid w:val="00527ECE"/>
    <w:rsid w:val="005304B6"/>
    <w:rsid w:val="00530B29"/>
    <w:rsid w:val="00530BE1"/>
    <w:rsid w:val="00530E62"/>
    <w:rsid w:val="005317A3"/>
    <w:rsid w:val="00531B6C"/>
    <w:rsid w:val="00531B7E"/>
    <w:rsid w:val="00531FF9"/>
    <w:rsid w:val="005329C7"/>
    <w:rsid w:val="00532EB0"/>
    <w:rsid w:val="0053327E"/>
    <w:rsid w:val="005333EA"/>
    <w:rsid w:val="0053356B"/>
    <w:rsid w:val="0053362D"/>
    <w:rsid w:val="00533983"/>
    <w:rsid w:val="00533A9A"/>
    <w:rsid w:val="00533B98"/>
    <w:rsid w:val="00533C2F"/>
    <w:rsid w:val="00533F6D"/>
    <w:rsid w:val="00534343"/>
    <w:rsid w:val="005345A1"/>
    <w:rsid w:val="0053464D"/>
    <w:rsid w:val="005346A7"/>
    <w:rsid w:val="00534DD3"/>
    <w:rsid w:val="00535436"/>
    <w:rsid w:val="005359DE"/>
    <w:rsid w:val="00535B19"/>
    <w:rsid w:val="00535FBA"/>
    <w:rsid w:val="00536950"/>
    <w:rsid w:val="0053706C"/>
    <w:rsid w:val="00537254"/>
    <w:rsid w:val="0053758D"/>
    <w:rsid w:val="0054027F"/>
    <w:rsid w:val="00540AC8"/>
    <w:rsid w:val="00540CA4"/>
    <w:rsid w:val="00541518"/>
    <w:rsid w:val="00541CE6"/>
    <w:rsid w:val="00541E1C"/>
    <w:rsid w:val="00541E8D"/>
    <w:rsid w:val="00541F1F"/>
    <w:rsid w:val="00541FEB"/>
    <w:rsid w:val="0054233D"/>
    <w:rsid w:val="00542345"/>
    <w:rsid w:val="005424E2"/>
    <w:rsid w:val="00542F00"/>
    <w:rsid w:val="00543907"/>
    <w:rsid w:val="00543A7E"/>
    <w:rsid w:val="00543BCE"/>
    <w:rsid w:val="00545077"/>
    <w:rsid w:val="00545B89"/>
    <w:rsid w:val="00546058"/>
    <w:rsid w:val="00546F26"/>
    <w:rsid w:val="005501FE"/>
    <w:rsid w:val="00550223"/>
    <w:rsid w:val="0055060A"/>
    <w:rsid w:val="00550B56"/>
    <w:rsid w:val="00550B94"/>
    <w:rsid w:val="00551E82"/>
    <w:rsid w:val="005521B6"/>
    <w:rsid w:val="0055253F"/>
    <w:rsid w:val="00553034"/>
    <w:rsid w:val="005534A0"/>
    <w:rsid w:val="00553A67"/>
    <w:rsid w:val="00554BE2"/>
    <w:rsid w:val="00555344"/>
    <w:rsid w:val="00555E14"/>
    <w:rsid w:val="00556199"/>
    <w:rsid w:val="00556508"/>
    <w:rsid w:val="005571E7"/>
    <w:rsid w:val="00557799"/>
    <w:rsid w:val="00560141"/>
    <w:rsid w:val="0056023D"/>
    <w:rsid w:val="00561632"/>
    <w:rsid w:val="00562060"/>
    <w:rsid w:val="00562120"/>
    <w:rsid w:val="00562477"/>
    <w:rsid w:val="00562591"/>
    <w:rsid w:val="005625F2"/>
    <w:rsid w:val="00562EE9"/>
    <w:rsid w:val="00562FA0"/>
    <w:rsid w:val="005632A6"/>
    <w:rsid w:val="005633AA"/>
    <w:rsid w:val="0056347A"/>
    <w:rsid w:val="005638F8"/>
    <w:rsid w:val="00563B3E"/>
    <w:rsid w:val="00563B72"/>
    <w:rsid w:val="00564212"/>
    <w:rsid w:val="005642B0"/>
    <w:rsid w:val="00564621"/>
    <w:rsid w:val="00564A28"/>
    <w:rsid w:val="00564A4D"/>
    <w:rsid w:val="00564AAF"/>
    <w:rsid w:val="00564DE3"/>
    <w:rsid w:val="005653B2"/>
    <w:rsid w:val="005657EC"/>
    <w:rsid w:val="00565D44"/>
    <w:rsid w:val="00565FAD"/>
    <w:rsid w:val="00566DC6"/>
    <w:rsid w:val="00567311"/>
    <w:rsid w:val="005674B1"/>
    <w:rsid w:val="00567DD8"/>
    <w:rsid w:val="00567F5F"/>
    <w:rsid w:val="00570529"/>
    <w:rsid w:val="005710A9"/>
    <w:rsid w:val="00571123"/>
    <w:rsid w:val="00571ACA"/>
    <w:rsid w:val="00571E6D"/>
    <w:rsid w:val="0057257E"/>
    <w:rsid w:val="00572A02"/>
    <w:rsid w:val="00572AF1"/>
    <w:rsid w:val="0057307F"/>
    <w:rsid w:val="00573393"/>
    <w:rsid w:val="00573928"/>
    <w:rsid w:val="00573A34"/>
    <w:rsid w:val="00573E63"/>
    <w:rsid w:val="00574141"/>
    <w:rsid w:val="00574DD7"/>
    <w:rsid w:val="005753D5"/>
    <w:rsid w:val="00575FC6"/>
    <w:rsid w:val="0057654B"/>
    <w:rsid w:val="00576783"/>
    <w:rsid w:val="0058155F"/>
    <w:rsid w:val="00581D3C"/>
    <w:rsid w:val="00581F46"/>
    <w:rsid w:val="005820DC"/>
    <w:rsid w:val="00582376"/>
    <w:rsid w:val="0058247C"/>
    <w:rsid w:val="00583029"/>
    <w:rsid w:val="00583939"/>
    <w:rsid w:val="00583C3A"/>
    <w:rsid w:val="00584706"/>
    <w:rsid w:val="005847D9"/>
    <w:rsid w:val="00584C21"/>
    <w:rsid w:val="00584D47"/>
    <w:rsid w:val="00585419"/>
    <w:rsid w:val="0058571E"/>
    <w:rsid w:val="00585E13"/>
    <w:rsid w:val="00585E25"/>
    <w:rsid w:val="00586E7F"/>
    <w:rsid w:val="0059034C"/>
    <w:rsid w:val="00590373"/>
    <w:rsid w:val="00590BB2"/>
    <w:rsid w:val="0059119D"/>
    <w:rsid w:val="00591217"/>
    <w:rsid w:val="0059171A"/>
    <w:rsid w:val="00591845"/>
    <w:rsid w:val="00591E82"/>
    <w:rsid w:val="005922E6"/>
    <w:rsid w:val="0059253D"/>
    <w:rsid w:val="00592613"/>
    <w:rsid w:val="00592AEC"/>
    <w:rsid w:val="00593105"/>
    <w:rsid w:val="00593262"/>
    <w:rsid w:val="00593ABE"/>
    <w:rsid w:val="00593F5A"/>
    <w:rsid w:val="005949CA"/>
    <w:rsid w:val="00595C48"/>
    <w:rsid w:val="00595C82"/>
    <w:rsid w:val="005969EE"/>
    <w:rsid w:val="00597203"/>
    <w:rsid w:val="00597331"/>
    <w:rsid w:val="00597C6A"/>
    <w:rsid w:val="005A009C"/>
    <w:rsid w:val="005A06C9"/>
    <w:rsid w:val="005A0B61"/>
    <w:rsid w:val="005A0BA9"/>
    <w:rsid w:val="005A12B6"/>
    <w:rsid w:val="005A1824"/>
    <w:rsid w:val="005A19FA"/>
    <w:rsid w:val="005A22E4"/>
    <w:rsid w:val="005A2A49"/>
    <w:rsid w:val="005A2C66"/>
    <w:rsid w:val="005A2C8B"/>
    <w:rsid w:val="005A3A58"/>
    <w:rsid w:val="005A418B"/>
    <w:rsid w:val="005A4CA9"/>
    <w:rsid w:val="005A657F"/>
    <w:rsid w:val="005A66C0"/>
    <w:rsid w:val="005A6BEC"/>
    <w:rsid w:val="005A6FD0"/>
    <w:rsid w:val="005A7534"/>
    <w:rsid w:val="005A770B"/>
    <w:rsid w:val="005A78B6"/>
    <w:rsid w:val="005A7A51"/>
    <w:rsid w:val="005A7D6B"/>
    <w:rsid w:val="005B06BA"/>
    <w:rsid w:val="005B08EC"/>
    <w:rsid w:val="005B158F"/>
    <w:rsid w:val="005B1901"/>
    <w:rsid w:val="005B1AC8"/>
    <w:rsid w:val="005B1C85"/>
    <w:rsid w:val="005B1DD1"/>
    <w:rsid w:val="005B20D6"/>
    <w:rsid w:val="005B2812"/>
    <w:rsid w:val="005B2F67"/>
    <w:rsid w:val="005B30C1"/>
    <w:rsid w:val="005B3651"/>
    <w:rsid w:val="005B3EC5"/>
    <w:rsid w:val="005B4114"/>
    <w:rsid w:val="005B433C"/>
    <w:rsid w:val="005B4420"/>
    <w:rsid w:val="005B48D8"/>
    <w:rsid w:val="005B4AE7"/>
    <w:rsid w:val="005B4E54"/>
    <w:rsid w:val="005B5525"/>
    <w:rsid w:val="005B5844"/>
    <w:rsid w:val="005B5EC8"/>
    <w:rsid w:val="005B6401"/>
    <w:rsid w:val="005B67C6"/>
    <w:rsid w:val="005B765A"/>
    <w:rsid w:val="005C07CC"/>
    <w:rsid w:val="005C1049"/>
    <w:rsid w:val="005C1771"/>
    <w:rsid w:val="005C194F"/>
    <w:rsid w:val="005C21FE"/>
    <w:rsid w:val="005C27EA"/>
    <w:rsid w:val="005C297F"/>
    <w:rsid w:val="005C2EAC"/>
    <w:rsid w:val="005C37FF"/>
    <w:rsid w:val="005C3B42"/>
    <w:rsid w:val="005C42FA"/>
    <w:rsid w:val="005C4BEE"/>
    <w:rsid w:val="005C4EF3"/>
    <w:rsid w:val="005C52A7"/>
    <w:rsid w:val="005C54A3"/>
    <w:rsid w:val="005C56B2"/>
    <w:rsid w:val="005C5F41"/>
    <w:rsid w:val="005C6163"/>
    <w:rsid w:val="005C66DD"/>
    <w:rsid w:val="005C6D01"/>
    <w:rsid w:val="005C6E2A"/>
    <w:rsid w:val="005C756F"/>
    <w:rsid w:val="005D0804"/>
    <w:rsid w:val="005D1921"/>
    <w:rsid w:val="005D1D70"/>
    <w:rsid w:val="005D29BE"/>
    <w:rsid w:val="005D2A00"/>
    <w:rsid w:val="005D2D7B"/>
    <w:rsid w:val="005D3FB4"/>
    <w:rsid w:val="005D4D9A"/>
    <w:rsid w:val="005D5B6E"/>
    <w:rsid w:val="005D5FC8"/>
    <w:rsid w:val="005D6342"/>
    <w:rsid w:val="005D6A62"/>
    <w:rsid w:val="005D6A82"/>
    <w:rsid w:val="005D6CF2"/>
    <w:rsid w:val="005D6F95"/>
    <w:rsid w:val="005D7127"/>
    <w:rsid w:val="005D7742"/>
    <w:rsid w:val="005D7FA8"/>
    <w:rsid w:val="005E0299"/>
    <w:rsid w:val="005E0784"/>
    <w:rsid w:val="005E07B9"/>
    <w:rsid w:val="005E087B"/>
    <w:rsid w:val="005E0BEF"/>
    <w:rsid w:val="005E1305"/>
    <w:rsid w:val="005E131A"/>
    <w:rsid w:val="005E1325"/>
    <w:rsid w:val="005E229A"/>
    <w:rsid w:val="005E26BD"/>
    <w:rsid w:val="005E2B7D"/>
    <w:rsid w:val="005E30E9"/>
    <w:rsid w:val="005E3EB6"/>
    <w:rsid w:val="005E49A9"/>
    <w:rsid w:val="005E4D77"/>
    <w:rsid w:val="005E603A"/>
    <w:rsid w:val="005E6409"/>
    <w:rsid w:val="005E6BD8"/>
    <w:rsid w:val="005E6C16"/>
    <w:rsid w:val="005E6D90"/>
    <w:rsid w:val="005E6E22"/>
    <w:rsid w:val="005E7068"/>
    <w:rsid w:val="005E7467"/>
    <w:rsid w:val="005E7ED9"/>
    <w:rsid w:val="005F0758"/>
    <w:rsid w:val="005F0D41"/>
    <w:rsid w:val="005F15AE"/>
    <w:rsid w:val="005F28A8"/>
    <w:rsid w:val="005F2FD8"/>
    <w:rsid w:val="005F341F"/>
    <w:rsid w:val="005F3664"/>
    <w:rsid w:val="005F37BD"/>
    <w:rsid w:val="005F38C7"/>
    <w:rsid w:val="005F3ACE"/>
    <w:rsid w:val="005F3D23"/>
    <w:rsid w:val="005F446A"/>
    <w:rsid w:val="005F48F8"/>
    <w:rsid w:val="005F568B"/>
    <w:rsid w:val="005F57A5"/>
    <w:rsid w:val="005F6A2F"/>
    <w:rsid w:val="005F6C93"/>
    <w:rsid w:val="005F7AB5"/>
    <w:rsid w:val="005F7D47"/>
    <w:rsid w:val="00600945"/>
    <w:rsid w:val="006014A7"/>
    <w:rsid w:val="00601C9C"/>
    <w:rsid w:val="00601CE8"/>
    <w:rsid w:val="0060200B"/>
    <w:rsid w:val="00602055"/>
    <w:rsid w:val="006026AC"/>
    <w:rsid w:val="00602754"/>
    <w:rsid w:val="0060281A"/>
    <w:rsid w:val="00602947"/>
    <w:rsid w:val="006030F3"/>
    <w:rsid w:val="00603ABF"/>
    <w:rsid w:val="00604CDD"/>
    <w:rsid w:val="0060529D"/>
    <w:rsid w:val="00605A20"/>
    <w:rsid w:val="00605AE2"/>
    <w:rsid w:val="00605D69"/>
    <w:rsid w:val="00606901"/>
    <w:rsid w:val="00606D2F"/>
    <w:rsid w:val="00606FC0"/>
    <w:rsid w:val="006071C7"/>
    <w:rsid w:val="006072D6"/>
    <w:rsid w:val="00607856"/>
    <w:rsid w:val="006079DC"/>
    <w:rsid w:val="00607CF9"/>
    <w:rsid w:val="006101BF"/>
    <w:rsid w:val="006109F3"/>
    <w:rsid w:val="00610C43"/>
    <w:rsid w:val="006126F0"/>
    <w:rsid w:val="00612BC4"/>
    <w:rsid w:val="00613459"/>
    <w:rsid w:val="00613BC9"/>
    <w:rsid w:val="00613EF0"/>
    <w:rsid w:val="00614190"/>
    <w:rsid w:val="006142CB"/>
    <w:rsid w:val="006144D5"/>
    <w:rsid w:val="00615BAE"/>
    <w:rsid w:val="00615DFC"/>
    <w:rsid w:val="006164CD"/>
    <w:rsid w:val="00616A8F"/>
    <w:rsid w:val="006174A1"/>
    <w:rsid w:val="00617767"/>
    <w:rsid w:val="006178A8"/>
    <w:rsid w:val="00617AB1"/>
    <w:rsid w:val="006203FD"/>
    <w:rsid w:val="00620A1A"/>
    <w:rsid w:val="00621166"/>
    <w:rsid w:val="0062153B"/>
    <w:rsid w:val="0062252D"/>
    <w:rsid w:val="00622F5A"/>
    <w:rsid w:val="00623087"/>
    <w:rsid w:val="0062392D"/>
    <w:rsid w:val="00623B0C"/>
    <w:rsid w:val="00623BFF"/>
    <w:rsid w:val="00623CFC"/>
    <w:rsid w:val="006242C6"/>
    <w:rsid w:val="00624E61"/>
    <w:rsid w:val="00625700"/>
    <w:rsid w:val="006258AE"/>
    <w:rsid w:val="006259A3"/>
    <w:rsid w:val="00626D93"/>
    <w:rsid w:val="0062775A"/>
    <w:rsid w:val="006278F3"/>
    <w:rsid w:val="00627A4E"/>
    <w:rsid w:val="00630817"/>
    <w:rsid w:val="006313B4"/>
    <w:rsid w:val="00631814"/>
    <w:rsid w:val="00631B9A"/>
    <w:rsid w:val="00632DF7"/>
    <w:rsid w:val="0063303C"/>
    <w:rsid w:val="00633060"/>
    <w:rsid w:val="00633229"/>
    <w:rsid w:val="006337C7"/>
    <w:rsid w:val="00633C07"/>
    <w:rsid w:val="00633E33"/>
    <w:rsid w:val="00634F7E"/>
    <w:rsid w:val="006352CE"/>
    <w:rsid w:val="006357D4"/>
    <w:rsid w:val="006360CD"/>
    <w:rsid w:val="0063630A"/>
    <w:rsid w:val="00636FB3"/>
    <w:rsid w:val="00637DC7"/>
    <w:rsid w:val="0064117F"/>
    <w:rsid w:val="006422F5"/>
    <w:rsid w:val="00642D0E"/>
    <w:rsid w:val="00642F83"/>
    <w:rsid w:val="006435CF"/>
    <w:rsid w:val="00643A98"/>
    <w:rsid w:val="00643AD9"/>
    <w:rsid w:val="00644643"/>
    <w:rsid w:val="006449DB"/>
    <w:rsid w:val="00646270"/>
    <w:rsid w:val="0064705E"/>
    <w:rsid w:val="00647387"/>
    <w:rsid w:val="006473C2"/>
    <w:rsid w:val="006473D9"/>
    <w:rsid w:val="00647402"/>
    <w:rsid w:val="00647573"/>
    <w:rsid w:val="00647C44"/>
    <w:rsid w:val="00647D74"/>
    <w:rsid w:val="0065005B"/>
    <w:rsid w:val="006505DC"/>
    <w:rsid w:val="006505EC"/>
    <w:rsid w:val="00650926"/>
    <w:rsid w:val="00650DD9"/>
    <w:rsid w:val="006519A2"/>
    <w:rsid w:val="006522B2"/>
    <w:rsid w:val="00652A74"/>
    <w:rsid w:val="0065300D"/>
    <w:rsid w:val="00654465"/>
    <w:rsid w:val="0065471F"/>
    <w:rsid w:val="006548C5"/>
    <w:rsid w:val="00654C1E"/>
    <w:rsid w:val="00656232"/>
    <w:rsid w:val="006566BA"/>
    <w:rsid w:val="00656F94"/>
    <w:rsid w:val="00656FB7"/>
    <w:rsid w:val="0065720A"/>
    <w:rsid w:val="0065721B"/>
    <w:rsid w:val="00657C15"/>
    <w:rsid w:val="00657FF8"/>
    <w:rsid w:val="0066005C"/>
    <w:rsid w:val="006602AA"/>
    <w:rsid w:val="00660ADE"/>
    <w:rsid w:val="0066127F"/>
    <w:rsid w:val="00661403"/>
    <w:rsid w:val="006621CB"/>
    <w:rsid w:val="0066236F"/>
    <w:rsid w:val="0066249F"/>
    <w:rsid w:val="00662518"/>
    <w:rsid w:val="00662BA1"/>
    <w:rsid w:val="00663122"/>
    <w:rsid w:val="0066319B"/>
    <w:rsid w:val="006636F9"/>
    <w:rsid w:val="00663B8D"/>
    <w:rsid w:val="006642D1"/>
    <w:rsid w:val="006651F1"/>
    <w:rsid w:val="00665FD4"/>
    <w:rsid w:val="00666554"/>
    <w:rsid w:val="00667171"/>
    <w:rsid w:val="0066742E"/>
    <w:rsid w:val="00667A9C"/>
    <w:rsid w:val="00667F81"/>
    <w:rsid w:val="006716FE"/>
    <w:rsid w:val="00671845"/>
    <w:rsid w:val="00671955"/>
    <w:rsid w:val="00671B28"/>
    <w:rsid w:val="00672064"/>
    <w:rsid w:val="0067349E"/>
    <w:rsid w:val="006737DE"/>
    <w:rsid w:val="0067415C"/>
    <w:rsid w:val="006746D6"/>
    <w:rsid w:val="006753C1"/>
    <w:rsid w:val="00675560"/>
    <w:rsid w:val="006758E5"/>
    <w:rsid w:val="006759D5"/>
    <w:rsid w:val="006768E8"/>
    <w:rsid w:val="00676CBF"/>
    <w:rsid w:val="00677959"/>
    <w:rsid w:val="006801C5"/>
    <w:rsid w:val="0068058A"/>
    <w:rsid w:val="00680F37"/>
    <w:rsid w:val="006814E3"/>
    <w:rsid w:val="0068179F"/>
    <w:rsid w:val="00681A6E"/>
    <w:rsid w:val="00683580"/>
    <w:rsid w:val="00684898"/>
    <w:rsid w:val="00684FB0"/>
    <w:rsid w:val="00685319"/>
    <w:rsid w:val="006855F7"/>
    <w:rsid w:val="00685DC5"/>
    <w:rsid w:val="00686900"/>
    <w:rsid w:val="0068795C"/>
    <w:rsid w:val="00687DA8"/>
    <w:rsid w:val="006911A5"/>
    <w:rsid w:val="00691592"/>
    <w:rsid w:val="00691953"/>
    <w:rsid w:val="006921F4"/>
    <w:rsid w:val="00692BA2"/>
    <w:rsid w:val="00692D87"/>
    <w:rsid w:val="00693D95"/>
    <w:rsid w:val="00693FB4"/>
    <w:rsid w:val="006940F0"/>
    <w:rsid w:val="00694609"/>
    <w:rsid w:val="00695100"/>
    <w:rsid w:val="006962D9"/>
    <w:rsid w:val="006963D9"/>
    <w:rsid w:val="00696E4F"/>
    <w:rsid w:val="00697432"/>
    <w:rsid w:val="00697866"/>
    <w:rsid w:val="00697A20"/>
    <w:rsid w:val="006A0069"/>
    <w:rsid w:val="006A0113"/>
    <w:rsid w:val="006A0116"/>
    <w:rsid w:val="006A01E7"/>
    <w:rsid w:val="006A034F"/>
    <w:rsid w:val="006A082A"/>
    <w:rsid w:val="006A0B12"/>
    <w:rsid w:val="006A0B21"/>
    <w:rsid w:val="006A1E3C"/>
    <w:rsid w:val="006A237E"/>
    <w:rsid w:val="006A2645"/>
    <w:rsid w:val="006A2AF0"/>
    <w:rsid w:val="006A2CB9"/>
    <w:rsid w:val="006A38B3"/>
    <w:rsid w:val="006A392C"/>
    <w:rsid w:val="006A3D6C"/>
    <w:rsid w:val="006A3F73"/>
    <w:rsid w:val="006A40D3"/>
    <w:rsid w:val="006A51CF"/>
    <w:rsid w:val="006A5BA1"/>
    <w:rsid w:val="006A61A3"/>
    <w:rsid w:val="006A6753"/>
    <w:rsid w:val="006A6F4A"/>
    <w:rsid w:val="006A732E"/>
    <w:rsid w:val="006A7473"/>
    <w:rsid w:val="006A74C3"/>
    <w:rsid w:val="006A78A7"/>
    <w:rsid w:val="006B0301"/>
    <w:rsid w:val="006B070D"/>
    <w:rsid w:val="006B11AF"/>
    <w:rsid w:val="006B12B9"/>
    <w:rsid w:val="006B188E"/>
    <w:rsid w:val="006B24AA"/>
    <w:rsid w:val="006B2507"/>
    <w:rsid w:val="006B26DF"/>
    <w:rsid w:val="006B308E"/>
    <w:rsid w:val="006B3115"/>
    <w:rsid w:val="006B3128"/>
    <w:rsid w:val="006B3D9C"/>
    <w:rsid w:val="006B42DC"/>
    <w:rsid w:val="006B4AD7"/>
    <w:rsid w:val="006B4AE9"/>
    <w:rsid w:val="006B4E02"/>
    <w:rsid w:val="006B5148"/>
    <w:rsid w:val="006B5229"/>
    <w:rsid w:val="006B543C"/>
    <w:rsid w:val="006B5592"/>
    <w:rsid w:val="006B5BFB"/>
    <w:rsid w:val="006B6417"/>
    <w:rsid w:val="006B722A"/>
    <w:rsid w:val="006B7BD8"/>
    <w:rsid w:val="006C0473"/>
    <w:rsid w:val="006C066B"/>
    <w:rsid w:val="006C0C84"/>
    <w:rsid w:val="006C0E60"/>
    <w:rsid w:val="006C1DD2"/>
    <w:rsid w:val="006C25CC"/>
    <w:rsid w:val="006C2AB5"/>
    <w:rsid w:val="006C2DD0"/>
    <w:rsid w:val="006C3293"/>
    <w:rsid w:val="006C3938"/>
    <w:rsid w:val="006C3B59"/>
    <w:rsid w:val="006C3EE7"/>
    <w:rsid w:val="006C41B1"/>
    <w:rsid w:val="006C59B6"/>
    <w:rsid w:val="006C5A43"/>
    <w:rsid w:val="006C5F17"/>
    <w:rsid w:val="006C60AE"/>
    <w:rsid w:val="006C60BA"/>
    <w:rsid w:val="006C65A7"/>
    <w:rsid w:val="006C6764"/>
    <w:rsid w:val="006C6880"/>
    <w:rsid w:val="006C6BEC"/>
    <w:rsid w:val="006C7400"/>
    <w:rsid w:val="006C74A1"/>
    <w:rsid w:val="006D03DA"/>
    <w:rsid w:val="006D047A"/>
    <w:rsid w:val="006D1706"/>
    <w:rsid w:val="006D18B5"/>
    <w:rsid w:val="006D1F77"/>
    <w:rsid w:val="006D2169"/>
    <w:rsid w:val="006D27E7"/>
    <w:rsid w:val="006D2A37"/>
    <w:rsid w:val="006D2F2E"/>
    <w:rsid w:val="006D3458"/>
    <w:rsid w:val="006D358D"/>
    <w:rsid w:val="006D3D1D"/>
    <w:rsid w:val="006D4770"/>
    <w:rsid w:val="006D555A"/>
    <w:rsid w:val="006D6723"/>
    <w:rsid w:val="006D67C6"/>
    <w:rsid w:val="006D6A3E"/>
    <w:rsid w:val="006D6B6E"/>
    <w:rsid w:val="006D6CA8"/>
    <w:rsid w:val="006D6FB9"/>
    <w:rsid w:val="006D7211"/>
    <w:rsid w:val="006D749F"/>
    <w:rsid w:val="006D7704"/>
    <w:rsid w:val="006D79B8"/>
    <w:rsid w:val="006E03FD"/>
    <w:rsid w:val="006E0556"/>
    <w:rsid w:val="006E07E4"/>
    <w:rsid w:val="006E1234"/>
    <w:rsid w:val="006E1575"/>
    <w:rsid w:val="006E2024"/>
    <w:rsid w:val="006E20F0"/>
    <w:rsid w:val="006E27D0"/>
    <w:rsid w:val="006E2CFB"/>
    <w:rsid w:val="006E3166"/>
    <w:rsid w:val="006E3199"/>
    <w:rsid w:val="006E333D"/>
    <w:rsid w:val="006E37A8"/>
    <w:rsid w:val="006E3B0F"/>
    <w:rsid w:val="006E3C4A"/>
    <w:rsid w:val="006E45AC"/>
    <w:rsid w:val="006E4798"/>
    <w:rsid w:val="006E48E8"/>
    <w:rsid w:val="006E4AD3"/>
    <w:rsid w:val="006E4ADA"/>
    <w:rsid w:val="006E4C68"/>
    <w:rsid w:val="006E4F24"/>
    <w:rsid w:val="006E4F86"/>
    <w:rsid w:val="006E5433"/>
    <w:rsid w:val="006E5ECD"/>
    <w:rsid w:val="006E5F27"/>
    <w:rsid w:val="006E63A6"/>
    <w:rsid w:val="006E6671"/>
    <w:rsid w:val="006E6896"/>
    <w:rsid w:val="006E6CD5"/>
    <w:rsid w:val="006E6F24"/>
    <w:rsid w:val="006E72F1"/>
    <w:rsid w:val="006E7BE3"/>
    <w:rsid w:val="006E7F80"/>
    <w:rsid w:val="006F024F"/>
    <w:rsid w:val="006F06EF"/>
    <w:rsid w:val="006F07DB"/>
    <w:rsid w:val="006F095C"/>
    <w:rsid w:val="006F0A2C"/>
    <w:rsid w:val="006F0CF5"/>
    <w:rsid w:val="006F0DBD"/>
    <w:rsid w:val="006F0FA6"/>
    <w:rsid w:val="006F139C"/>
    <w:rsid w:val="006F1564"/>
    <w:rsid w:val="006F1A7D"/>
    <w:rsid w:val="006F2553"/>
    <w:rsid w:val="006F2FCA"/>
    <w:rsid w:val="006F31F1"/>
    <w:rsid w:val="006F343D"/>
    <w:rsid w:val="006F3559"/>
    <w:rsid w:val="006F43BC"/>
    <w:rsid w:val="006F44DD"/>
    <w:rsid w:val="006F4C19"/>
    <w:rsid w:val="006F4DC3"/>
    <w:rsid w:val="006F4EB2"/>
    <w:rsid w:val="006F5326"/>
    <w:rsid w:val="006F626A"/>
    <w:rsid w:val="006F6869"/>
    <w:rsid w:val="006F6D46"/>
    <w:rsid w:val="006F795A"/>
    <w:rsid w:val="00700AEF"/>
    <w:rsid w:val="00701076"/>
    <w:rsid w:val="00701441"/>
    <w:rsid w:val="007014C5"/>
    <w:rsid w:val="00701BAB"/>
    <w:rsid w:val="00702204"/>
    <w:rsid w:val="007022C0"/>
    <w:rsid w:val="0070262F"/>
    <w:rsid w:val="00702727"/>
    <w:rsid w:val="00703356"/>
    <w:rsid w:val="00703ABA"/>
    <w:rsid w:val="00703B8B"/>
    <w:rsid w:val="00703C4E"/>
    <w:rsid w:val="007042CF"/>
    <w:rsid w:val="00704E15"/>
    <w:rsid w:val="00704F3C"/>
    <w:rsid w:val="0070524C"/>
    <w:rsid w:val="0070539D"/>
    <w:rsid w:val="0070571F"/>
    <w:rsid w:val="00705A8F"/>
    <w:rsid w:val="0070650A"/>
    <w:rsid w:val="0070674D"/>
    <w:rsid w:val="0070677E"/>
    <w:rsid w:val="00710271"/>
    <w:rsid w:val="00710B36"/>
    <w:rsid w:val="00710CA1"/>
    <w:rsid w:val="007118DF"/>
    <w:rsid w:val="0071296D"/>
    <w:rsid w:val="00712F0F"/>
    <w:rsid w:val="0071355A"/>
    <w:rsid w:val="00713840"/>
    <w:rsid w:val="007139D4"/>
    <w:rsid w:val="00714ADA"/>
    <w:rsid w:val="007160E7"/>
    <w:rsid w:val="0071618F"/>
    <w:rsid w:val="0071672F"/>
    <w:rsid w:val="00716EF6"/>
    <w:rsid w:val="00717500"/>
    <w:rsid w:val="00717883"/>
    <w:rsid w:val="0072020A"/>
    <w:rsid w:val="0072040C"/>
    <w:rsid w:val="00720542"/>
    <w:rsid w:val="00720C71"/>
    <w:rsid w:val="007212DA"/>
    <w:rsid w:val="0072177D"/>
    <w:rsid w:val="00721928"/>
    <w:rsid w:val="0072211D"/>
    <w:rsid w:val="00722242"/>
    <w:rsid w:val="007224AE"/>
    <w:rsid w:val="00722C12"/>
    <w:rsid w:val="00722E3C"/>
    <w:rsid w:val="0072309A"/>
    <w:rsid w:val="00723984"/>
    <w:rsid w:val="007243AE"/>
    <w:rsid w:val="00724452"/>
    <w:rsid w:val="0072541B"/>
    <w:rsid w:val="00725A51"/>
    <w:rsid w:val="00725A54"/>
    <w:rsid w:val="00726BBA"/>
    <w:rsid w:val="00726BC3"/>
    <w:rsid w:val="00726E46"/>
    <w:rsid w:val="00727B5F"/>
    <w:rsid w:val="00727DF0"/>
    <w:rsid w:val="007304F2"/>
    <w:rsid w:val="00730D13"/>
    <w:rsid w:val="0073131E"/>
    <w:rsid w:val="007313AD"/>
    <w:rsid w:val="007313B9"/>
    <w:rsid w:val="0073167F"/>
    <w:rsid w:val="00732588"/>
    <w:rsid w:val="00732E2D"/>
    <w:rsid w:val="00732FA0"/>
    <w:rsid w:val="00732FB3"/>
    <w:rsid w:val="007330BB"/>
    <w:rsid w:val="00734021"/>
    <w:rsid w:val="00734821"/>
    <w:rsid w:val="00734BB5"/>
    <w:rsid w:val="00734FC3"/>
    <w:rsid w:val="00735176"/>
    <w:rsid w:val="0073548A"/>
    <w:rsid w:val="00735C3B"/>
    <w:rsid w:val="00735E16"/>
    <w:rsid w:val="00736D15"/>
    <w:rsid w:val="00736FE7"/>
    <w:rsid w:val="00737256"/>
    <w:rsid w:val="007374F7"/>
    <w:rsid w:val="007404D7"/>
    <w:rsid w:val="00740A32"/>
    <w:rsid w:val="007411B7"/>
    <w:rsid w:val="0074143E"/>
    <w:rsid w:val="00741F3B"/>
    <w:rsid w:val="0074214C"/>
    <w:rsid w:val="00742270"/>
    <w:rsid w:val="00742560"/>
    <w:rsid w:val="007429D2"/>
    <w:rsid w:val="00742E2E"/>
    <w:rsid w:val="007432B8"/>
    <w:rsid w:val="00743CAD"/>
    <w:rsid w:val="00743DBB"/>
    <w:rsid w:val="007440D8"/>
    <w:rsid w:val="00744B37"/>
    <w:rsid w:val="00745190"/>
    <w:rsid w:val="00745210"/>
    <w:rsid w:val="007454D4"/>
    <w:rsid w:val="0074621F"/>
    <w:rsid w:val="0074641B"/>
    <w:rsid w:val="00746739"/>
    <w:rsid w:val="007469CF"/>
    <w:rsid w:val="00746E39"/>
    <w:rsid w:val="00746FA4"/>
    <w:rsid w:val="00750154"/>
    <w:rsid w:val="00750208"/>
    <w:rsid w:val="007509C6"/>
    <w:rsid w:val="007515DD"/>
    <w:rsid w:val="0075265C"/>
    <w:rsid w:val="00752922"/>
    <w:rsid w:val="00753249"/>
    <w:rsid w:val="00753B05"/>
    <w:rsid w:val="00753B95"/>
    <w:rsid w:val="00754152"/>
    <w:rsid w:val="0075417E"/>
    <w:rsid w:val="007556B0"/>
    <w:rsid w:val="007557DE"/>
    <w:rsid w:val="0075606A"/>
    <w:rsid w:val="00756188"/>
    <w:rsid w:val="00756260"/>
    <w:rsid w:val="00756605"/>
    <w:rsid w:val="0075663A"/>
    <w:rsid w:val="00756780"/>
    <w:rsid w:val="00756790"/>
    <w:rsid w:val="007568B7"/>
    <w:rsid w:val="00756E51"/>
    <w:rsid w:val="00760037"/>
    <w:rsid w:val="007606B3"/>
    <w:rsid w:val="00761A7C"/>
    <w:rsid w:val="00762298"/>
    <w:rsid w:val="007622AF"/>
    <w:rsid w:val="00762E4F"/>
    <w:rsid w:val="00763052"/>
    <w:rsid w:val="0076338B"/>
    <w:rsid w:val="007633AE"/>
    <w:rsid w:val="00763459"/>
    <w:rsid w:val="007635B6"/>
    <w:rsid w:val="0076360E"/>
    <w:rsid w:val="00763943"/>
    <w:rsid w:val="00763D19"/>
    <w:rsid w:val="00764DCB"/>
    <w:rsid w:val="00765413"/>
    <w:rsid w:val="0076647B"/>
    <w:rsid w:val="00767030"/>
    <w:rsid w:val="00767D2F"/>
    <w:rsid w:val="0077007A"/>
    <w:rsid w:val="00770285"/>
    <w:rsid w:val="00770371"/>
    <w:rsid w:val="00770542"/>
    <w:rsid w:val="00770569"/>
    <w:rsid w:val="00770FA1"/>
    <w:rsid w:val="007712B1"/>
    <w:rsid w:val="00771985"/>
    <w:rsid w:val="00771CC7"/>
    <w:rsid w:val="00771EAF"/>
    <w:rsid w:val="00772070"/>
    <w:rsid w:val="00773985"/>
    <w:rsid w:val="00773D8B"/>
    <w:rsid w:val="00774428"/>
    <w:rsid w:val="00774485"/>
    <w:rsid w:val="00774C1D"/>
    <w:rsid w:val="00775262"/>
    <w:rsid w:val="00776184"/>
    <w:rsid w:val="0077684E"/>
    <w:rsid w:val="00777130"/>
    <w:rsid w:val="007772FD"/>
    <w:rsid w:val="0078084E"/>
    <w:rsid w:val="00780B36"/>
    <w:rsid w:val="0078150B"/>
    <w:rsid w:val="00781823"/>
    <w:rsid w:val="007820D1"/>
    <w:rsid w:val="00782486"/>
    <w:rsid w:val="007829C0"/>
    <w:rsid w:val="00783B34"/>
    <w:rsid w:val="00784069"/>
    <w:rsid w:val="0078431C"/>
    <w:rsid w:val="00784D61"/>
    <w:rsid w:val="00784FD1"/>
    <w:rsid w:val="00785CD1"/>
    <w:rsid w:val="00786249"/>
    <w:rsid w:val="007869E1"/>
    <w:rsid w:val="007871D8"/>
    <w:rsid w:val="007878AA"/>
    <w:rsid w:val="0078797E"/>
    <w:rsid w:val="0079013E"/>
    <w:rsid w:val="00790385"/>
    <w:rsid w:val="0079060D"/>
    <w:rsid w:val="00790C1A"/>
    <w:rsid w:val="00790DC6"/>
    <w:rsid w:val="00790DD1"/>
    <w:rsid w:val="00791272"/>
    <w:rsid w:val="00791439"/>
    <w:rsid w:val="007915A5"/>
    <w:rsid w:val="00791E71"/>
    <w:rsid w:val="00792689"/>
    <w:rsid w:val="007928CB"/>
    <w:rsid w:val="00792FB7"/>
    <w:rsid w:val="00793494"/>
    <w:rsid w:val="00793525"/>
    <w:rsid w:val="007939BB"/>
    <w:rsid w:val="00794588"/>
    <w:rsid w:val="0079460A"/>
    <w:rsid w:val="00794F1C"/>
    <w:rsid w:val="00795027"/>
    <w:rsid w:val="00795AC0"/>
    <w:rsid w:val="00796142"/>
    <w:rsid w:val="0079630A"/>
    <w:rsid w:val="007972BF"/>
    <w:rsid w:val="00797375"/>
    <w:rsid w:val="00797641"/>
    <w:rsid w:val="007978F1"/>
    <w:rsid w:val="007A0169"/>
    <w:rsid w:val="007A039B"/>
    <w:rsid w:val="007A048B"/>
    <w:rsid w:val="007A0750"/>
    <w:rsid w:val="007A1681"/>
    <w:rsid w:val="007A1E17"/>
    <w:rsid w:val="007A1E87"/>
    <w:rsid w:val="007A205F"/>
    <w:rsid w:val="007A2098"/>
    <w:rsid w:val="007A2526"/>
    <w:rsid w:val="007A2867"/>
    <w:rsid w:val="007A2B38"/>
    <w:rsid w:val="007A2B9F"/>
    <w:rsid w:val="007A3404"/>
    <w:rsid w:val="007A353C"/>
    <w:rsid w:val="007A3905"/>
    <w:rsid w:val="007A39C0"/>
    <w:rsid w:val="007A39FF"/>
    <w:rsid w:val="007A45C2"/>
    <w:rsid w:val="007A49C0"/>
    <w:rsid w:val="007A5372"/>
    <w:rsid w:val="007A53C2"/>
    <w:rsid w:val="007A5609"/>
    <w:rsid w:val="007A565D"/>
    <w:rsid w:val="007A5CAB"/>
    <w:rsid w:val="007A6B0C"/>
    <w:rsid w:val="007A75F3"/>
    <w:rsid w:val="007A7D25"/>
    <w:rsid w:val="007B0474"/>
    <w:rsid w:val="007B04E2"/>
    <w:rsid w:val="007B07CE"/>
    <w:rsid w:val="007B0A74"/>
    <w:rsid w:val="007B1BCF"/>
    <w:rsid w:val="007B22FE"/>
    <w:rsid w:val="007B26B5"/>
    <w:rsid w:val="007B283C"/>
    <w:rsid w:val="007B2BD5"/>
    <w:rsid w:val="007B2D3F"/>
    <w:rsid w:val="007B2DE5"/>
    <w:rsid w:val="007B2E0A"/>
    <w:rsid w:val="007B329F"/>
    <w:rsid w:val="007B38F8"/>
    <w:rsid w:val="007B3B50"/>
    <w:rsid w:val="007B4357"/>
    <w:rsid w:val="007B4E79"/>
    <w:rsid w:val="007B4F2B"/>
    <w:rsid w:val="007B5663"/>
    <w:rsid w:val="007B57EF"/>
    <w:rsid w:val="007B6150"/>
    <w:rsid w:val="007B66AD"/>
    <w:rsid w:val="007B683C"/>
    <w:rsid w:val="007C0358"/>
    <w:rsid w:val="007C04C6"/>
    <w:rsid w:val="007C0E14"/>
    <w:rsid w:val="007C1371"/>
    <w:rsid w:val="007C2089"/>
    <w:rsid w:val="007C22EE"/>
    <w:rsid w:val="007C3FAA"/>
    <w:rsid w:val="007C46A6"/>
    <w:rsid w:val="007C473F"/>
    <w:rsid w:val="007C5B36"/>
    <w:rsid w:val="007C5BF7"/>
    <w:rsid w:val="007C5C5A"/>
    <w:rsid w:val="007C5EBA"/>
    <w:rsid w:val="007C6163"/>
    <w:rsid w:val="007C6561"/>
    <w:rsid w:val="007C65E7"/>
    <w:rsid w:val="007C65F8"/>
    <w:rsid w:val="007C6B2C"/>
    <w:rsid w:val="007C6D2E"/>
    <w:rsid w:val="007C70B1"/>
    <w:rsid w:val="007C79DE"/>
    <w:rsid w:val="007D059A"/>
    <w:rsid w:val="007D084D"/>
    <w:rsid w:val="007D0953"/>
    <w:rsid w:val="007D101C"/>
    <w:rsid w:val="007D135D"/>
    <w:rsid w:val="007D139C"/>
    <w:rsid w:val="007D15A3"/>
    <w:rsid w:val="007D188F"/>
    <w:rsid w:val="007D1D63"/>
    <w:rsid w:val="007D2144"/>
    <w:rsid w:val="007D2411"/>
    <w:rsid w:val="007D24C4"/>
    <w:rsid w:val="007D2610"/>
    <w:rsid w:val="007D41B3"/>
    <w:rsid w:val="007D451E"/>
    <w:rsid w:val="007D496A"/>
    <w:rsid w:val="007D4EF3"/>
    <w:rsid w:val="007D5B58"/>
    <w:rsid w:val="007D5DA7"/>
    <w:rsid w:val="007D5F91"/>
    <w:rsid w:val="007D67CA"/>
    <w:rsid w:val="007D70F0"/>
    <w:rsid w:val="007D7265"/>
    <w:rsid w:val="007D7388"/>
    <w:rsid w:val="007D75BC"/>
    <w:rsid w:val="007D75CB"/>
    <w:rsid w:val="007D7656"/>
    <w:rsid w:val="007D77DD"/>
    <w:rsid w:val="007D7856"/>
    <w:rsid w:val="007D7AB0"/>
    <w:rsid w:val="007D7D8E"/>
    <w:rsid w:val="007D7E48"/>
    <w:rsid w:val="007E0387"/>
    <w:rsid w:val="007E066B"/>
    <w:rsid w:val="007E0F85"/>
    <w:rsid w:val="007E14DE"/>
    <w:rsid w:val="007E17FF"/>
    <w:rsid w:val="007E1C26"/>
    <w:rsid w:val="007E2B90"/>
    <w:rsid w:val="007E2EB2"/>
    <w:rsid w:val="007E3978"/>
    <w:rsid w:val="007E3A5F"/>
    <w:rsid w:val="007E3BFF"/>
    <w:rsid w:val="007E3FF3"/>
    <w:rsid w:val="007E500D"/>
    <w:rsid w:val="007E518A"/>
    <w:rsid w:val="007E5D83"/>
    <w:rsid w:val="007E6C22"/>
    <w:rsid w:val="007E7605"/>
    <w:rsid w:val="007E7660"/>
    <w:rsid w:val="007E7682"/>
    <w:rsid w:val="007E7B98"/>
    <w:rsid w:val="007E7DB2"/>
    <w:rsid w:val="007F0633"/>
    <w:rsid w:val="007F07AF"/>
    <w:rsid w:val="007F0AD0"/>
    <w:rsid w:val="007F117C"/>
    <w:rsid w:val="007F1573"/>
    <w:rsid w:val="007F18B5"/>
    <w:rsid w:val="007F2872"/>
    <w:rsid w:val="007F3E9D"/>
    <w:rsid w:val="007F4672"/>
    <w:rsid w:val="007F4E4A"/>
    <w:rsid w:val="007F5675"/>
    <w:rsid w:val="007F5E2C"/>
    <w:rsid w:val="007F676B"/>
    <w:rsid w:val="007F6838"/>
    <w:rsid w:val="007F6D5B"/>
    <w:rsid w:val="007F6F7F"/>
    <w:rsid w:val="007F71F4"/>
    <w:rsid w:val="007F721E"/>
    <w:rsid w:val="00800810"/>
    <w:rsid w:val="008008DC"/>
    <w:rsid w:val="008008FA"/>
    <w:rsid w:val="00800D3B"/>
    <w:rsid w:val="00800F78"/>
    <w:rsid w:val="0080123F"/>
    <w:rsid w:val="00801432"/>
    <w:rsid w:val="00801D99"/>
    <w:rsid w:val="00801FDB"/>
    <w:rsid w:val="00802034"/>
    <w:rsid w:val="008020C4"/>
    <w:rsid w:val="00802307"/>
    <w:rsid w:val="0080247E"/>
    <w:rsid w:val="008026B4"/>
    <w:rsid w:val="008029DA"/>
    <w:rsid w:val="00802B78"/>
    <w:rsid w:val="00802D99"/>
    <w:rsid w:val="00803F3E"/>
    <w:rsid w:val="00804F47"/>
    <w:rsid w:val="00805ADC"/>
    <w:rsid w:val="00805BF9"/>
    <w:rsid w:val="00805E56"/>
    <w:rsid w:val="00806002"/>
    <w:rsid w:val="0080676E"/>
    <w:rsid w:val="00806A83"/>
    <w:rsid w:val="00806BD2"/>
    <w:rsid w:val="00807475"/>
    <w:rsid w:val="00807664"/>
    <w:rsid w:val="00807CDD"/>
    <w:rsid w:val="00810653"/>
    <w:rsid w:val="008109D0"/>
    <w:rsid w:val="00810A17"/>
    <w:rsid w:val="00811F7B"/>
    <w:rsid w:val="008120F0"/>
    <w:rsid w:val="00812CB8"/>
    <w:rsid w:val="00812CBB"/>
    <w:rsid w:val="00812EF7"/>
    <w:rsid w:val="00813246"/>
    <w:rsid w:val="00813298"/>
    <w:rsid w:val="0081479F"/>
    <w:rsid w:val="008148F9"/>
    <w:rsid w:val="008161B1"/>
    <w:rsid w:val="00816987"/>
    <w:rsid w:val="00816A98"/>
    <w:rsid w:val="00816F8F"/>
    <w:rsid w:val="00816FC7"/>
    <w:rsid w:val="0082032E"/>
    <w:rsid w:val="00821208"/>
    <w:rsid w:val="008214F2"/>
    <w:rsid w:val="0082168E"/>
    <w:rsid w:val="008218CA"/>
    <w:rsid w:val="00821D48"/>
    <w:rsid w:val="00822156"/>
    <w:rsid w:val="008224C5"/>
    <w:rsid w:val="0082259C"/>
    <w:rsid w:val="00822773"/>
    <w:rsid w:val="008234A6"/>
    <w:rsid w:val="00823A09"/>
    <w:rsid w:val="00824CDE"/>
    <w:rsid w:val="00826EC3"/>
    <w:rsid w:val="00826F35"/>
    <w:rsid w:val="008272B4"/>
    <w:rsid w:val="008274A5"/>
    <w:rsid w:val="0082774E"/>
    <w:rsid w:val="008278AD"/>
    <w:rsid w:val="0082793C"/>
    <w:rsid w:val="00830F78"/>
    <w:rsid w:val="00831056"/>
    <w:rsid w:val="0083111C"/>
    <w:rsid w:val="008313C0"/>
    <w:rsid w:val="008316A0"/>
    <w:rsid w:val="008318F7"/>
    <w:rsid w:val="00831950"/>
    <w:rsid w:val="0083298A"/>
    <w:rsid w:val="00832C0B"/>
    <w:rsid w:val="0083456C"/>
    <w:rsid w:val="00834C99"/>
    <w:rsid w:val="00834F86"/>
    <w:rsid w:val="00835916"/>
    <w:rsid w:val="00836460"/>
    <w:rsid w:val="00836A9F"/>
    <w:rsid w:val="00836AE4"/>
    <w:rsid w:val="00836B2C"/>
    <w:rsid w:val="00836E16"/>
    <w:rsid w:val="00837300"/>
    <w:rsid w:val="0083752D"/>
    <w:rsid w:val="00837531"/>
    <w:rsid w:val="0083780D"/>
    <w:rsid w:val="00840705"/>
    <w:rsid w:val="00840A54"/>
    <w:rsid w:val="008413B0"/>
    <w:rsid w:val="008414D5"/>
    <w:rsid w:val="008416F3"/>
    <w:rsid w:val="00841BB0"/>
    <w:rsid w:val="00842915"/>
    <w:rsid w:val="00842F03"/>
    <w:rsid w:val="00843A84"/>
    <w:rsid w:val="00844212"/>
    <w:rsid w:val="00844A82"/>
    <w:rsid w:val="00844B36"/>
    <w:rsid w:val="00844B3B"/>
    <w:rsid w:val="00844B83"/>
    <w:rsid w:val="00845970"/>
    <w:rsid w:val="008459C8"/>
    <w:rsid w:val="00845BCF"/>
    <w:rsid w:val="008461E9"/>
    <w:rsid w:val="008462AD"/>
    <w:rsid w:val="00846415"/>
    <w:rsid w:val="008474A7"/>
    <w:rsid w:val="0085149C"/>
    <w:rsid w:val="00851636"/>
    <w:rsid w:val="00851B77"/>
    <w:rsid w:val="00852074"/>
    <w:rsid w:val="00852BF4"/>
    <w:rsid w:val="008538F9"/>
    <w:rsid w:val="008540A5"/>
    <w:rsid w:val="00854570"/>
    <w:rsid w:val="0085483D"/>
    <w:rsid w:val="00854B3A"/>
    <w:rsid w:val="008550EA"/>
    <w:rsid w:val="0085539A"/>
    <w:rsid w:val="00855B6D"/>
    <w:rsid w:val="0085612E"/>
    <w:rsid w:val="0085630D"/>
    <w:rsid w:val="00856FA2"/>
    <w:rsid w:val="00861144"/>
    <w:rsid w:val="00861A7A"/>
    <w:rsid w:val="00861B3A"/>
    <w:rsid w:val="00861D66"/>
    <w:rsid w:val="0086321C"/>
    <w:rsid w:val="00863317"/>
    <w:rsid w:val="008636D6"/>
    <w:rsid w:val="00863BA3"/>
    <w:rsid w:val="0086435A"/>
    <w:rsid w:val="008645B4"/>
    <w:rsid w:val="008646F2"/>
    <w:rsid w:val="0086470F"/>
    <w:rsid w:val="008647C5"/>
    <w:rsid w:val="00864BB3"/>
    <w:rsid w:val="00864E0A"/>
    <w:rsid w:val="00865670"/>
    <w:rsid w:val="008656DC"/>
    <w:rsid w:val="008658A7"/>
    <w:rsid w:val="00866339"/>
    <w:rsid w:val="008663E5"/>
    <w:rsid w:val="0086660E"/>
    <w:rsid w:val="00866E68"/>
    <w:rsid w:val="00867228"/>
    <w:rsid w:val="0086744A"/>
    <w:rsid w:val="00870B99"/>
    <w:rsid w:val="00871D55"/>
    <w:rsid w:val="00872773"/>
    <w:rsid w:val="00873793"/>
    <w:rsid w:val="00873D7D"/>
    <w:rsid w:val="0087494A"/>
    <w:rsid w:val="008758E9"/>
    <w:rsid w:val="00880EE5"/>
    <w:rsid w:val="00880FC1"/>
    <w:rsid w:val="0088120C"/>
    <w:rsid w:val="008813D4"/>
    <w:rsid w:val="00881EBD"/>
    <w:rsid w:val="0088225E"/>
    <w:rsid w:val="00883380"/>
    <w:rsid w:val="008834DA"/>
    <w:rsid w:val="008838DE"/>
    <w:rsid w:val="00884394"/>
    <w:rsid w:val="0088449F"/>
    <w:rsid w:val="008847D7"/>
    <w:rsid w:val="00884EBF"/>
    <w:rsid w:val="0088509E"/>
    <w:rsid w:val="008853A5"/>
    <w:rsid w:val="0088627E"/>
    <w:rsid w:val="00886CE8"/>
    <w:rsid w:val="00887581"/>
    <w:rsid w:val="008877F4"/>
    <w:rsid w:val="00887805"/>
    <w:rsid w:val="008879B6"/>
    <w:rsid w:val="00887A7D"/>
    <w:rsid w:val="00887F81"/>
    <w:rsid w:val="0089125F"/>
    <w:rsid w:val="00891E97"/>
    <w:rsid w:val="00891F18"/>
    <w:rsid w:val="00891FC7"/>
    <w:rsid w:val="008921CA"/>
    <w:rsid w:val="00892319"/>
    <w:rsid w:val="0089275B"/>
    <w:rsid w:val="008935C0"/>
    <w:rsid w:val="00893AEB"/>
    <w:rsid w:val="0089469F"/>
    <w:rsid w:val="00894AEB"/>
    <w:rsid w:val="00895398"/>
    <w:rsid w:val="0089563C"/>
    <w:rsid w:val="00895A26"/>
    <w:rsid w:val="00895BDA"/>
    <w:rsid w:val="00896BD2"/>
    <w:rsid w:val="00896E27"/>
    <w:rsid w:val="00897A77"/>
    <w:rsid w:val="00897AC1"/>
    <w:rsid w:val="00897F58"/>
    <w:rsid w:val="008A0967"/>
    <w:rsid w:val="008A0C0C"/>
    <w:rsid w:val="008A0F3B"/>
    <w:rsid w:val="008A10C6"/>
    <w:rsid w:val="008A21DC"/>
    <w:rsid w:val="008A2741"/>
    <w:rsid w:val="008A2C52"/>
    <w:rsid w:val="008A3316"/>
    <w:rsid w:val="008A34E2"/>
    <w:rsid w:val="008A3ADE"/>
    <w:rsid w:val="008A3BCC"/>
    <w:rsid w:val="008A41C3"/>
    <w:rsid w:val="008A4292"/>
    <w:rsid w:val="008A4376"/>
    <w:rsid w:val="008A456B"/>
    <w:rsid w:val="008A4608"/>
    <w:rsid w:val="008A472E"/>
    <w:rsid w:val="008A4B04"/>
    <w:rsid w:val="008A4B9B"/>
    <w:rsid w:val="008A5C97"/>
    <w:rsid w:val="008A6756"/>
    <w:rsid w:val="008A6CE0"/>
    <w:rsid w:val="008A70DA"/>
    <w:rsid w:val="008A723F"/>
    <w:rsid w:val="008A79EF"/>
    <w:rsid w:val="008B01E1"/>
    <w:rsid w:val="008B0696"/>
    <w:rsid w:val="008B103D"/>
    <w:rsid w:val="008B158C"/>
    <w:rsid w:val="008B17D7"/>
    <w:rsid w:val="008B1C3C"/>
    <w:rsid w:val="008B1EEB"/>
    <w:rsid w:val="008B243F"/>
    <w:rsid w:val="008B2CD9"/>
    <w:rsid w:val="008B2FA3"/>
    <w:rsid w:val="008B31CA"/>
    <w:rsid w:val="008B38D8"/>
    <w:rsid w:val="008B51C1"/>
    <w:rsid w:val="008B5DBE"/>
    <w:rsid w:val="008B60B4"/>
    <w:rsid w:val="008B6678"/>
    <w:rsid w:val="008B6707"/>
    <w:rsid w:val="008B6803"/>
    <w:rsid w:val="008B78D1"/>
    <w:rsid w:val="008B79A8"/>
    <w:rsid w:val="008B7B75"/>
    <w:rsid w:val="008B7ECA"/>
    <w:rsid w:val="008C08B9"/>
    <w:rsid w:val="008C1D19"/>
    <w:rsid w:val="008C2A87"/>
    <w:rsid w:val="008C2C72"/>
    <w:rsid w:val="008C30DC"/>
    <w:rsid w:val="008C3187"/>
    <w:rsid w:val="008C31F1"/>
    <w:rsid w:val="008C32EC"/>
    <w:rsid w:val="008C40E8"/>
    <w:rsid w:val="008C4AF6"/>
    <w:rsid w:val="008C52A6"/>
    <w:rsid w:val="008C608E"/>
    <w:rsid w:val="008C6BAD"/>
    <w:rsid w:val="008C7B6B"/>
    <w:rsid w:val="008C7C89"/>
    <w:rsid w:val="008D084C"/>
    <w:rsid w:val="008D0971"/>
    <w:rsid w:val="008D0D19"/>
    <w:rsid w:val="008D14C8"/>
    <w:rsid w:val="008D1F8F"/>
    <w:rsid w:val="008D2EA8"/>
    <w:rsid w:val="008D2FC8"/>
    <w:rsid w:val="008D310F"/>
    <w:rsid w:val="008D3B68"/>
    <w:rsid w:val="008D3BA2"/>
    <w:rsid w:val="008D3E16"/>
    <w:rsid w:val="008D5A31"/>
    <w:rsid w:val="008D5C97"/>
    <w:rsid w:val="008D64B0"/>
    <w:rsid w:val="008D69C0"/>
    <w:rsid w:val="008D7472"/>
    <w:rsid w:val="008E0B32"/>
    <w:rsid w:val="008E142C"/>
    <w:rsid w:val="008E170F"/>
    <w:rsid w:val="008E17DF"/>
    <w:rsid w:val="008E1978"/>
    <w:rsid w:val="008E21C4"/>
    <w:rsid w:val="008E2298"/>
    <w:rsid w:val="008E3377"/>
    <w:rsid w:val="008E375A"/>
    <w:rsid w:val="008E3F82"/>
    <w:rsid w:val="008E40F1"/>
    <w:rsid w:val="008E4BED"/>
    <w:rsid w:val="008E5337"/>
    <w:rsid w:val="008E5D59"/>
    <w:rsid w:val="008E6225"/>
    <w:rsid w:val="008E64CE"/>
    <w:rsid w:val="008E6C0A"/>
    <w:rsid w:val="008E6CAB"/>
    <w:rsid w:val="008E6D25"/>
    <w:rsid w:val="008E711F"/>
    <w:rsid w:val="008E7C1A"/>
    <w:rsid w:val="008E7CB9"/>
    <w:rsid w:val="008E7E58"/>
    <w:rsid w:val="008F01FF"/>
    <w:rsid w:val="008F047E"/>
    <w:rsid w:val="008F097A"/>
    <w:rsid w:val="008F0D2F"/>
    <w:rsid w:val="008F1366"/>
    <w:rsid w:val="008F1452"/>
    <w:rsid w:val="008F1B5D"/>
    <w:rsid w:val="008F1B64"/>
    <w:rsid w:val="008F1FFE"/>
    <w:rsid w:val="008F221A"/>
    <w:rsid w:val="008F224D"/>
    <w:rsid w:val="008F2368"/>
    <w:rsid w:val="008F2964"/>
    <w:rsid w:val="008F3517"/>
    <w:rsid w:val="008F3A35"/>
    <w:rsid w:val="008F41C3"/>
    <w:rsid w:val="008F452B"/>
    <w:rsid w:val="008F4C6B"/>
    <w:rsid w:val="008F4C94"/>
    <w:rsid w:val="008F5493"/>
    <w:rsid w:val="008F65E2"/>
    <w:rsid w:val="008F68EE"/>
    <w:rsid w:val="008F6C7C"/>
    <w:rsid w:val="008F6FDD"/>
    <w:rsid w:val="008F70E9"/>
    <w:rsid w:val="0090056C"/>
    <w:rsid w:val="00900BB7"/>
    <w:rsid w:val="00901042"/>
    <w:rsid w:val="009011AC"/>
    <w:rsid w:val="00901463"/>
    <w:rsid w:val="00901BB2"/>
    <w:rsid w:val="00901D06"/>
    <w:rsid w:val="00901ED1"/>
    <w:rsid w:val="00901FD9"/>
    <w:rsid w:val="00902490"/>
    <w:rsid w:val="00902786"/>
    <w:rsid w:val="00904301"/>
    <w:rsid w:val="00904725"/>
    <w:rsid w:val="00904850"/>
    <w:rsid w:val="00904C44"/>
    <w:rsid w:val="00904D61"/>
    <w:rsid w:val="009054D5"/>
    <w:rsid w:val="0090566C"/>
    <w:rsid w:val="009059D4"/>
    <w:rsid w:val="00906B46"/>
    <w:rsid w:val="00906C82"/>
    <w:rsid w:val="009076A7"/>
    <w:rsid w:val="00907D34"/>
    <w:rsid w:val="00910845"/>
    <w:rsid w:val="00910A5D"/>
    <w:rsid w:val="00910B34"/>
    <w:rsid w:val="00911D51"/>
    <w:rsid w:val="00911FE0"/>
    <w:rsid w:val="00912051"/>
    <w:rsid w:val="009120D0"/>
    <w:rsid w:val="00912660"/>
    <w:rsid w:val="00912ADA"/>
    <w:rsid w:val="00912AF9"/>
    <w:rsid w:val="00912D88"/>
    <w:rsid w:val="00913602"/>
    <w:rsid w:val="009145B3"/>
    <w:rsid w:val="00914634"/>
    <w:rsid w:val="00914938"/>
    <w:rsid w:val="00914BD6"/>
    <w:rsid w:val="00915E1C"/>
    <w:rsid w:val="00916058"/>
    <w:rsid w:val="00916139"/>
    <w:rsid w:val="0091651D"/>
    <w:rsid w:val="00916EA3"/>
    <w:rsid w:val="009172FF"/>
    <w:rsid w:val="00917A45"/>
    <w:rsid w:val="00917B68"/>
    <w:rsid w:val="00917E9F"/>
    <w:rsid w:val="00917FAE"/>
    <w:rsid w:val="009200A5"/>
    <w:rsid w:val="00920100"/>
    <w:rsid w:val="009204EA"/>
    <w:rsid w:val="00920974"/>
    <w:rsid w:val="009219DF"/>
    <w:rsid w:val="009221BE"/>
    <w:rsid w:val="00922280"/>
    <w:rsid w:val="00922A82"/>
    <w:rsid w:val="00922ACF"/>
    <w:rsid w:val="00923392"/>
    <w:rsid w:val="00923729"/>
    <w:rsid w:val="00924D3B"/>
    <w:rsid w:val="00924F29"/>
    <w:rsid w:val="00925083"/>
    <w:rsid w:val="00925156"/>
    <w:rsid w:val="009256C4"/>
    <w:rsid w:val="00925ED0"/>
    <w:rsid w:val="0092606F"/>
    <w:rsid w:val="0092622F"/>
    <w:rsid w:val="009266E6"/>
    <w:rsid w:val="00926BD1"/>
    <w:rsid w:val="00927062"/>
    <w:rsid w:val="00927108"/>
    <w:rsid w:val="00927E27"/>
    <w:rsid w:val="009300B4"/>
    <w:rsid w:val="0093046F"/>
    <w:rsid w:val="0093153F"/>
    <w:rsid w:val="009315B2"/>
    <w:rsid w:val="00931753"/>
    <w:rsid w:val="0093190D"/>
    <w:rsid w:val="00931E55"/>
    <w:rsid w:val="0093222F"/>
    <w:rsid w:val="009322FF"/>
    <w:rsid w:val="009324A5"/>
    <w:rsid w:val="0093257F"/>
    <w:rsid w:val="00932FD4"/>
    <w:rsid w:val="00933C8C"/>
    <w:rsid w:val="00933DD5"/>
    <w:rsid w:val="00933DFC"/>
    <w:rsid w:val="0093400D"/>
    <w:rsid w:val="009345CF"/>
    <w:rsid w:val="00934F3C"/>
    <w:rsid w:val="00935ED8"/>
    <w:rsid w:val="00936644"/>
    <w:rsid w:val="00936F8B"/>
    <w:rsid w:val="0093708D"/>
    <w:rsid w:val="009372DE"/>
    <w:rsid w:val="00937716"/>
    <w:rsid w:val="00937AAF"/>
    <w:rsid w:val="00937CE4"/>
    <w:rsid w:val="00937D4D"/>
    <w:rsid w:val="00937F03"/>
    <w:rsid w:val="00941925"/>
    <w:rsid w:val="00941E06"/>
    <w:rsid w:val="00942164"/>
    <w:rsid w:val="009422C5"/>
    <w:rsid w:val="0094245C"/>
    <w:rsid w:val="00942B69"/>
    <w:rsid w:val="00942DE5"/>
    <w:rsid w:val="00943633"/>
    <w:rsid w:val="00943871"/>
    <w:rsid w:val="009444A2"/>
    <w:rsid w:val="0094474E"/>
    <w:rsid w:val="009451AE"/>
    <w:rsid w:val="009451FF"/>
    <w:rsid w:val="00945845"/>
    <w:rsid w:val="00945985"/>
    <w:rsid w:val="00946D72"/>
    <w:rsid w:val="00947284"/>
    <w:rsid w:val="00947C96"/>
    <w:rsid w:val="00950413"/>
    <w:rsid w:val="009506BE"/>
    <w:rsid w:val="009506C7"/>
    <w:rsid w:val="00950D91"/>
    <w:rsid w:val="0095117B"/>
    <w:rsid w:val="009529A2"/>
    <w:rsid w:val="00952B9B"/>
    <w:rsid w:val="00952CFF"/>
    <w:rsid w:val="00952D69"/>
    <w:rsid w:val="0095329B"/>
    <w:rsid w:val="0095401B"/>
    <w:rsid w:val="009540B8"/>
    <w:rsid w:val="00954E0B"/>
    <w:rsid w:val="009557F1"/>
    <w:rsid w:val="0095594B"/>
    <w:rsid w:val="00955FE5"/>
    <w:rsid w:val="00956298"/>
    <w:rsid w:val="00956357"/>
    <w:rsid w:val="00956679"/>
    <w:rsid w:val="009566FB"/>
    <w:rsid w:val="00956C1F"/>
    <w:rsid w:val="00956C35"/>
    <w:rsid w:val="0095789A"/>
    <w:rsid w:val="009607EE"/>
    <w:rsid w:val="00960E05"/>
    <w:rsid w:val="00961610"/>
    <w:rsid w:val="00961A51"/>
    <w:rsid w:val="00961E08"/>
    <w:rsid w:val="00962085"/>
    <w:rsid w:val="0096310D"/>
    <w:rsid w:val="00963617"/>
    <w:rsid w:val="009637A0"/>
    <w:rsid w:val="00963AA0"/>
    <w:rsid w:val="00963BAD"/>
    <w:rsid w:val="009640BD"/>
    <w:rsid w:val="009644A4"/>
    <w:rsid w:val="0096479D"/>
    <w:rsid w:val="009647F7"/>
    <w:rsid w:val="0096560E"/>
    <w:rsid w:val="00965922"/>
    <w:rsid w:val="00965C87"/>
    <w:rsid w:val="00966029"/>
    <w:rsid w:val="00966432"/>
    <w:rsid w:val="00966613"/>
    <w:rsid w:val="0096666D"/>
    <w:rsid w:val="00966938"/>
    <w:rsid w:val="00967894"/>
    <w:rsid w:val="00967BBF"/>
    <w:rsid w:val="00967EA5"/>
    <w:rsid w:val="009709CA"/>
    <w:rsid w:val="00972E15"/>
    <w:rsid w:val="00973053"/>
    <w:rsid w:val="009731A2"/>
    <w:rsid w:val="0097325F"/>
    <w:rsid w:val="009733D7"/>
    <w:rsid w:val="0097355F"/>
    <w:rsid w:val="009747C3"/>
    <w:rsid w:val="00974DC3"/>
    <w:rsid w:val="009751A6"/>
    <w:rsid w:val="00976AC0"/>
    <w:rsid w:val="00977683"/>
    <w:rsid w:val="00977B1F"/>
    <w:rsid w:val="00980730"/>
    <w:rsid w:val="00980AD2"/>
    <w:rsid w:val="00980CB0"/>
    <w:rsid w:val="00980DF6"/>
    <w:rsid w:val="0098189D"/>
    <w:rsid w:val="00981A8A"/>
    <w:rsid w:val="009824FA"/>
    <w:rsid w:val="00982CD0"/>
    <w:rsid w:val="00982FE7"/>
    <w:rsid w:val="0098352F"/>
    <w:rsid w:val="009836F0"/>
    <w:rsid w:val="00983E66"/>
    <w:rsid w:val="00984254"/>
    <w:rsid w:val="009851B8"/>
    <w:rsid w:val="00985E93"/>
    <w:rsid w:val="009862E7"/>
    <w:rsid w:val="00986371"/>
    <w:rsid w:val="009864CF"/>
    <w:rsid w:val="009867C8"/>
    <w:rsid w:val="00986D44"/>
    <w:rsid w:val="0098715F"/>
    <w:rsid w:val="009874EE"/>
    <w:rsid w:val="0098791D"/>
    <w:rsid w:val="00990721"/>
    <w:rsid w:val="00990E30"/>
    <w:rsid w:val="00990F08"/>
    <w:rsid w:val="00990FAB"/>
    <w:rsid w:val="00991186"/>
    <w:rsid w:val="00991FDF"/>
    <w:rsid w:val="00992015"/>
    <w:rsid w:val="00992272"/>
    <w:rsid w:val="009928E8"/>
    <w:rsid w:val="00992C35"/>
    <w:rsid w:val="00992FF7"/>
    <w:rsid w:val="009932FD"/>
    <w:rsid w:val="0099396E"/>
    <w:rsid w:val="00994621"/>
    <w:rsid w:val="009947F3"/>
    <w:rsid w:val="00994B86"/>
    <w:rsid w:val="00994DC6"/>
    <w:rsid w:val="0099567E"/>
    <w:rsid w:val="00996345"/>
    <w:rsid w:val="009975D8"/>
    <w:rsid w:val="009978EB"/>
    <w:rsid w:val="009A013D"/>
    <w:rsid w:val="009A0384"/>
    <w:rsid w:val="009A03C3"/>
    <w:rsid w:val="009A059E"/>
    <w:rsid w:val="009A16F7"/>
    <w:rsid w:val="009A22F4"/>
    <w:rsid w:val="009A2909"/>
    <w:rsid w:val="009A2AAA"/>
    <w:rsid w:val="009A2DC8"/>
    <w:rsid w:val="009A3178"/>
    <w:rsid w:val="009A35B8"/>
    <w:rsid w:val="009A361D"/>
    <w:rsid w:val="009A39F3"/>
    <w:rsid w:val="009A3DD3"/>
    <w:rsid w:val="009A4107"/>
    <w:rsid w:val="009A4135"/>
    <w:rsid w:val="009A4278"/>
    <w:rsid w:val="009A4ADB"/>
    <w:rsid w:val="009A4D59"/>
    <w:rsid w:val="009A519C"/>
    <w:rsid w:val="009A53EB"/>
    <w:rsid w:val="009A61B0"/>
    <w:rsid w:val="009A6A61"/>
    <w:rsid w:val="009A799E"/>
    <w:rsid w:val="009A7F78"/>
    <w:rsid w:val="009B041A"/>
    <w:rsid w:val="009B048C"/>
    <w:rsid w:val="009B0511"/>
    <w:rsid w:val="009B05AE"/>
    <w:rsid w:val="009B0613"/>
    <w:rsid w:val="009B0F11"/>
    <w:rsid w:val="009B16C0"/>
    <w:rsid w:val="009B191E"/>
    <w:rsid w:val="009B1B69"/>
    <w:rsid w:val="009B2927"/>
    <w:rsid w:val="009B2E4E"/>
    <w:rsid w:val="009B38ED"/>
    <w:rsid w:val="009B39EC"/>
    <w:rsid w:val="009B3C0F"/>
    <w:rsid w:val="009B3E61"/>
    <w:rsid w:val="009B46AD"/>
    <w:rsid w:val="009B480E"/>
    <w:rsid w:val="009B4B14"/>
    <w:rsid w:val="009B50BD"/>
    <w:rsid w:val="009B52C1"/>
    <w:rsid w:val="009B5CE2"/>
    <w:rsid w:val="009B6872"/>
    <w:rsid w:val="009B6BB1"/>
    <w:rsid w:val="009B6E08"/>
    <w:rsid w:val="009B77A4"/>
    <w:rsid w:val="009B77E1"/>
    <w:rsid w:val="009B79B7"/>
    <w:rsid w:val="009B79C4"/>
    <w:rsid w:val="009B7F3E"/>
    <w:rsid w:val="009C03AE"/>
    <w:rsid w:val="009C0C78"/>
    <w:rsid w:val="009C108F"/>
    <w:rsid w:val="009C1208"/>
    <w:rsid w:val="009C12C5"/>
    <w:rsid w:val="009C1D27"/>
    <w:rsid w:val="009C1FF1"/>
    <w:rsid w:val="009C200B"/>
    <w:rsid w:val="009C239D"/>
    <w:rsid w:val="009C3C9A"/>
    <w:rsid w:val="009C4DA1"/>
    <w:rsid w:val="009C576C"/>
    <w:rsid w:val="009C5F86"/>
    <w:rsid w:val="009C6373"/>
    <w:rsid w:val="009C6A82"/>
    <w:rsid w:val="009C6B94"/>
    <w:rsid w:val="009C6FF3"/>
    <w:rsid w:val="009C71DC"/>
    <w:rsid w:val="009C729C"/>
    <w:rsid w:val="009C76F9"/>
    <w:rsid w:val="009C79DE"/>
    <w:rsid w:val="009C7B76"/>
    <w:rsid w:val="009D0128"/>
    <w:rsid w:val="009D015D"/>
    <w:rsid w:val="009D0373"/>
    <w:rsid w:val="009D1690"/>
    <w:rsid w:val="009D19AB"/>
    <w:rsid w:val="009D1FBF"/>
    <w:rsid w:val="009D208E"/>
    <w:rsid w:val="009D224D"/>
    <w:rsid w:val="009D2FDC"/>
    <w:rsid w:val="009D3267"/>
    <w:rsid w:val="009D475E"/>
    <w:rsid w:val="009D5C1E"/>
    <w:rsid w:val="009D6FC4"/>
    <w:rsid w:val="009D7B3D"/>
    <w:rsid w:val="009D7B62"/>
    <w:rsid w:val="009D7C78"/>
    <w:rsid w:val="009E007E"/>
    <w:rsid w:val="009E009F"/>
    <w:rsid w:val="009E0338"/>
    <w:rsid w:val="009E051A"/>
    <w:rsid w:val="009E130B"/>
    <w:rsid w:val="009E1A7B"/>
    <w:rsid w:val="009E22D8"/>
    <w:rsid w:val="009E25AD"/>
    <w:rsid w:val="009E275E"/>
    <w:rsid w:val="009E300E"/>
    <w:rsid w:val="009E3803"/>
    <w:rsid w:val="009E3C2E"/>
    <w:rsid w:val="009E4000"/>
    <w:rsid w:val="009E49E3"/>
    <w:rsid w:val="009E4A09"/>
    <w:rsid w:val="009E4D84"/>
    <w:rsid w:val="009E50EA"/>
    <w:rsid w:val="009E51CF"/>
    <w:rsid w:val="009E55EC"/>
    <w:rsid w:val="009E5935"/>
    <w:rsid w:val="009E5B7F"/>
    <w:rsid w:val="009E5FA4"/>
    <w:rsid w:val="009E7A32"/>
    <w:rsid w:val="009F1226"/>
    <w:rsid w:val="009F135C"/>
    <w:rsid w:val="009F1444"/>
    <w:rsid w:val="009F2406"/>
    <w:rsid w:val="009F25B9"/>
    <w:rsid w:val="009F26CA"/>
    <w:rsid w:val="009F2AC6"/>
    <w:rsid w:val="009F2C51"/>
    <w:rsid w:val="009F2D42"/>
    <w:rsid w:val="009F302B"/>
    <w:rsid w:val="009F3DB7"/>
    <w:rsid w:val="009F3F76"/>
    <w:rsid w:val="009F4015"/>
    <w:rsid w:val="009F40A1"/>
    <w:rsid w:val="009F421B"/>
    <w:rsid w:val="009F4369"/>
    <w:rsid w:val="009F466A"/>
    <w:rsid w:val="009F489D"/>
    <w:rsid w:val="009F5277"/>
    <w:rsid w:val="009F5CB1"/>
    <w:rsid w:val="009F6624"/>
    <w:rsid w:val="009F66AF"/>
    <w:rsid w:val="009F6D4E"/>
    <w:rsid w:val="009F74FB"/>
    <w:rsid w:val="009F78D4"/>
    <w:rsid w:val="00A001B1"/>
    <w:rsid w:val="00A0089E"/>
    <w:rsid w:val="00A01903"/>
    <w:rsid w:val="00A02687"/>
    <w:rsid w:val="00A02771"/>
    <w:rsid w:val="00A027EF"/>
    <w:rsid w:val="00A02F99"/>
    <w:rsid w:val="00A031E1"/>
    <w:rsid w:val="00A03594"/>
    <w:rsid w:val="00A03D56"/>
    <w:rsid w:val="00A05196"/>
    <w:rsid w:val="00A052C6"/>
    <w:rsid w:val="00A05336"/>
    <w:rsid w:val="00A05370"/>
    <w:rsid w:val="00A05443"/>
    <w:rsid w:val="00A05D74"/>
    <w:rsid w:val="00A05EDE"/>
    <w:rsid w:val="00A07287"/>
    <w:rsid w:val="00A07911"/>
    <w:rsid w:val="00A10747"/>
    <w:rsid w:val="00A1131C"/>
    <w:rsid w:val="00A11F28"/>
    <w:rsid w:val="00A1230A"/>
    <w:rsid w:val="00A126D0"/>
    <w:rsid w:val="00A13295"/>
    <w:rsid w:val="00A13A6A"/>
    <w:rsid w:val="00A13F72"/>
    <w:rsid w:val="00A140A5"/>
    <w:rsid w:val="00A140EE"/>
    <w:rsid w:val="00A150E4"/>
    <w:rsid w:val="00A15288"/>
    <w:rsid w:val="00A1551F"/>
    <w:rsid w:val="00A15614"/>
    <w:rsid w:val="00A15783"/>
    <w:rsid w:val="00A157D2"/>
    <w:rsid w:val="00A15A6E"/>
    <w:rsid w:val="00A15AFE"/>
    <w:rsid w:val="00A15FC8"/>
    <w:rsid w:val="00A16351"/>
    <w:rsid w:val="00A16948"/>
    <w:rsid w:val="00A16E0E"/>
    <w:rsid w:val="00A17A36"/>
    <w:rsid w:val="00A20B26"/>
    <w:rsid w:val="00A222E1"/>
    <w:rsid w:val="00A2246B"/>
    <w:rsid w:val="00A22630"/>
    <w:rsid w:val="00A2364D"/>
    <w:rsid w:val="00A23C9F"/>
    <w:rsid w:val="00A23DD1"/>
    <w:rsid w:val="00A23F6D"/>
    <w:rsid w:val="00A244F1"/>
    <w:rsid w:val="00A24596"/>
    <w:rsid w:val="00A24776"/>
    <w:rsid w:val="00A26079"/>
    <w:rsid w:val="00A2663D"/>
    <w:rsid w:val="00A26AA7"/>
    <w:rsid w:val="00A2722C"/>
    <w:rsid w:val="00A27B43"/>
    <w:rsid w:val="00A27FF0"/>
    <w:rsid w:val="00A30AA9"/>
    <w:rsid w:val="00A313A3"/>
    <w:rsid w:val="00A31496"/>
    <w:rsid w:val="00A31FD9"/>
    <w:rsid w:val="00A32EE8"/>
    <w:rsid w:val="00A3330B"/>
    <w:rsid w:val="00A3373B"/>
    <w:rsid w:val="00A33DE5"/>
    <w:rsid w:val="00A342B9"/>
    <w:rsid w:val="00A34885"/>
    <w:rsid w:val="00A34C3D"/>
    <w:rsid w:val="00A34D37"/>
    <w:rsid w:val="00A34EF9"/>
    <w:rsid w:val="00A353C9"/>
    <w:rsid w:val="00A35432"/>
    <w:rsid w:val="00A355F9"/>
    <w:rsid w:val="00A359BB"/>
    <w:rsid w:val="00A35C41"/>
    <w:rsid w:val="00A361B5"/>
    <w:rsid w:val="00A3661F"/>
    <w:rsid w:val="00A371DE"/>
    <w:rsid w:val="00A3745B"/>
    <w:rsid w:val="00A37986"/>
    <w:rsid w:val="00A4002B"/>
    <w:rsid w:val="00A42628"/>
    <w:rsid w:val="00A42947"/>
    <w:rsid w:val="00A42ED2"/>
    <w:rsid w:val="00A4385C"/>
    <w:rsid w:val="00A44053"/>
    <w:rsid w:val="00A44A72"/>
    <w:rsid w:val="00A44A7C"/>
    <w:rsid w:val="00A44A9A"/>
    <w:rsid w:val="00A44FBF"/>
    <w:rsid w:val="00A455D8"/>
    <w:rsid w:val="00A4568F"/>
    <w:rsid w:val="00A46116"/>
    <w:rsid w:val="00A46264"/>
    <w:rsid w:val="00A4631C"/>
    <w:rsid w:val="00A46747"/>
    <w:rsid w:val="00A467D8"/>
    <w:rsid w:val="00A46847"/>
    <w:rsid w:val="00A4725E"/>
    <w:rsid w:val="00A477BA"/>
    <w:rsid w:val="00A4789A"/>
    <w:rsid w:val="00A47ADD"/>
    <w:rsid w:val="00A50425"/>
    <w:rsid w:val="00A5156E"/>
    <w:rsid w:val="00A51918"/>
    <w:rsid w:val="00A51B0D"/>
    <w:rsid w:val="00A52073"/>
    <w:rsid w:val="00A5217E"/>
    <w:rsid w:val="00A52512"/>
    <w:rsid w:val="00A528BF"/>
    <w:rsid w:val="00A53C1C"/>
    <w:rsid w:val="00A54040"/>
    <w:rsid w:val="00A550EA"/>
    <w:rsid w:val="00A5539E"/>
    <w:rsid w:val="00A55466"/>
    <w:rsid w:val="00A55616"/>
    <w:rsid w:val="00A55DA0"/>
    <w:rsid w:val="00A56608"/>
    <w:rsid w:val="00A56EAB"/>
    <w:rsid w:val="00A56EC6"/>
    <w:rsid w:val="00A56F83"/>
    <w:rsid w:val="00A56FED"/>
    <w:rsid w:val="00A572B8"/>
    <w:rsid w:val="00A573AF"/>
    <w:rsid w:val="00A57A00"/>
    <w:rsid w:val="00A57FB8"/>
    <w:rsid w:val="00A603F8"/>
    <w:rsid w:val="00A6084E"/>
    <w:rsid w:val="00A60C6A"/>
    <w:rsid w:val="00A60D26"/>
    <w:rsid w:val="00A61EB6"/>
    <w:rsid w:val="00A62604"/>
    <w:rsid w:val="00A62976"/>
    <w:rsid w:val="00A62F22"/>
    <w:rsid w:val="00A63099"/>
    <w:rsid w:val="00A636CD"/>
    <w:rsid w:val="00A643DE"/>
    <w:rsid w:val="00A64B61"/>
    <w:rsid w:val="00A64F04"/>
    <w:rsid w:val="00A653BA"/>
    <w:rsid w:val="00A6543B"/>
    <w:rsid w:val="00A65A20"/>
    <w:rsid w:val="00A660FE"/>
    <w:rsid w:val="00A6721B"/>
    <w:rsid w:val="00A6796C"/>
    <w:rsid w:val="00A67CDF"/>
    <w:rsid w:val="00A7014B"/>
    <w:rsid w:val="00A711C5"/>
    <w:rsid w:val="00A717BF"/>
    <w:rsid w:val="00A71B34"/>
    <w:rsid w:val="00A71B57"/>
    <w:rsid w:val="00A71F29"/>
    <w:rsid w:val="00A737AE"/>
    <w:rsid w:val="00A73C36"/>
    <w:rsid w:val="00A73CCF"/>
    <w:rsid w:val="00A740C5"/>
    <w:rsid w:val="00A74BEC"/>
    <w:rsid w:val="00A756B0"/>
    <w:rsid w:val="00A757B8"/>
    <w:rsid w:val="00A75C39"/>
    <w:rsid w:val="00A75FF0"/>
    <w:rsid w:val="00A77614"/>
    <w:rsid w:val="00A776FC"/>
    <w:rsid w:val="00A80682"/>
    <w:rsid w:val="00A80BD1"/>
    <w:rsid w:val="00A81B8A"/>
    <w:rsid w:val="00A820C1"/>
    <w:rsid w:val="00A822C1"/>
    <w:rsid w:val="00A82CCA"/>
    <w:rsid w:val="00A82DB5"/>
    <w:rsid w:val="00A8406D"/>
    <w:rsid w:val="00A843FD"/>
    <w:rsid w:val="00A851AF"/>
    <w:rsid w:val="00A856C4"/>
    <w:rsid w:val="00A87131"/>
    <w:rsid w:val="00A8715B"/>
    <w:rsid w:val="00A87661"/>
    <w:rsid w:val="00A878A8"/>
    <w:rsid w:val="00A8793E"/>
    <w:rsid w:val="00A8799F"/>
    <w:rsid w:val="00A87C84"/>
    <w:rsid w:val="00A87D0E"/>
    <w:rsid w:val="00A87D9A"/>
    <w:rsid w:val="00A9031B"/>
    <w:rsid w:val="00A90F2B"/>
    <w:rsid w:val="00A9129C"/>
    <w:rsid w:val="00A91E76"/>
    <w:rsid w:val="00A924D7"/>
    <w:rsid w:val="00A92591"/>
    <w:rsid w:val="00A9268D"/>
    <w:rsid w:val="00A928FA"/>
    <w:rsid w:val="00A92B24"/>
    <w:rsid w:val="00A93688"/>
    <w:rsid w:val="00A93715"/>
    <w:rsid w:val="00A9381A"/>
    <w:rsid w:val="00A93E29"/>
    <w:rsid w:val="00A942A0"/>
    <w:rsid w:val="00A95308"/>
    <w:rsid w:val="00A9589E"/>
    <w:rsid w:val="00A9597F"/>
    <w:rsid w:val="00A95BBA"/>
    <w:rsid w:val="00A96011"/>
    <w:rsid w:val="00A9628D"/>
    <w:rsid w:val="00A96308"/>
    <w:rsid w:val="00A96514"/>
    <w:rsid w:val="00A966D4"/>
    <w:rsid w:val="00A978BB"/>
    <w:rsid w:val="00A979E0"/>
    <w:rsid w:val="00AA029D"/>
    <w:rsid w:val="00AA032E"/>
    <w:rsid w:val="00AA047E"/>
    <w:rsid w:val="00AA076A"/>
    <w:rsid w:val="00AA0BD0"/>
    <w:rsid w:val="00AA0D7A"/>
    <w:rsid w:val="00AA1B54"/>
    <w:rsid w:val="00AA1D1D"/>
    <w:rsid w:val="00AA252F"/>
    <w:rsid w:val="00AA2E29"/>
    <w:rsid w:val="00AA309A"/>
    <w:rsid w:val="00AA3508"/>
    <w:rsid w:val="00AA3737"/>
    <w:rsid w:val="00AA38AE"/>
    <w:rsid w:val="00AA3A96"/>
    <w:rsid w:val="00AA420E"/>
    <w:rsid w:val="00AA4220"/>
    <w:rsid w:val="00AA51C6"/>
    <w:rsid w:val="00AA57EF"/>
    <w:rsid w:val="00AA5C43"/>
    <w:rsid w:val="00AA5E30"/>
    <w:rsid w:val="00AA6E06"/>
    <w:rsid w:val="00AA731D"/>
    <w:rsid w:val="00AA7A4A"/>
    <w:rsid w:val="00AB0B8F"/>
    <w:rsid w:val="00AB1482"/>
    <w:rsid w:val="00AB1DD2"/>
    <w:rsid w:val="00AB2175"/>
    <w:rsid w:val="00AB24FF"/>
    <w:rsid w:val="00AB2784"/>
    <w:rsid w:val="00AB2CAF"/>
    <w:rsid w:val="00AB2E93"/>
    <w:rsid w:val="00AB3FD8"/>
    <w:rsid w:val="00AB44B1"/>
    <w:rsid w:val="00AB4D52"/>
    <w:rsid w:val="00AB5222"/>
    <w:rsid w:val="00AB557D"/>
    <w:rsid w:val="00AB56E1"/>
    <w:rsid w:val="00AB61A7"/>
    <w:rsid w:val="00AB67DF"/>
    <w:rsid w:val="00AB68FD"/>
    <w:rsid w:val="00AB6BA1"/>
    <w:rsid w:val="00AB6BEA"/>
    <w:rsid w:val="00AB6F6B"/>
    <w:rsid w:val="00AB7268"/>
    <w:rsid w:val="00AB79BD"/>
    <w:rsid w:val="00AB79F1"/>
    <w:rsid w:val="00AC04C4"/>
    <w:rsid w:val="00AC129F"/>
    <w:rsid w:val="00AC1372"/>
    <w:rsid w:val="00AC1B40"/>
    <w:rsid w:val="00AC1DFA"/>
    <w:rsid w:val="00AC29E9"/>
    <w:rsid w:val="00AC312D"/>
    <w:rsid w:val="00AC3E46"/>
    <w:rsid w:val="00AC42F6"/>
    <w:rsid w:val="00AC494A"/>
    <w:rsid w:val="00AC4B56"/>
    <w:rsid w:val="00AC4BFE"/>
    <w:rsid w:val="00AC525D"/>
    <w:rsid w:val="00AC54E1"/>
    <w:rsid w:val="00AC5924"/>
    <w:rsid w:val="00AC5C2A"/>
    <w:rsid w:val="00AC5D10"/>
    <w:rsid w:val="00AC5E22"/>
    <w:rsid w:val="00AC66E3"/>
    <w:rsid w:val="00AC6A02"/>
    <w:rsid w:val="00AC6E8D"/>
    <w:rsid w:val="00AC7E23"/>
    <w:rsid w:val="00AC7E9C"/>
    <w:rsid w:val="00AD0136"/>
    <w:rsid w:val="00AD03A4"/>
    <w:rsid w:val="00AD0962"/>
    <w:rsid w:val="00AD0C5A"/>
    <w:rsid w:val="00AD28AF"/>
    <w:rsid w:val="00AD28DC"/>
    <w:rsid w:val="00AD296E"/>
    <w:rsid w:val="00AD29C6"/>
    <w:rsid w:val="00AD2D81"/>
    <w:rsid w:val="00AD2DA2"/>
    <w:rsid w:val="00AD3AFF"/>
    <w:rsid w:val="00AD3BDA"/>
    <w:rsid w:val="00AD3C47"/>
    <w:rsid w:val="00AD4627"/>
    <w:rsid w:val="00AD7D60"/>
    <w:rsid w:val="00AE01B5"/>
    <w:rsid w:val="00AE08B3"/>
    <w:rsid w:val="00AE0F0A"/>
    <w:rsid w:val="00AE155C"/>
    <w:rsid w:val="00AE1698"/>
    <w:rsid w:val="00AE175A"/>
    <w:rsid w:val="00AE1809"/>
    <w:rsid w:val="00AE199E"/>
    <w:rsid w:val="00AE1AED"/>
    <w:rsid w:val="00AE2224"/>
    <w:rsid w:val="00AE269E"/>
    <w:rsid w:val="00AE30F8"/>
    <w:rsid w:val="00AE330F"/>
    <w:rsid w:val="00AE352E"/>
    <w:rsid w:val="00AE408D"/>
    <w:rsid w:val="00AE4A22"/>
    <w:rsid w:val="00AE54FF"/>
    <w:rsid w:val="00AE6389"/>
    <w:rsid w:val="00AE63A6"/>
    <w:rsid w:val="00AE63B9"/>
    <w:rsid w:val="00AE66B6"/>
    <w:rsid w:val="00AE70D2"/>
    <w:rsid w:val="00AE7631"/>
    <w:rsid w:val="00AE7C59"/>
    <w:rsid w:val="00AE7E9B"/>
    <w:rsid w:val="00AE7FF4"/>
    <w:rsid w:val="00AF00AA"/>
    <w:rsid w:val="00AF0795"/>
    <w:rsid w:val="00AF0997"/>
    <w:rsid w:val="00AF13BA"/>
    <w:rsid w:val="00AF246B"/>
    <w:rsid w:val="00AF264D"/>
    <w:rsid w:val="00AF38F9"/>
    <w:rsid w:val="00AF405F"/>
    <w:rsid w:val="00AF4485"/>
    <w:rsid w:val="00AF4A79"/>
    <w:rsid w:val="00AF6A65"/>
    <w:rsid w:val="00AF6FBD"/>
    <w:rsid w:val="00AF71C3"/>
    <w:rsid w:val="00AF732F"/>
    <w:rsid w:val="00AF7EBC"/>
    <w:rsid w:val="00B004C9"/>
    <w:rsid w:val="00B004FE"/>
    <w:rsid w:val="00B00B76"/>
    <w:rsid w:val="00B00E43"/>
    <w:rsid w:val="00B01271"/>
    <w:rsid w:val="00B01F10"/>
    <w:rsid w:val="00B02600"/>
    <w:rsid w:val="00B0287A"/>
    <w:rsid w:val="00B02BBA"/>
    <w:rsid w:val="00B02BED"/>
    <w:rsid w:val="00B02C7D"/>
    <w:rsid w:val="00B03117"/>
    <w:rsid w:val="00B0318D"/>
    <w:rsid w:val="00B0363C"/>
    <w:rsid w:val="00B03A98"/>
    <w:rsid w:val="00B04205"/>
    <w:rsid w:val="00B047B4"/>
    <w:rsid w:val="00B04B24"/>
    <w:rsid w:val="00B05273"/>
    <w:rsid w:val="00B06360"/>
    <w:rsid w:val="00B0669F"/>
    <w:rsid w:val="00B06ADB"/>
    <w:rsid w:val="00B06FE2"/>
    <w:rsid w:val="00B10624"/>
    <w:rsid w:val="00B10767"/>
    <w:rsid w:val="00B10BB6"/>
    <w:rsid w:val="00B1187B"/>
    <w:rsid w:val="00B1212E"/>
    <w:rsid w:val="00B12290"/>
    <w:rsid w:val="00B12614"/>
    <w:rsid w:val="00B13028"/>
    <w:rsid w:val="00B13AA9"/>
    <w:rsid w:val="00B13C3E"/>
    <w:rsid w:val="00B143C6"/>
    <w:rsid w:val="00B14492"/>
    <w:rsid w:val="00B145B1"/>
    <w:rsid w:val="00B14728"/>
    <w:rsid w:val="00B1475A"/>
    <w:rsid w:val="00B15118"/>
    <w:rsid w:val="00B1511A"/>
    <w:rsid w:val="00B15172"/>
    <w:rsid w:val="00B15445"/>
    <w:rsid w:val="00B15470"/>
    <w:rsid w:val="00B15D1C"/>
    <w:rsid w:val="00B15F73"/>
    <w:rsid w:val="00B16A68"/>
    <w:rsid w:val="00B16DC8"/>
    <w:rsid w:val="00B1778B"/>
    <w:rsid w:val="00B17BCA"/>
    <w:rsid w:val="00B17C0C"/>
    <w:rsid w:val="00B2054F"/>
    <w:rsid w:val="00B2059E"/>
    <w:rsid w:val="00B2065F"/>
    <w:rsid w:val="00B20AFD"/>
    <w:rsid w:val="00B21337"/>
    <w:rsid w:val="00B2151B"/>
    <w:rsid w:val="00B21BEE"/>
    <w:rsid w:val="00B228C4"/>
    <w:rsid w:val="00B22B26"/>
    <w:rsid w:val="00B22C75"/>
    <w:rsid w:val="00B23DE7"/>
    <w:rsid w:val="00B23F60"/>
    <w:rsid w:val="00B23F9E"/>
    <w:rsid w:val="00B24677"/>
    <w:rsid w:val="00B24679"/>
    <w:rsid w:val="00B24AC5"/>
    <w:rsid w:val="00B251AD"/>
    <w:rsid w:val="00B2567D"/>
    <w:rsid w:val="00B25EA9"/>
    <w:rsid w:val="00B267D6"/>
    <w:rsid w:val="00B26A70"/>
    <w:rsid w:val="00B26CC0"/>
    <w:rsid w:val="00B271E4"/>
    <w:rsid w:val="00B3094A"/>
    <w:rsid w:val="00B30B75"/>
    <w:rsid w:val="00B31B3D"/>
    <w:rsid w:val="00B31DAA"/>
    <w:rsid w:val="00B31E72"/>
    <w:rsid w:val="00B32441"/>
    <w:rsid w:val="00B329D0"/>
    <w:rsid w:val="00B32D4C"/>
    <w:rsid w:val="00B33041"/>
    <w:rsid w:val="00B335AB"/>
    <w:rsid w:val="00B33877"/>
    <w:rsid w:val="00B33B79"/>
    <w:rsid w:val="00B3404A"/>
    <w:rsid w:val="00B347FB"/>
    <w:rsid w:val="00B35780"/>
    <w:rsid w:val="00B36122"/>
    <w:rsid w:val="00B36D32"/>
    <w:rsid w:val="00B371A1"/>
    <w:rsid w:val="00B37836"/>
    <w:rsid w:val="00B37877"/>
    <w:rsid w:val="00B37EE0"/>
    <w:rsid w:val="00B40224"/>
    <w:rsid w:val="00B403A1"/>
    <w:rsid w:val="00B408D6"/>
    <w:rsid w:val="00B40DC6"/>
    <w:rsid w:val="00B40FB6"/>
    <w:rsid w:val="00B41610"/>
    <w:rsid w:val="00B41B24"/>
    <w:rsid w:val="00B42E99"/>
    <w:rsid w:val="00B4307B"/>
    <w:rsid w:val="00B43B25"/>
    <w:rsid w:val="00B43D10"/>
    <w:rsid w:val="00B44229"/>
    <w:rsid w:val="00B448CE"/>
    <w:rsid w:val="00B4553F"/>
    <w:rsid w:val="00B458A0"/>
    <w:rsid w:val="00B46431"/>
    <w:rsid w:val="00B467B9"/>
    <w:rsid w:val="00B46B03"/>
    <w:rsid w:val="00B472F2"/>
    <w:rsid w:val="00B4749C"/>
    <w:rsid w:val="00B50A62"/>
    <w:rsid w:val="00B50E07"/>
    <w:rsid w:val="00B51124"/>
    <w:rsid w:val="00B53187"/>
    <w:rsid w:val="00B5333B"/>
    <w:rsid w:val="00B5414E"/>
    <w:rsid w:val="00B544EA"/>
    <w:rsid w:val="00B546BA"/>
    <w:rsid w:val="00B546DB"/>
    <w:rsid w:val="00B54895"/>
    <w:rsid w:val="00B54D60"/>
    <w:rsid w:val="00B550A9"/>
    <w:rsid w:val="00B555C9"/>
    <w:rsid w:val="00B557E7"/>
    <w:rsid w:val="00B55C89"/>
    <w:rsid w:val="00B563A9"/>
    <w:rsid w:val="00B56568"/>
    <w:rsid w:val="00B567B3"/>
    <w:rsid w:val="00B56D15"/>
    <w:rsid w:val="00B57BDC"/>
    <w:rsid w:val="00B6024B"/>
    <w:rsid w:val="00B6028E"/>
    <w:rsid w:val="00B610CC"/>
    <w:rsid w:val="00B620DB"/>
    <w:rsid w:val="00B6221C"/>
    <w:rsid w:val="00B623B8"/>
    <w:rsid w:val="00B62531"/>
    <w:rsid w:val="00B63753"/>
    <w:rsid w:val="00B63811"/>
    <w:rsid w:val="00B6398F"/>
    <w:rsid w:val="00B642B1"/>
    <w:rsid w:val="00B64970"/>
    <w:rsid w:val="00B65088"/>
    <w:rsid w:val="00B657DD"/>
    <w:rsid w:val="00B65C85"/>
    <w:rsid w:val="00B6644A"/>
    <w:rsid w:val="00B6661A"/>
    <w:rsid w:val="00B66639"/>
    <w:rsid w:val="00B668EA"/>
    <w:rsid w:val="00B66FC1"/>
    <w:rsid w:val="00B670E0"/>
    <w:rsid w:val="00B67123"/>
    <w:rsid w:val="00B671E2"/>
    <w:rsid w:val="00B6746B"/>
    <w:rsid w:val="00B67A46"/>
    <w:rsid w:val="00B67BC5"/>
    <w:rsid w:val="00B70613"/>
    <w:rsid w:val="00B707CA"/>
    <w:rsid w:val="00B70EED"/>
    <w:rsid w:val="00B7102B"/>
    <w:rsid w:val="00B721AE"/>
    <w:rsid w:val="00B72361"/>
    <w:rsid w:val="00B72468"/>
    <w:rsid w:val="00B724C9"/>
    <w:rsid w:val="00B7306E"/>
    <w:rsid w:val="00B73566"/>
    <w:rsid w:val="00B739D9"/>
    <w:rsid w:val="00B745A4"/>
    <w:rsid w:val="00B747AC"/>
    <w:rsid w:val="00B74A8A"/>
    <w:rsid w:val="00B74B5E"/>
    <w:rsid w:val="00B74C7D"/>
    <w:rsid w:val="00B751FB"/>
    <w:rsid w:val="00B75241"/>
    <w:rsid w:val="00B75916"/>
    <w:rsid w:val="00B75F43"/>
    <w:rsid w:val="00B76B80"/>
    <w:rsid w:val="00B76F9A"/>
    <w:rsid w:val="00B770DF"/>
    <w:rsid w:val="00B77FB8"/>
    <w:rsid w:val="00B80915"/>
    <w:rsid w:val="00B80CB0"/>
    <w:rsid w:val="00B80E29"/>
    <w:rsid w:val="00B81341"/>
    <w:rsid w:val="00B8157D"/>
    <w:rsid w:val="00B81922"/>
    <w:rsid w:val="00B823FB"/>
    <w:rsid w:val="00B82716"/>
    <w:rsid w:val="00B8297C"/>
    <w:rsid w:val="00B82AD4"/>
    <w:rsid w:val="00B83C5C"/>
    <w:rsid w:val="00B840C8"/>
    <w:rsid w:val="00B84657"/>
    <w:rsid w:val="00B858C9"/>
    <w:rsid w:val="00B85E4D"/>
    <w:rsid w:val="00B85F93"/>
    <w:rsid w:val="00B862E5"/>
    <w:rsid w:val="00B86719"/>
    <w:rsid w:val="00B86D97"/>
    <w:rsid w:val="00B86F9F"/>
    <w:rsid w:val="00B870D1"/>
    <w:rsid w:val="00B8739E"/>
    <w:rsid w:val="00B87771"/>
    <w:rsid w:val="00B87BDB"/>
    <w:rsid w:val="00B90447"/>
    <w:rsid w:val="00B9098C"/>
    <w:rsid w:val="00B911E0"/>
    <w:rsid w:val="00B91FE0"/>
    <w:rsid w:val="00B9218E"/>
    <w:rsid w:val="00B92900"/>
    <w:rsid w:val="00B92BFA"/>
    <w:rsid w:val="00B92CBD"/>
    <w:rsid w:val="00B93109"/>
    <w:rsid w:val="00B93608"/>
    <w:rsid w:val="00B938D6"/>
    <w:rsid w:val="00B93B2C"/>
    <w:rsid w:val="00B944FF"/>
    <w:rsid w:val="00B945D1"/>
    <w:rsid w:val="00B94943"/>
    <w:rsid w:val="00B951F4"/>
    <w:rsid w:val="00B95805"/>
    <w:rsid w:val="00B96877"/>
    <w:rsid w:val="00B96DBE"/>
    <w:rsid w:val="00B971B0"/>
    <w:rsid w:val="00B97434"/>
    <w:rsid w:val="00B97AE7"/>
    <w:rsid w:val="00B97DF9"/>
    <w:rsid w:val="00BA0683"/>
    <w:rsid w:val="00BA0BA4"/>
    <w:rsid w:val="00BA163D"/>
    <w:rsid w:val="00BA1E8F"/>
    <w:rsid w:val="00BA1FFA"/>
    <w:rsid w:val="00BA3BA4"/>
    <w:rsid w:val="00BA3F44"/>
    <w:rsid w:val="00BA5129"/>
    <w:rsid w:val="00BA514D"/>
    <w:rsid w:val="00BA5401"/>
    <w:rsid w:val="00BA5446"/>
    <w:rsid w:val="00BA5485"/>
    <w:rsid w:val="00BA5CE2"/>
    <w:rsid w:val="00BA658C"/>
    <w:rsid w:val="00BA68F7"/>
    <w:rsid w:val="00BA6C9F"/>
    <w:rsid w:val="00BA70E9"/>
    <w:rsid w:val="00BA736A"/>
    <w:rsid w:val="00BA7386"/>
    <w:rsid w:val="00BA7EE2"/>
    <w:rsid w:val="00BB0378"/>
    <w:rsid w:val="00BB0962"/>
    <w:rsid w:val="00BB09CF"/>
    <w:rsid w:val="00BB194C"/>
    <w:rsid w:val="00BB1C6B"/>
    <w:rsid w:val="00BB241D"/>
    <w:rsid w:val="00BB2A24"/>
    <w:rsid w:val="00BB2E22"/>
    <w:rsid w:val="00BB3271"/>
    <w:rsid w:val="00BB3D96"/>
    <w:rsid w:val="00BB4011"/>
    <w:rsid w:val="00BB4A12"/>
    <w:rsid w:val="00BB564A"/>
    <w:rsid w:val="00BB5857"/>
    <w:rsid w:val="00BB5FC5"/>
    <w:rsid w:val="00BB6440"/>
    <w:rsid w:val="00BB6529"/>
    <w:rsid w:val="00BB6A85"/>
    <w:rsid w:val="00BB74AA"/>
    <w:rsid w:val="00BB7612"/>
    <w:rsid w:val="00BB76D6"/>
    <w:rsid w:val="00BB7EE2"/>
    <w:rsid w:val="00BC0627"/>
    <w:rsid w:val="00BC08EC"/>
    <w:rsid w:val="00BC28C4"/>
    <w:rsid w:val="00BC2927"/>
    <w:rsid w:val="00BC302A"/>
    <w:rsid w:val="00BC335C"/>
    <w:rsid w:val="00BC3938"/>
    <w:rsid w:val="00BC3E44"/>
    <w:rsid w:val="00BC48F1"/>
    <w:rsid w:val="00BC493B"/>
    <w:rsid w:val="00BC4D16"/>
    <w:rsid w:val="00BC5106"/>
    <w:rsid w:val="00BC5126"/>
    <w:rsid w:val="00BC5532"/>
    <w:rsid w:val="00BC565C"/>
    <w:rsid w:val="00BC6617"/>
    <w:rsid w:val="00BC6FC9"/>
    <w:rsid w:val="00BC7081"/>
    <w:rsid w:val="00BC7193"/>
    <w:rsid w:val="00BC789E"/>
    <w:rsid w:val="00BC7C07"/>
    <w:rsid w:val="00BC7D44"/>
    <w:rsid w:val="00BD0112"/>
    <w:rsid w:val="00BD0F09"/>
    <w:rsid w:val="00BD1AD5"/>
    <w:rsid w:val="00BD2036"/>
    <w:rsid w:val="00BD2137"/>
    <w:rsid w:val="00BD2876"/>
    <w:rsid w:val="00BD2946"/>
    <w:rsid w:val="00BD2E7E"/>
    <w:rsid w:val="00BD3AD9"/>
    <w:rsid w:val="00BD3B8D"/>
    <w:rsid w:val="00BD403F"/>
    <w:rsid w:val="00BD4309"/>
    <w:rsid w:val="00BD4E2A"/>
    <w:rsid w:val="00BD4E3A"/>
    <w:rsid w:val="00BD5415"/>
    <w:rsid w:val="00BD5C26"/>
    <w:rsid w:val="00BD5F09"/>
    <w:rsid w:val="00BD64FD"/>
    <w:rsid w:val="00BD6AB1"/>
    <w:rsid w:val="00BD73B7"/>
    <w:rsid w:val="00BD79BA"/>
    <w:rsid w:val="00BD79D8"/>
    <w:rsid w:val="00BD7A3D"/>
    <w:rsid w:val="00BD7D61"/>
    <w:rsid w:val="00BE0A82"/>
    <w:rsid w:val="00BE0D39"/>
    <w:rsid w:val="00BE1284"/>
    <w:rsid w:val="00BE12C4"/>
    <w:rsid w:val="00BE15BC"/>
    <w:rsid w:val="00BE20FB"/>
    <w:rsid w:val="00BE27CD"/>
    <w:rsid w:val="00BE2925"/>
    <w:rsid w:val="00BE2EA5"/>
    <w:rsid w:val="00BE4563"/>
    <w:rsid w:val="00BE47B7"/>
    <w:rsid w:val="00BE53D4"/>
    <w:rsid w:val="00BE5D47"/>
    <w:rsid w:val="00BE5E90"/>
    <w:rsid w:val="00BE666A"/>
    <w:rsid w:val="00BE789D"/>
    <w:rsid w:val="00BE7CDE"/>
    <w:rsid w:val="00BF0998"/>
    <w:rsid w:val="00BF103F"/>
    <w:rsid w:val="00BF13C3"/>
    <w:rsid w:val="00BF1558"/>
    <w:rsid w:val="00BF1FB5"/>
    <w:rsid w:val="00BF2724"/>
    <w:rsid w:val="00BF2B2E"/>
    <w:rsid w:val="00BF2D0E"/>
    <w:rsid w:val="00BF2F69"/>
    <w:rsid w:val="00BF39E9"/>
    <w:rsid w:val="00BF4750"/>
    <w:rsid w:val="00BF53F5"/>
    <w:rsid w:val="00BF6C74"/>
    <w:rsid w:val="00BF7CCE"/>
    <w:rsid w:val="00BF7EAC"/>
    <w:rsid w:val="00C000F2"/>
    <w:rsid w:val="00C003E3"/>
    <w:rsid w:val="00C006AC"/>
    <w:rsid w:val="00C006DC"/>
    <w:rsid w:val="00C009FC"/>
    <w:rsid w:val="00C00B46"/>
    <w:rsid w:val="00C01C5E"/>
    <w:rsid w:val="00C02510"/>
    <w:rsid w:val="00C02EFC"/>
    <w:rsid w:val="00C03172"/>
    <w:rsid w:val="00C033ED"/>
    <w:rsid w:val="00C0378C"/>
    <w:rsid w:val="00C0383E"/>
    <w:rsid w:val="00C03D1D"/>
    <w:rsid w:val="00C04039"/>
    <w:rsid w:val="00C04205"/>
    <w:rsid w:val="00C044A5"/>
    <w:rsid w:val="00C046E9"/>
    <w:rsid w:val="00C04F41"/>
    <w:rsid w:val="00C05209"/>
    <w:rsid w:val="00C05579"/>
    <w:rsid w:val="00C0569E"/>
    <w:rsid w:val="00C06678"/>
    <w:rsid w:val="00C067C0"/>
    <w:rsid w:val="00C06BB2"/>
    <w:rsid w:val="00C06C55"/>
    <w:rsid w:val="00C07A6E"/>
    <w:rsid w:val="00C07BCA"/>
    <w:rsid w:val="00C102C8"/>
    <w:rsid w:val="00C108AC"/>
    <w:rsid w:val="00C10DF4"/>
    <w:rsid w:val="00C10E48"/>
    <w:rsid w:val="00C1128C"/>
    <w:rsid w:val="00C113BE"/>
    <w:rsid w:val="00C114BA"/>
    <w:rsid w:val="00C12987"/>
    <w:rsid w:val="00C12B5B"/>
    <w:rsid w:val="00C13B44"/>
    <w:rsid w:val="00C13CA7"/>
    <w:rsid w:val="00C14076"/>
    <w:rsid w:val="00C140CA"/>
    <w:rsid w:val="00C14C49"/>
    <w:rsid w:val="00C14D82"/>
    <w:rsid w:val="00C14DE1"/>
    <w:rsid w:val="00C151FC"/>
    <w:rsid w:val="00C17014"/>
    <w:rsid w:val="00C170BF"/>
    <w:rsid w:val="00C17729"/>
    <w:rsid w:val="00C17CA8"/>
    <w:rsid w:val="00C2083C"/>
    <w:rsid w:val="00C20A1E"/>
    <w:rsid w:val="00C213DF"/>
    <w:rsid w:val="00C21BFE"/>
    <w:rsid w:val="00C22129"/>
    <w:rsid w:val="00C22DFD"/>
    <w:rsid w:val="00C2311B"/>
    <w:rsid w:val="00C23337"/>
    <w:rsid w:val="00C23B64"/>
    <w:rsid w:val="00C23BC2"/>
    <w:rsid w:val="00C23ED2"/>
    <w:rsid w:val="00C244D9"/>
    <w:rsid w:val="00C2465F"/>
    <w:rsid w:val="00C26AB8"/>
    <w:rsid w:val="00C26F10"/>
    <w:rsid w:val="00C2757A"/>
    <w:rsid w:val="00C27753"/>
    <w:rsid w:val="00C27AEC"/>
    <w:rsid w:val="00C3088A"/>
    <w:rsid w:val="00C30C78"/>
    <w:rsid w:val="00C3119D"/>
    <w:rsid w:val="00C321F4"/>
    <w:rsid w:val="00C3229C"/>
    <w:rsid w:val="00C3229E"/>
    <w:rsid w:val="00C3266F"/>
    <w:rsid w:val="00C329B7"/>
    <w:rsid w:val="00C32AAD"/>
    <w:rsid w:val="00C331C1"/>
    <w:rsid w:val="00C333DA"/>
    <w:rsid w:val="00C33447"/>
    <w:rsid w:val="00C3541D"/>
    <w:rsid w:val="00C36114"/>
    <w:rsid w:val="00C3611A"/>
    <w:rsid w:val="00C366D2"/>
    <w:rsid w:val="00C36FD4"/>
    <w:rsid w:val="00C375ED"/>
    <w:rsid w:val="00C376B1"/>
    <w:rsid w:val="00C37951"/>
    <w:rsid w:val="00C40937"/>
    <w:rsid w:val="00C419E0"/>
    <w:rsid w:val="00C41CD8"/>
    <w:rsid w:val="00C42625"/>
    <w:rsid w:val="00C426B2"/>
    <w:rsid w:val="00C428DA"/>
    <w:rsid w:val="00C429F9"/>
    <w:rsid w:val="00C430C9"/>
    <w:rsid w:val="00C4318D"/>
    <w:rsid w:val="00C4376B"/>
    <w:rsid w:val="00C43886"/>
    <w:rsid w:val="00C43C12"/>
    <w:rsid w:val="00C43C43"/>
    <w:rsid w:val="00C43E9A"/>
    <w:rsid w:val="00C446B3"/>
    <w:rsid w:val="00C460E9"/>
    <w:rsid w:val="00C46B0D"/>
    <w:rsid w:val="00C500D6"/>
    <w:rsid w:val="00C5026A"/>
    <w:rsid w:val="00C50408"/>
    <w:rsid w:val="00C50D23"/>
    <w:rsid w:val="00C511CC"/>
    <w:rsid w:val="00C51CC7"/>
    <w:rsid w:val="00C525BD"/>
    <w:rsid w:val="00C52740"/>
    <w:rsid w:val="00C5274B"/>
    <w:rsid w:val="00C52E39"/>
    <w:rsid w:val="00C531A9"/>
    <w:rsid w:val="00C535E1"/>
    <w:rsid w:val="00C5390D"/>
    <w:rsid w:val="00C53986"/>
    <w:rsid w:val="00C54843"/>
    <w:rsid w:val="00C5494F"/>
    <w:rsid w:val="00C554F4"/>
    <w:rsid w:val="00C55A5C"/>
    <w:rsid w:val="00C564F7"/>
    <w:rsid w:val="00C570B7"/>
    <w:rsid w:val="00C609F3"/>
    <w:rsid w:val="00C60AFA"/>
    <w:rsid w:val="00C60DCF"/>
    <w:rsid w:val="00C61317"/>
    <w:rsid w:val="00C613DE"/>
    <w:rsid w:val="00C6175C"/>
    <w:rsid w:val="00C618E4"/>
    <w:rsid w:val="00C6218B"/>
    <w:rsid w:val="00C621FE"/>
    <w:rsid w:val="00C62763"/>
    <w:rsid w:val="00C62AEC"/>
    <w:rsid w:val="00C62EEE"/>
    <w:rsid w:val="00C63563"/>
    <w:rsid w:val="00C63B89"/>
    <w:rsid w:val="00C64240"/>
    <w:rsid w:val="00C646B9"/>
    <w:rsid w:val="00C648F0"/>
    <w:rsid w:val="00C6495D"/>
    <w:rsid w:val="00C64B49"/>
    <w:rsid w:val="00C654D6"/>
    <w:rsid w:val="00C65E67"/>
    <w:rsid w:val="00C663A5"/>
    <w:rsid w:val="00C67093"/>
    <w:rsid w:val="00C67BF6"/>
    <w:rsid w:val="00C67CF4"/>
    <w:rsid w:val="00C7040D"/>
    <w:rsid w:val="00C705F1"/>
    <w:rsid w:val="00C706AC"/>
    <w:rsid w:val="00C70E3C"/>
    <w:rsid w:val="00C70EF2"/>
    <w:rsid w:val="00C71522"/>
    <w:rsid w:val="00C7269A"/>
    <w:rsid w:val="00C7342D"/>
    <w:rsid w:val="00C73466"/>
    <w:rsid w:val="00C7388C"/>
    <w:rsid w:val="00C73969"/>
    <w:rsid w:val="00C73AEC"/>
    <w:rsid w:val="00C73E77"/>
    <w:rsid w:val="00C73F0C"/>
    <w:rsid w:val="00C744B4"/>
    <w:rsid w:val="00C744C1"/>
    <w:rsid w:val="00C7506D"/>
    <w:rsid w:val="00C7532B"/>
    <w:rsid w:val="00C75CAE"/>
    <w:rsid w:val="00C75DB6"/>
    <w:rsid w:val="00C7682D"/>
    <w:rsid w:val="00C77363"/>
    <w:rsid w:val="00C77F4A"/>
    <w:rsid w:val="00C806F6"/>
    <w:rsid w:val="00C80AE8"/>
    <w:rsid w:val="00C80B3F"/>
    <w:rsid w:val="00C810F9"/>
    <w:rsid w:val="00C8161B"/>
    <w:rsid w:val="00C8267B"/>
    <w:rsid w:val="00C82AB2"/>
    <w:rsid w:val="00C82FC2"/>
    <w:rsid w:val="00C831D4"/>
    <w:rsid w:val="00C83878"/>
    <w:rsid w:val="00C83DFC"/>
    <w:rsid w:val="00C83FB0"/>
    <w:rsid w:val="00C84546"/>
    <w:rsid w:val="00C8469B"/>
    <w:rsid w:val="00C84AB2"/>
    <w:rsid w:val="00C84B56"/>
    <w:rsid w:val="00C85C49"/>
    <w:rsid w:val="00C85D51"/>
    <w:rsid w:val="00C85F16"/>
    <w:rsid w:val="00C86548"/>
    <w:rsid w:val="00C8680B"/>
    <w:rsid w:val="00C86975"/>
    <w:rsid w:val="00C86EBF"/>
    <w:rsid w:val="00C86ED9"/>
    <w:rsid w:val="00C8765E"/>
    <w:rsid w:val="00C8767E"/>
    <w:rsid w:val="00C876AC"/>
    <w:rsid w:val="00C901EC"/>
    <w:rsid w:val="00C904DA"/>
    <w:rsid w:val="00C90941"/>
    <w:rsid w:val="00C90E28"/>
    <w:rsid w:val="00C9101A"/>
    <w:rsid w:val="00C91657"/>
    <w:rsid w:val="00C91802"/>
    <w:rsid w:val="00C91D1E"/>
    <w:rsid w:val="00C92069"/>
    <w:rsid w:val="00C9234E"/>
    <w:rsid w:val="00C92870"/>
    <w:rsid w:val="00C92B20"/>
    <w:rsid w:val="00C92C25"/>
    <w:rsid w:val="00C92E8E"/>
    <w:rsid w:val="00C938C1"/>
    <w:rsid w:val="00C939CF"/>
    <w:rsid w:val="00C93B7C"/>
    <w:rsid w:val="00C93F4B"/>
    <w:rsid w:val="00C94193"/>
    <w:rsid w:val="00C94C37"/>
    <w:rsid w:val="00C953BA"/>
    <w:rsid w:val="00C958D3"/>
    <w:rsid w:val="00C95A06"/>
    <w:rsid w:val="00C95A79"/>
    <w:rsid w:val="00C962C5"/>
    <w:rsid w:val="00C965AC"/>
    <w:rsid w:val="00C965DC"/>
    <w:rsid w:val="00C96A94"/>
    <w:rsid w:val="00C96A99"/>
    <w:rsid w:val="00C96CC5"/>
    <w:rsid w:val="00C9700D"/>
    <w:rsid w:val="00C97483"/>
    <w:rsid w:val="00C976F4"/>
    <w:rsid w:val="00C97C32"/>
    <w:rsid w:val="00C97D60"/>
    <w:rsid w:val="00C97E3C"/>
    <w:rsid w:val="00CA06F8"/>
    <w:rsid w:val="00CA0FD8"/>
    <w:rsid w:val="00CA182E"/>
    <w:rsid w:val="00CA1D07"/>
    <w:rsid w:val="00CA1E59"/>
    <w:rsid w:val="00CA2280"/>
    <w:rsid w:val="00CA25FE"/>
    <w:rsid w:val="00CA2F93"/>
    <w:rsid w:val="00CA2F9A"/>
    <w:rsid w:val="00CA3C5F"/>
    <w:rsid w:val="00CA4030"/>
    <w:rsid w:val="00CA4822"/>
    <w:rsid w:val="00CA4B1E"/>
    <w:rsid w:val="00CA4FC2"/>
    <w:rsid w:val="00CA567F"/>
    <w:rsid w:val="00CA5D01"/>
    <w:rsid w:val="00CA6896"/>
    <w:rsid w:val="00CA6C92"/>
    <w:rsid w:val="00CA7813"/>
    <w:rsid w:val="00CA7859"/>
    <w:rsid w:val="00CA7A31"/>
    <w:rsid w:val="00CA7B24"/>
    <w:rsid w:val="00CB0F10"/>
    <w:rsid w:val="00CB1144"/>
    <w:rsid w:val="00CB1F7E"/>
    <w:rsid w:val="00CB2876"/>
    <w:rsid w:val="00CB2D49"/>
    <w:rsid w:val="00CB3258"/>
    <w:rsid w:val="00CB3FBB"/>
    <w:rsid w:val="00CB495A"/>
    <w:rsid w:val="00CB4E48"/>
    <w:rsid w:val="00CB581C"/>
    <w:rsid w:val="00CB6703"/>
    <w:rsid w:val="00CB6835"/>
    <w:rsid w:val="00CB6CFD"/>
    <w:rsid w:val="00CB7818"/>
    <w:rsid w:val="00CB78CD"/>
    <w:rsid w:val="00CC13DC"/>
    <w:rsid w:val="00CC451F"/>
    <w:rsid w:val="00CC4AB5"/>
    <w:rsid w:val="00CC4B0C"/>
    <w:rsid w:val="00CC594B"/>
    <w:rsid w:val="00CC5DA6"/>
    <w:rsid w:val="00CC6034"/>
    <w:rsid w:val="00CC6A2F"/>
    <w:rsid w:val="00CC6B81"/>
    <w:rsid w:val="00CC6D69"/>
    <w:rsid w:val="00CD0413"/>
    <w:rsid w:val="00CD0B56"/>
    <w:rsid w:val="00CD1079"/>
    <w:rsid w:val="00CD23D4"/>
    <w:rsid w:val="00CD2410"/>
    <w:rsid w:val="00CD2A36"/>
    <w:rsid w:val="00CD30B7"/>
    <w:rsid w:val="00CD3125"/>
    <w:rsid w:val="00CD318D"/>
    <w:rsid w:val="00CD326E"/>
    <w:rsid w:val="00CD341A"/>
    <w:rsid w:val="00CD3ADB"/>
    <w:rsid w:val="00CD3D07"/>
    <w:rsid w:val="00CD440C"/>
    <w:rsid w:val="00CD4D05"/>
    <w:rsid w:val="00CD523B"/>
    <w:rsid w:val="00CD5262"/>
    <w:rsid w:val="00CD527A"/>
    <w:rsid w:val="00CD5358"/>
    <w:rsid w:val="00CD684E"/>
    <w:rsid w:val="00CD71AC"/>
    <w:rsid w:val="00CD7433"/>
    <w:rsid w:val="00CE0990"/>
    <w:rsid w:val="00CE0C77"/>
    <w:rsid w:val="00CE0F2B"/>
    <w:rsid w:val="00CE1345"/>
    <w:rsid w:val="00CE3DEE"/>
    <w:rsid w:val="00CE4632"/>
    <w:rsid w:val="00CE47BB"/>
    <w:rsid w:val="00CE49F5"/>
    <w:rsid w:val="00CE4ADD"/>
    <w:rsid w:val="00CE4CB0"/>
    <w:rsid w:val="00CE5140"/>
    <w:rsid w:val="00CE54BA"/>
    <w:rsid w:val="00CE5A4E"/>
    <w:rsid w:val="00CE6236"/>
    <w:rsid w:val="00CE6330"/>
    <w:rsid w:val="00CE6811"/>
    <w:rsid w:val="00CE7706"/>
    <w:rsid w:val="00CF0BDC"/>
    <w:rsid w:val="00CF124D"/>
    <w:rsid w:val="00CF1532"/>
    <w:rsid w:val="00CF168F"/>
    <w:rsid w:val="00CF2985"/>
    <w:rsid w:val="00CF2F89"/>
    <w:rsid w:val="00CF318E"/>
    <w:rsid w:val="00CF3364"/>
    <w:rsid w:val="00CF3D9A"/>
    <w:rsid w:val="00CF3E5A"/>
    <w:rsid w:val="00CF423E"/>
    <w:rsid w:val="00CF50FE"/>
    <w:rsid w:val="00CF51C4"/>
    <w:rsid w:val="00CF52D2"/>
    <w:rsid w:val="00CF5320"/>
    <w:rsid w:val="00CF57DC"/>
    <w:rsid w:val="00CF5C05"/>
    <w:rsid w:val="00CF5DCA"/>
    <w:rsid w:val="00CF61E8"/>
    <w:rsid w:val="00CF676D"/>
    <w:rsid w:val="00D00013"/>
    <w:rsid w:val="00D005EF"/>
    <w:rsid w:val="00D00766"/>
    <w:rsid w:val="00D00D1E"/>
    <w:rsid w:val="00D00ED1"/>
    <w:rsid w:val="00D0130E"/>
    <w:rsid w:val="00D01863"/>
    <w:rsid w:val="00D019A5"/>
    <w:rsid w:val="00D020B6"/>
    <w:rsid w:val="00D0230F"/>
    <w:rsid w:val="00D0270E"/>
    <w:rsid w:val="00D03431"/>
    <w:rsid w:val="00D03795"/>
    <w:rsid w:val="00D04208"/>
    <w:rsid w:val="00D04770"/>
    <w:rsid w:val="00D053C1"/>
    <w:rsid w:val="00D0562C"/>
    <w:rsid w:val="00D0622F"/>
    <w:rsid w:val="00D06496"/>
    <w:rsid w:val="00D06527"/>
    <w:rsid w:val="00D0663D"/>
    <w:rsid w:val="00D07818"/>
    <w:rsid w:val="00D0798E"/>
    <w:rsid w:val="00D07A56"/>
    <w:rsid w:val="00D07EF4"/>
    <w:rsid w:val="00D1125F"/>
    <w:rsid w:val="00D118B6"/>
    <w:rsid w:val="00D120F5"/>
    <w:rsid w:val="00D1214B"/>
    <w:rsid w:val="00D123AE"/>
    <w:rsid w:val="00D124CB"/>
    <w:rsid w:val="00D1303D"/>
    <w:rsid w:val="00D1394A"/>
    <w:rsid w:val="00D13C81"/>
    <w:rsid w:val="00D1444E"/>
    <w:rsid w:val="00D14C64"/>
    <w:rsid w:val="00D14CD3"/>
    <w:rsid w:val="00D14FB5"/>
    <w:rsid w:val="00D14FFC"/>
    <w:rsid w:val="00D1548B"/>
    <w:rsid w:val="00D15C8A"/>
    <w:rsid w:val="00D16686"/>
    <w:rsid w:val="00D17855"/>
    <w:rsid w:val="00D2036C"/>
    <w:rsid w:val="00D21006"/>
    <w:rsid w:val="00D21046"/>
    <w:rsid w:val="00D213ED"/>
    <w:rsid w:val="00D2188C"/>
    <w:rsid w:val="00D220AC"/>
    <w:rsid w:val="00D2243D"/>
    <w:rsid w:val="00D22852"/>
    <w:rsid w:val="00D2285C"/>
    <w:rsid w:val="00D23D6E"/>
    <w:rsid w:val="00D23EA9"/>
    <w:rsid w:val="00D2450F"/>
    <w:rsid w:val="00D25123"/>
    <w:rsid w:val="00D25566"/>
    <w:rsid w:val="00D25805"/>
    <w:rsid w:val="00D25934"/>
    <w:rsid w:val="00D25F0F"/>
    <w:rsid w:val="00D261EF"/>
    <w:rsid w:val="00D2637F"/>
    <w:rsid w:val="00D2646D"/>
    <w:rsid w:val="00D2654B"/>
    <w:rsid w:val="00D26695"/>
    <w:rsid w:val="00D26796"/>
    <w:rsid w:val="00D26818"/>
    <w:rsid w:val="00D27679"/>
    <w:rsid w:val="00D303C3"/>
    <w:rsid w:val="00D30977"/>
    <w:rsid w:val="00D30C42"/>
    <w:rsid w:val="00D30D90"/>
    <w:rsid w:val="00D30FE3"/>
    <w:rsid w:val="00D31003"/>
    <w:rsid w:val="00D32545"/>
    <w:rsid w:val="00D32A57"/>
    <w:rsid w:val="00D32ABE"/>
    <w:rsid w:val="00D32E2F"/>
    <w:rsid w:val="00D33FFF"/>
    <w:rsid w:val="00D3453A"/>
    <w:rsid w:val="00D34AB1"/>
    <w:rsid w:val="00D3523A"/>
    <w:rsid w:val="00D35728"/>
    <w:rsid w:val="00D35880"/>
    <w:rsid w:val="00D36FCF"/>
    <w:rsid w:val="00D37AC7"/>
    <w:rsid w:val="00D40158"/>
    <w:rsid w:val="00D411CA"/>
    <w:rsid w:val="00D412E5"/>
    <w:rsid w:val="00D413FF"/>
    <w:rsid w:val="00D42037"/>
    <w:rsid w:val="00D420C2"/>
    <w:rsid w:val="00D4216E"/>
    <w:rsid w:val="00D42789"/>
    <w:rsid w:val="00D4294E"/>
    <w:rsid w:val="00D42B81"/>
    <w:rsid w:val="00D42CAD"/>
    <w:rsid w:val="00D435A8"/>
    <w:rsid w:val="00D43BE0"/>
    <w:rsid w:val="00D44378"/>
    <w:rsid w:val="00D44BD4"/>
    <w:rsid w:val="00D44C7D"/>
    <w:rsid w:val="00D44F10"/>
    <w:rsid w:val="00D44FB1"/>
    <w:rsid w:val="00D45296"/>
    <w:rsid w:val="00D4581F"/>
    <w:rsid w:val="00D45AF8"/>
    <w:rsid w:val="00D45D5B"/>
    <w:rsid w:val="00D45E63"/>
    <w:rsid w:val="00D45F05"/>
    <w:rsid w:val="00D465B1"/>
    <w:rsid w:val="00D465F5"/>
    <w:rsid w:val="00D46709"/>
    <w:rsid w:val="00D47243"/>
    <w:rsid w:val="00D474D4"/>
    <w:rsid w:val="00D475B0"/>
    <w:rsid w:val="00D478D0"/>
    <w:rsid w:val="00D47E46"/>
    <w:rsid w:val="00D50A4F"/>
    <w:rsid w:val="00D50E9A"/>
    <w:rsid w:val="00D50FCE"/>
    <w:rsid w:val="00D515DC"/>
    <w:rsid w:val="00D5173C"/>
    <w:rsid w:val="00D519FD"/>
    <w:rsid w:val="00D53196"/>
    <w:rsid w:val="00D54096"/>
    <w:rsid w:val="00D54399"/>
    <w:rsid w:val="00D544ED"/>
    <w:rsid w:val="00D5452B"/>
    <w:rsid w:val="00D54A9A"/>
    <w:rsid w:val="00D54F22"/>
    <w:rsid w:val="00D55057"/>
    <w:rsid w:val="00D56090"/>
    <w:rsid w:val="00D5619C"/>
    <w:rsid w:val="00D56A2F"/>
    <w:rsid w:val="00D56D4F"/>
    <w:rsid w:val="00D56F5A"/>
    <w:rsid w:val="00D60051"/>
    <w:rsid w:val="00D60C17"/>
    <w:rsid w:val="00D61087"/>
    <w:rsid w:val="00D613CB"/>
    <w:rsid w:val="00D61828"/>
    <w:rsid w:val="00D618F0"/>
    <w:rsid w:val="00D62C35"/>
    <w:rsid w:val="00D632A7"/>
    <w:rsid w:val="00D63B34"/>
    <w:rsid w:val="00D63D1A"/>
    <w:rsid w:val="00D65209"/>
    <w:rsid w:val="00D65428"/>
    <w:rsid w:val="00D655E7"/>
    <w:rsid w:val="00D65F6F"/>
    <w:rsid w:val="00D661CE"/>
    <w:rsid w:val="00D663B7"/>
    <w:rsid w:val="00D6640F"/>
    <w:rsid w:val="00D66BFE"/>
    <w:rsid w:val="00D67113"/>
    <w:rsid w:val="00D6771A"/>
    <w:rsid w:val="00D67E19"/>
    <w:rsid w:val="00D67EEE"/>
    <w:rsid w:val="00D70386"/>
    <w:rsid w:val="00D7045F"/>
    <w:rsid w:val="00D70669"/>
    <w:rsid w:val="00D70A29"/>
    <w:rsid w:val="00D70BC4"/>
    <w:rsid w:val="00D70D63"/>
    <w:rsid w:val="00D70FD3"/>
    <w:rsid w:val="00D7234D"/>
    <w:rsid w:val="00D72720"/>
    <w:rsid w:val="00D72928"/>
    <w:rsid w:val="00D72E86"/>
    <w:rsid w:val="00D72FC4"/>
    <w:rsid w:val="00D73061"/>
    <w:rsid w:val="00D73705"/>
    <w:rsid w:val="00D73887"/>
    <w:rsid w:val="00D73BF1"/>
    <w:rsid w:val="00D74482"/>
    <w:rsid w:val="00D74C2A"/>
    <w:rsid w:val="00D761E8"/>
    <w:rsid w:val="00D76861"/>
    <w:rsid w:val="00D7739C"/>
    <w:rsid w:val="00D7740B"/>
    <w:rsid w:val="00D77C5A"/>
    <w:rsid w:val="00D80085"/>
    <w:rsid w:val="00D801AC"/>
    <w:rsid w:val="00D810E2"/>
    <w:rsid w:val="00D811C3"/>
    <w:rsid w:val="00D81CE7"/>
    <w:rsid w:val="00D81E20"/>
    <w:rsid w:val="00D823E2"/>
    <w:rsid w:val="00D83170"/>
    <w:rsid w:val="00D84ADD"/>
    <w:rsid w:val="00D84D73"/>
    <w:rsid w:val="00D84F18"/>
    <w:rsid w:val="00D85408"/>
    <w:rsid w:val="00D85AFD"/>
    <w:rsid w:val="00D85F54"/>
    <w:rsid w:val="00D86DBE"/>
    <w:rsid w:val="00D87207"/>
    <w:rsid w:val="00D873EB"/>
    <w:rsid w:val="00D87690"/>
    <w:rsid w:val="00D87A10"/>
    <w:rsid w:val="00D9002A"/>
    <w:rsid w:val="00D90EAB"/>
    <w:rsid w:val="00D90F6B"/>
    <w:rsid w:val="00D92814"/>
    <w:rsid w:val="00D937FC"/>
    <w:rsid w:val="00D93825"/>
    <w:rsid w:val="00D94740"/>
    <w:rsid w:val="00D94C2E"/>
    <w:rsid w:val="00D94CD9"/>
    <w:rsid w:val="00D955B4"/>
    <w:rsid w:val="00D9636C"/>
    <w:rsid w:val="00D96980"/>
    <w:rsid w:val="00D976A0"/>
    <w:rsid w:val="00D9789E"/>
    <w:rsid w:val="00DA068B"/>
    <w:rsid w:val="00DA0950"/>
    <w:rsid w:val="00DA0B54"/>
    <w:rsid w:val="00DA1713"/>
    <w:rsid w:val="00DA1DD0"/>
    <w:rsid w:val="00DA27E6"/>
    <w:rsid w:val="00DA2BA7"/>
    <w:rsid w:val="00DA2F23"/>
    <w:rsid w:val="00DA3734"/>
    <w:rsid w:val="00DA3A96"/>
    <w:rsid w:val="00DA3B46"/>
    <w:rsid w:val="00DA490D"/>
    <w:rsid w:val="00DA4FC0"/>
    <w:rsid w:val="00DA534A"/>
    <w:rsid w:val="00DA67CC"/>
    <w:rsid w:val="00DA7629"/>
    <w:rsid w:val="00DB020B"/>
    <w:rsid w:val="00DB06B8"/>
    <w:rsid w:val="00DB0B8F"/>
    <w:rsid w:val="00DB1774"/>
    <w:rsid w:val="00DB1933"/>
    <w:rsid w:val="00DB1AB2"/>
    <w:rsid w:val="00DB1C10"/>
    <w:rsid w:val="00DB1C19"/>
    <w:rsid w:val="00DB1C23"/>
    <w:rsid w:val="00DB2E70"/>
    <w:rsid w:val="00DB3254"/>
    <w:rsid w:val="00DB3751"/>
    <w:rsid w:val="00DB44B6"/>
    <w:rsid w:val="00DB4790"/>
    <w:rsid w:val="00DB52E4"/>
    <w:rsid w:val="00DB5CB7"/>
    <w:rsid w:val="00DB5CB8"/>
    <w:rsid w:val="00DB5FC7"/>
    <w:rsid w:val="00DB6866"/>
    <w:rsid w:val="00DB6988"/>
    <w:rsid w:val="00DB6C0D"/>
    <w:rsid w:val="00DB7588"/>
    <w:rsid w:val="00DB7DE1"/>
    <w:rsid w:val="00DB7E7F"/>
    <w:rsid w:val="00DB7EF2"/>
    <w:rsid w:val="00DB7F5C"/>
    <w:rsid w:val="00DC0237"/>
    <w:rsid w:val="00DC05FA"/>
    <w:rsid w:val="00DC06A0"/>
    <w:rsid w:val="00DC07BB"/>
    <w:rsid w:val="00DC095C"/>
    <w:rsid w:val="00DC0CE1"/>
    <w:rsid w:val="00DC10D6"/>
    <w:rsid w:val="00DC1200"/>
    <w:rsid w:val="00DC15B2"/>
    <w:rsid w:val="00DC2AB1"/>
    <w:rsid w:val="00DC2D27"/>
    <w:rsid w:val="00DC48BB"/>
    <w:rsid w:val="00DC4A19"/>
    <w:rsid w:val="00DC50E8"/>
    <w:rsid w:val="00DC5E74"/>
    <w:rsid w:val="00DC6D86"/>
    <w:rsid w:val="00DC7001"/>
    <w:rsid w:val="00DC72F6"/>
    <w:rsid w:val="00DC7565"/>
    <w:rsid w:val="00DC7B19"/>
    <w:rsid w:val="00DC7BBF"/>
    <w:rsid w:val="00DC7FA6"/>
    <w:rsid w:val="00DD0032"/>
    <w:rsid w:val="00DD06FC"/>
    <w:rsid w:val="00DD1B64"/>
    <w:rsid w:val="00DD2114"/>
    <w:rsid w:val="00DD2186"/>
    <w:rsid w:val="00DD259E"/>
    <w:rsid w:val="00DD2892"/>
    <w:rsid w:val="00DD3672"/>
    <w:rsid w:val="00DD3A47"/>
    <w:rsid w:val="00DD5494"/>
    <w:rsid w:val="00DD54A2"/>
    <w:rsid w:val="00DD58E5"/>
    <w:rsid w:val="00DD5C62"/>
    <w:rsid w:val="00DD5CBD"/>
    <w:rsid w:val="00DD6546"/>
    <w:rsid w:val="00DD6593"/>
    <w:rsid w:val="00DD726B"/>
    <w:rsid w:val="00DD7409"/>
    <w:rsid w:val="00DD76FF"/>
    <w:rsid w:val="00DD772B"/>
    <w:rsid w:val="00DD7D83"/>
    <w:rsid w:val="00DD7DFF"/>
    <w:rsid w:val="00DE0240"/>
    <w:rsid w:val="00DE093A"/>
    <w:rsid w:val="00DE0D41"/>
    <w:rsid w:val="00DE0F91"/>
    <w:rsid w:val="00DE14DF"/>
    <w:rsid w:val="00DE1B5B"/>
    <w:rsid w:val="00DE1D02"/>
    <w:rsid w:val="00DE1E54"/>
    <w:rsid w:val="00DE2452"/>
    <w:rsid w:val="00DE316F"/>
    <w:rsid w:val="00DE3402"/>
    <w:rsid w:val="00DE34AB"/>
    <w:rsid w:val="00DE3607"/>
    <w:rsid w:val="00DE4AAB"/>
    <w:rsid w:val="00DE4D19"/>
    <w:rsid w:val="00DE5F59"/>
    <w:rsid w:val="00DE633C"/>
    <w:rsid w:val="00DE6618"/>
    <w:rsid w:val="00DE6AA8"/>
    <w:rsid w:val="00DE7310"/>
    <w:rsid w:val="00DE7BAA"/>
    <w:rsid w:val="00DF081E"/>
    <w:rsid w:val="00DF08B8"/>
    <w:rsid w:val="00DF0DDA"/>
    <w:rsid w:val="00DF13B9"/>
    <w:rsid w:val="00DF1E8D"/>
    <w:rsid w:val="00DF24E6"/>
    <w:rsid w:val="00DF258A"/>
    <w:rsid w:val="00DF2B03"/>
    <w:rsid w:val="00DF2EF7"/>
    <w:rsid w:val="00DF329D"/>
    <w:rsid w:val="00DF3544"/>
    <w:rsid w:val="00DF3D2A"/>
    <w:rsid w:val="00DF4B75"/>
    <w:rsid w:val="00DF4C75"/>
    <w:rsid w:val="00DF4F7E"/>
    <w:rsid w:val="00DF52D6"/>
    <w:rsid w:val="00DF55FE"/>
    <w:rsid w:val="00DF5A07"/>
    <w:rsid w:val="00DF6009"/>
    <w:rsid w:val="00DF7378"/>
    <w:rsid w:val="00DF73FA"/>
    <w:rsid w:val="00DF7583"/>
    <w:rsid w:val="00DF7C60"/>
    <w:rsid w:val="00E00507"/>
    <w:rsid w:val="00E00AA5"/>
    <w:rsid w:val="00E01373"/>
    <w:rsid w:val="00E01AF3"/>
    <w:rsid w:val="00E01E5E"/>
    <w:rsid w:val="00E021E9"/>
    <w:rsid w:val="00E02A1E"/>
    <w:rsid w:val="00E02B91"/>
    <w:rsid w:val="00E032A5"/>
    <w:rsid w:val="00E03387"/>
    <w:rsid w:val="00E034DA"/>
    <w:rsid w:val="00E03798"/>
    <w:rsid w:val="00E03848"/>
    <w:rsid w:val="00E03856"/>
    <w:rsid w:val="00E044EB"/>
    <w:rsid w:val="00E04B3B"/>
    <w:rsid w:val="00E04D61"/>
    <w:rsid w:val="00E05BC7"/>
    <w:rsid w:val="00E05EC6"/>
    <w:rsid w:val="00E06070"/>
    <w:rsid w:val="00E063BB"/>
    <w:rsid w:val="00E07055"/>
    <w:rsid w:val="00E07A2C"/>
    <w:rsid w:val="00E07AE1"/>
    <w:rsid w:val="00E07B4F"/>
    <w:rsid w:val="00E07EA4"/>
    <w:rsid w:val="00E10018"/>
    <w:rsid w:val="00E10127"/>
    <w:rsid w:val="00E105F8"/>
    <w:rsid w:val="00E10DA1"/>
    <w:rsid w:val="00E1187E"/>
    <w:rsid w:val="00E11D11"/>
    <w:rsid w:val="00E120B1"/>
    <w:rsid w:val="00E1212C"/>
    <w:rsid w:val="00E12AE2"/>
    <w:rsid w:val="00E130B6"/>
    <w:rsid w:val="00E1326E"/>
    <w:rsid w:val="00E134B2"/>
    <w:rsid w:val="00E13E53"/>
    <w:rsid w:val="00E14BDE"/>
    <w:rsid w:val="00E14EB9"/>
    <w:rsid w:val="00E15E34"/>
    <w:rsid w:val="00E16097"/>
    <w:rsid w:val="00E163EB"/>
    <w:rsid w:val="00E1642E"/>
    <w:rsid w:val="00E16449"/>
    <w:rsid w:val="00E16CDC"/>
    <w:rsid w:val="00E1721D"/>
    <w:rsid w:val="00E176E1"/>
    <w:rsid w:val="00E20073"/>
    <w:rsid w:val="00E202D7"/>
    <w:rsid w:val="00E210FE"/>
    <w:rsid w:val="00E213DB"/>
    <w:rsid w:val="00E21AEF"/>
    <w:rsid w:val="00E225F1"/>
    <w:rsid w:val="00E23176"/>
    <w:rsid w:val="00E23C74"/>
    <w:rsid w:val="00E23E8B"/>
    <w:rsid w:val="00E240E8"/>
    <w:rsid w:val="00E24316"/>
    <w:rsid w:val="00E24BCF"/>
    <w:rsid w:val="00E2543F"/>
    <w:rsid w:val="00E254F4"/>
    <w:rsid w:val="00E25650"/>
    <w:rsid w:val="00E258E6"/>
    <w:rsid w:val="00E25A1B"/>
    <w:rsid w:val="00E25AC0"/>
    <w:rsid w:val="00E25C07"/>
    <w:rsid w:val="00E26102"/>
    <w:rsid w:val="00E2695F"/>
    <w:rsid w:val="00E26D46"/>
    <w:rsid w:val="00E27F1C"/>
    <w:rsid w:val="00E27F42"/>
    <w:rsid w:val="00E30457"/>
    <w:rsid w:val="00E308FA"/>
    <w:rsid w:val="00E3124E"/>
    <w:rsid w:val="00E31B7B"/>
    <w:rsid w:val="00E31FAC"/>
    <w:rsid w:val="00E32082"/>
    <w:rsid w:val="00E3209E"/>
    <w:rsid w:val="00E3233A"/>
    <w:rsid w:val="00E32A72"/>
    <w:rsid w:val="00E33A4B"/>
    <w:rsid w:val="00E33DC9"/>
    <w:rsid w:val="00E33F82"/>
    <w:rsid w:val="00E3408D"/>
    <w:rsid w:val="00E34B26"/>
    <w:rsid w:val="00E34F1D"/>
    <w:rsid w:val="00E35E1A"/>
    <w:rsid w:val="00E36102"/>
    <w:rsid w:val="00E3623C"/>
    <w:rsid w:val="00E363D7"/>
    <w:rsid w:val="00E36F01"/>
    <w:rsid w:val="00E3721A"/>
    <w:rsid w:val="00E37357"/>
    <w:rsid w:val="00E3755D"/>
    <w:rsid w:val="00E37D5C"/>
    <w:rsid w:val="00E37DCF"/>
    <w:rsid w:val="00E40696"/>
    <w:rsid w:val="00E41013"/>
    <w:rsid w:val="00E41D26"/>
    <w:rsid w:val="00E41DA7"/>
    <w:rsid w:val="00E41E63"/>
    <w:rsid w:val="00E42035"/>
    <w:rsid w:val="00E420BA"/>
    <w:rsid w:val="00E422F7"/>
    <w:rsid w:val="00E425C1"/>
    <w:rsid w:val="00E42747"/>
    <w:rsid w:val="00E43C6D"/>
    <w:rsid w:val="00E44041"/>
    <w:rsid w:val="00E443A0"/>
    <w:rsid w:val="00E44D91"/>
    <w:rsid w:val="00E44F7F"/>
    <w:rsid w:val="00E452FF"/>
    <w:rsid w:val="00E45DAF"/>
    <w:rsid w:val="00E4609B"/>
    <w:rsid w:val="00E467E0"/>
    <w:rsid w:val="00E46B67"/>
    <w:rsid w:val="00E46D95"/>
    <w:rsid w:val="00E46F50"/>
    <w:rsid w:val="00E46F9E"/>
    <w:rsid w:val="00E472F8"/>
    <w:rsid w:val="00E4781D"/>
    <w:rsid w:val="00E50171"/>
    <w:rsid w:val="00E5061E"/>
    <w:rsid w:val="00E5080E"/>
    <w:rsid w:val="00E51174"/>
    <w:rsid w:val="00E51190"/>
    <w:rsid w:val="00E517AE"/>
    <w:rsid w:val="00E5180D"/>
    <w:rsid w:val="00E5215D"/>
    <w:rsid w:val="00E5244C"/>
    <w:rsid w:val="00E52B00"/>
    <w:rsid w:val="00E52DFF"/>
    <w:rsid w:val="00E52F96"/>
    <w:rsid w:val="00E530AE"/>
    <w:rsid w:val="00E53485"/>
    <w:rsid w:val="00E539D7"/>
    <w:rsid w:val="00E5449D"/>
    <w:rsid w:val="00E54D0F"/>
    <w:rsid w:val="00E55626"/>
    <w:rsid w:val="00E560AA"/>
    <w:rsid w:val="00E56790"/>
    <w:rsid w:val="00E56A42"/>
    <w:rsid w:val="00E56C94"/>
    <w:rsid w:val="00E57134"/>
    <w:rsid w:val="00E57166"/>
    <w:rsid w:val="00E5793A"/>
    <w:rsid w:val="00E57B20"/>
    <w:rsid w:val="00E57FC0"/>
    <w:rsid w:val="00E6060D"/>
    <w:rsid w:val="00E60A28"/>
    <w:rsid w:val="00E60A8D"/>
    <w:rsid w:val="00E60C3B"/>
    <w:rsid w:val="00E60D87"/>
    <w:rsid w:val="00E61D3A"/>
    <w:rsid w:val="00E6232E"/>
    <w:rsid w:val="00E62991"/>
    <w:rsid w:val="00E62BCE"/>
    <w:rsid w:val="00E62F53"/>
    <w:rsid w:val="00E63006"/>
    <w:rsid w:val="00E637A6"/>
    <w:rsid w:val="00E64852"/>
    <w:rsid w:val="00E654B8"/>
    <w:rsid w:val="00E65549"/>
    <w:rsid w:val="00E66786"/>
    <w:rsid w:val="00E66800"/>
    <w:rsid w:val="00E67769"/>
    <w:rsid w:val="00E67E0D"/>
    <w:rsid w:val="00E67E32"/>
    <w:rsid w:val="00E715ED"/>
    <w:rsid w:val="00E71858"/>
    <w:rsid w:val="00E718CE"/>
    <w:rsid w:val="00E719D1"/>
    <w:rsid w:val="00E71B0F"/>
    <w:rsid w:val="00E7204F"/>
    <w:rsid w:val="00E72493"/>
    <w:rsid w:val="00E72549"/>
    <w:rsid w:val="00E727C2"/>
    <w:rsid w:val="00E72999"/>
    <w:rsid w:val="00E72B5C"/>
    <w:rsid w:val="00E73AF1"/>
    <w:rsid w:val="00E7472F"/>
    <w:rsid w:val="00E74DB9"/>
    <w:rsid w:val="00E7560D"/>
    <w:rsid w:val="00E75873"/>
    <w:rsid w:val="00E75B84"/>
    <w:rsid w:val="00E75E43"/>
    <w:rsid w:val="00E760E6"/>
    <w:rsid w:val="00E765E3"/>
    <w:rsid w:val="00E76925"/>
    <w:rsid w:val="00E76CEA"/>
    <w:rsid w:val="00E7707E"/>
    <w:rsid w:val="00E7723A"/>
    <w:rsid w:val="00E77564"/>
    <w:rsid w:val="00E80967"/>
    <w:rsid w:val="00E80D10"/>
    <w:rsid w:val="00E816C1"/>
    <w:rsid w:val="00E819A9"/>
    <w:rsid w:val="00E81CA4"/>
    <w:rsid w:val="00E821FF"/>
    <w:rsid w:val="00E82245"/>
    <w:rsid w:val="00E8281B"/>
    <w:rsid w:val="00E82882"/>
    <w:rsid w:val="00E8295B"/>
    <w:rsid w:val="00E834DE"/>
    <w:rsid w:val="00E83768"/>
    <w:rsid w:val="00E8389A"/>
    <w:rsid w:val="00E838D2"/>
    <w:rsid w:val="00E83CDA"/>
    <w:rsid w:val="00E83EDB"/>
    <w:rsid w:val="00E840CB"/>
    <w:rsid w:val="00E8412B"/>
    <w:rsid w:val="00E84530"/>
    <w:rsid w:val="00E8571B"/>
    <w:rsid w:val="00E858AB"/>
    <w:rsid w:val="00E85A3E"/>
    <w:rsid w:val="00E8610D"/>
    <w:rsid w:val="00E87CDF"/>
    <w:rsid w:val="00E90231"/>
    <w:rsid w:val="00E9027F"/>
    <w:rsid w:val="00E905D5"/>
    <w:rsid w:val="00E90BC5"/>
    <w:rsid w:val="00E90F77"/>
    <w:rsid w:val="00E90F95"/>
    <w:rsid w:val="00E91234"/>
    <w:rsid w:val="00E91493"/>
    <w:rsid w:val="00E917B5"/>
    <w:rsid w:val="00E91B31"/>
    <w:rsid w:val="00E92351"/>
    <w:rsid w:val="00E92E27"/>
    <w:rsid w:val="00E92EC1"/>
    <w:rsid w:val="00E930DA"/>
    <w:rsid w:val="00E94056"/>
    <w:rsid w:val="00E94E40"/>
    <w:rsid w:val="00E95485"/>
    <w:rsid w:val="00E95823"/>
    <w:rsid w:val="00E97203"/>
    <w:rsid w:val="00E97664"/>
    <w:rsid w:val="00E97C3F"/>
    <w:rsid w:val="00EA02B9"/>
    <w:rsid w:val="00EA0C8D"/>
    <w:rsid w:val="00EA110A"/>
    <w:rsid w:val="00EA1747"/>
    <w:rsid w:val="00EA1C38"/>
    <w:rsid w:val="00EA1D71"/>
    <w:rsid w:val="00EA1DDD"/>
    <w:rsid w:val="00EA2482"/>
    <w:rsid w:val="00EA2914"/>
    <w:rsid w:val="00EA2F47"/>
    <w:rsid w:val="00EA3850"/>
    <w:rsid w:val="00EA44AB"/>
    <w:rsid w:val="00EA4994"/>
    <w:rsid w:val="00EA5B84"/>
    <w:rsid w:val="00EA5BE1"/>
    <w:rsid w:val="00EA5D8C"/>
    <w:rsid w:val="00EA5E31"/>
    <w:rsid w:val="00EA640A"/>
    <w:rsid w:val="00EA6EA6"/>
    <w:rsid w:val="00EA731B"/>
    <w:rsid w:val="00EA7598"/>
    <w:rsid w:val="00EA76AE"/>
    <w:rsid w:val="00EB061C"/>
    <w:rsid w:val="00EB1F02"/>
    <w:rsid w:val="00EB1F54"/>
    <w:rsid w:val="00EB2F75"/>
    <w:rsid w:val="00EB3254"/>
    <w:rsid w:val="00EB357E"/>
    <w:rsid w:val="00EB40BD"/>
    <w:rsid w:val="00EB4904"/>
    <w:rsid w:val="00EB4A09"/>
    <w:rsid w:val="00EB58D3"/>
    <w:rsid w:val="00EB58E7"/>
    <w:rsid w:val="00EB59D0"/>
    <w:rsid w:val="00EB5F3C"/>
    <w:rsid w:val="00EB6240"/>
    <w:rsid w:val="00EB6574"/>
    <w:rsid w:val="00EB7ABF"/>
    <w:rsid w:val="00EB7FBD"/>
    <w:rsid w:val="00EC0441"/>
    <w:rsid w:val="00EC0A70"/>
    <w:rsid w:val="00EC10AB"/>
    <w:rsid w:val="00EC1190"/>
    <w:rsid w:val="00EC1275"/>
    <w:rsid w:val="00EC17BD"/>
    <w:rsid w:val="00EC1A90"/>
    <w:rsid w:val="00EC1EC5"/>
    <w:rsid w:val="00EC20E9"/>
    <w:rsid w:val="00EC2638"/>
    <w:rsid w:val="00EC2800"/>
    <w:rsid w:val="00EC2C16"/>
    <w:rsid w:val="00EC3285"/>
    <w:rsid w:val="00EC46A7"/>
    <w:rsid w:val="00EC4D9A"/>
    <w:rsid w:val="00EC5487"/>
    <w:rsid w:val="00EC5FA0"/>
    <w:rsid w:val="00EC60C3"/>
    <w:rsid w:val="00EC6F9F"/>
    <w:rsid w:val="00EC7B61"/>
    <w:rsid w:val="00EC7E21"/>
    <w:rsid w:val="00EC7FF2"/>
    <w:rsid w:val="00ED00DF"/>
    <w:rsid w:val="00ED029D"/>
    <w:rsid w:val="00ED0B10"/>
    <w:rsid w:val="00ED138F"/>
    <w:rsid w:val="00ED17D1"/>
    <w:rsid w:val="00ED1A63"/>
    <w:rsid w:val="00ED299C"/>
    <w:rsid w:val="00ED2AE6"/>
    <w:rsid w:val="00ED2CB1"/>
    <w:rsid w:val="00ED304D"/>
    <w:rsid w:val="00ED3441"/>
    <w:rsid w:val="00ED37F3"/>
    <w:rsid w:val="00ED4186"/>
    <w:rsid w:val="00ED5026"/>
    <w:rsid w:val="00ED507B"/>
    <w:rsid w:val="00ED569E"/>
    <w:rsid w:val="00ED57C3"/>
    <w:rsid w:val="00ED594E"/>
    <w:rsid w:val="00ED5B31"/>
    <w:rsid w:val="00ED5B4B"/>
    <w:rsid w:val="00ED62AA"/>
    <w:rsid w:val="00ED64FE"/>
    <w:rsid w:val="00ED694A"/>
    <w:rsid w:val="00ED70DB"/>
    <w:rsid w:val="00EE0452"/>
    <w:rsid w:val="00EE064D"/>
    <w:rsid w:val="00EE07A3"/>
    <w:rsid w:val="00EE12DA"/>
    <w:rsid w:val="00EE1A8D"/>
    <w:rsid w:val="00EE1B09"/>
    <w:rsid w:val="00EE20A3"/>
    <w:rsid w:val="00EE2494"/>
    <w:rsid w:val="00EE274E"/>
    <w:rsid w:val="00EE28FD"/>
    <w:rsid w:val="00EE2AF1"/>
    <w:rsid w:val="00EE3516"/>
    <w:rsid w:val="00EE400D"/>
    <w:rsid w:val="00EE4808"/>
    <w:rsid w:val="00EE4EB2"/>
    <w:rsid w:val="00EE58D8"/>
    <w:rsid w:val="00EE7A80"/>
    <w:rsid w:val="00EE7C4E"/>
    <w:rsid w:val="00EE7C90"/>
    <w:rsid w:val="00EE7D5A"/>
    <w:rsid w:val="00EF0084"/>
    <w:rsid w:val="00EF1568"/>
    <w:rsid w:val="00EF20D8"/>
    <w:rsid w:val="00EF2952"/>
    <w:rsid w:val="00EF2FEC"/>
    <w:rsid w:val="00EF3B04"/>
    <w:rsid w:val="00EF3E5A"/>
    <w:rsid w:val="00EF4330"/>
    <w:rsid w:val="00EF4F9A"/>
    <w:rsid w:val="00EF4FFB"/>
    <w:rsid w:val="00EF536F"/>
    <w:rsid w:val="00EF547B"/>
    <w:rsid w:val="00EF649B"/>
    <w:rsid w:val="00EF66D2"/>
    <w:rsid w:val="00EF6726"/>
    <w:rsid w:val="00EF6F0A"/>
    <w:rsid w:val="00EF77FA"/>
    <w:rsid w:val="00EF7807"/>
    <w:rsid w:val="00F00117"/>
    <w:rsid w:val="00F00A58"/>
    <w:rsid w:val="00F019EB"/>
    <w:rsid w:val="00F01C2C"/>
    <w:rsid w:val="00F021E9"/>
    <w:rsid w:val="00F02755"/>
    <w:rsid w:val="00F0290F"/>
    <w:rsid w:val="00F02C6D"/>
    <w:rsid w:val="00F02F8F"/>
    <w:rsid w:val="00F0373F"/>
    <w:rsid w:val="00F04B23"/>
    <w:rsid w:val="00F04C89"/>
    <w:rsid w:val="00F06697"/>
    <w:rsid w:val="00F07751"/>
    <w:rsid w:val="00F07FB4"/>
    <w:rsid w:val="00F1058B"/>
    <w:rsid w:val="00F10B87"/>
    <w:rsid w:val="00F10D4B"/>
    <w:rsid w:val="00F10F0F"/>
    <w:rsid w:val="00F11A1E"/>
    <w:rsid w:val="00F12184"/>
    <w:rsid w:val="00F12545"/>
    <w:rsid w:val="00F12ECC"/>
    <w:rsid w:val="00F13C97"/>
    <w:rsid w:val="00F15103"/>
    <w:rsid w:val="00F15146"/>
    <w:rsid w:val="00F154AC"/>
    <w:rsid w:val="00F15790"/>
    <w:rsid w:val="00F158C7"/>
    <w:rsid w:val="00F16147"/>
    <w:rsid w:val="00F170CF"/>
    <w:rsid w:val="00F17146"/>
    <w:rsid w:val="00F174A2"/>
    <w:rsid w:val="00F17812"/>
    <w:rsid w:val="00F17E65"/>
    <w:rsid w:val="00F209C5"/>
    <w:rsid w:val="00F20C55"/>
    <w:rsid w:val="00F220DA"/>
    <w:rsid w:val="00F22248"/>
    <w:rsid w:val="00F23371"/>
    <w:rsid w:val="00F239DC"/>
    <w:rsid w:val="00F23B0A"/>
    <w:rsid w:val="00F24E3A"/>
    <w:rsid w:val="00F25869"/>
    <w:rsid w:val="00F25976"/>
    <w:rsid w:val="00F25A77"/>
    <w:rsid w:val="00F25C43"/>
    <w:rsid w:val="00F26616"/>
    <w:rsid w:val="00F26AD0"/>
    <w:rsid w:val="00F26DB3"/>
    <w:rsid w:val="00F271BE"/>
    <w:rsid w:val="00F3008D"/>
    <w:rsid w:val="00F3035E"/>
    <w:rsid w:val="00F30DC0"/>
    <w:rsid w:val="00F30E2C"/>
    <w:rsid w:val="00F31010"/>
    <w:rsid w:val="00F3118B"/>
    <w:rsid w:val="00F312D4"/>
    <w:rsid w:val="00F316EF"/>
    <w:rsid w:val="00F31DD0"/>
    <w:rsid w:val="00F3316F"/>
    <w:rsid w:val="00F3397D"/>
    <w:rsid w:val="00F33C94"/>
    <w:rsid w:val="00F33D19"/>
    <w:rsid w:val="00F33DBD"/>
    <w:rsid w:val="00F34531"/>
    <w:rsid w:val="00F34B32"/>
    <w:rsid w:val="00F34CC9"/>
    <w:rsid w:val="00F35178"/>
    <w:rsid w:val="00F3557B"/>
    <w:rsid w:val="00F3591A"/>
    <w:rsid w:val="00F35C5D"/>
    <w:rsid w:val="00F35DD0"/>
    <w:rsid w:val="00F36582"/>
    <w:rsid w:val="00F371BA"/>
    <w:rsid w:val="00F37C8D"/>
    <w:rsid w:val="00F40895"/>
    <w:rsid w:val="00F40D48"/>
    <w:rsid w:val="00F41254"/>
    <w:rsid w:val="00F413E2"/>
    <w:rsid w:val="00F415B4"/>
    <w:rsid w:val="00F423A0"/>
    <w:rsid w:val="00F426F9"/>
    <w:rsid w:val="00F42DF4"/>
    <w:rsid w:val="00F42E92"/>
    <w:rsid w:val="00F432E1"/>
    <w:rsid w:val="00F43919"/>
    <w:rsid w:val="00F44060"/>
    <w:rsid w:val="00F442D2"/>
    <w:rsid w:val="00F44391"/>
    <w:rsid w:val="00F451D5"/>
    <w:rsid w:val="00F45996"/>
    <w:rsid w:val="00F45F0E"/>
    <w:rsid w:val="00F462D4"/>
    <w:rsid w:val="00F464AF"/>
    <w:rsid w:val="00F4684F"/>
    <w:rsid w:val="00F4686B"/>
    <w:rsid w:val="00F46CFA"/>
    <w:rsid w:val="00F46D45"/>
    <w:rsid w:val="00F473CD"/>
    <w:rsid w:val="00F476A0"/>
    <w:rsid w:val="00F476B6"/>
    <w:rsid w:val="00F478CD"/>
    <w:rsid w:val="00F47A61"/>
    <w:rsid w:val="00F47D4A"/>
    <w:rsid w:val="00F47EDC"/>
    <w:rsid w:val="00F50532"/>
    <w:rsid w:val="00F50FE5"/>
    <w:rsid w:val="00F5149F"/>
    <w:rsid w:val="00F51707"/>
    <w:rsid w:val="00F51820"/>
    <w:rsid w:val="00F51E0D"/>
    <w:rsid w:val="00F51EC7"/>
    <w:rsid w:val="00F529C2"/>
    <w:rsid w:val="00F5316D"/>
    <w:rsid w:val="00F534CE"/>
    <w:rsid w:val="00F53B01"/>
    <w:rsid w:val="00F53BAA"/>
    <w:rsid w:val="00F53D80"/>
    <w:rsid w:val="00F555C2"/>
    <w:rsid w:val="00F55E46"/>
    <w:rsid w:val="00F560C5"/>
    <w:rsid w:val="00F5739B"/>
    <w:rsid w:val="00F57BD0"/>
    <w:rsid w:val="00F60099"/>
    <w:rsid w:val="00F60306"/>
    <w:rsid w:val="00F60880"/>
    <w:rsid w:val="00F60F0D"/>
    <w:rsid w:val="00F61E7E"/>
    <w:rsid w:val="00F6246D"/>
    <w:rsid w:val="00F62507"/>
    <w:rsid w:val="00F62752"/>
    <w:rsid w:val="00F629B1"/>
    <w:rsid w:val="00F63AFB"/>
    <w:rsid w:val="00F63C02"/>
    <w:rsid w:val="00F63C0B"/>
    <w:rsid w:val="00F63F1D"/>
    <w:rsid w:val="00F65835"/>
    <w:rsid w:val="00F6672A"/>
    <w:rsid w:val="00F66CD2"/>
    <w:rsid w:val="00F66E5C"/>
    <w:rsid w:val="00F704D1"/>
    <w:rsid w:val="00F70511"/>
    <w:rsid w:val="00F70E48"/>
    <w:rsid w:val="00F7103B"/>
    <w:rsid w:val="00F71261"/>
    <w:rsid w:val="00F71C87"/>
    <w:rsid w:val="00F72863"/>
    <w:rsid w:val="00F735FD"/>
    <w:rsid w:val="00F737E4"/>
    <w:rsid w:val="00F7397E"/>
    <w:rsid w:val="00F73A25"/>
    <w:rsid w:val="00F73AF3"/>
    <w:rsid w:val="00F73B50"/>
    <w:rsid w:val="00F74245"/>
    <w:rsid w:val="00F74A7C"/>
    <w:rsid w:val="00F74BD3"/>
    <w:rsid w:val="00F74C45"/>
    <w:rsid w:val="00F74F9C"/>
    <w:rsid w:val="00F74FB6"/>
    <w:rsid w:val="00F761D2"/>
    <w:rsid w:val="00F76766"/>
    <w:rsid w:val="00F76A68"/>
    <w:rsid w:val="00F77A24"/>
    <w:rsid w:val="00F77A2D"/>
    <w:rsid w:val="00F77C48"/>
    <w:rsid w:val="00F804D0"/>
    <w:rsid w:val="00F806BC"/>
    <w:rsid w:val="00F81C5B"/>
    <w:rsid w:val="00F81D32"/>
    <w:rsid w:val="00F81EB5"/>
    <w:rsid w:val="00F81EEF"/>
    <w:rsid w:val="00F821D5"/>
    <w:rsid w:val="00F82710"/>
    <w:rsid w:val="00F82863"/>
    <w:rsid w:val="00F83DE3"/>
    <w:rsid w:val="00F84629"/>
    <w:rsid w:val="00F84737"/>
    <w:rsid w:val="00F84975"/>
    <w:rsid w:val="00F849C6"/>
    <w:rsid w:val="00F85121"/>
    <w:rsid w:val="00F8554F"/>
    <w:rsid w:val="00F858DC"/>
    <w:rsid w:val="00F85E06"/>
    <w:rsid w:val="00F86215"/>
    <w:rsid w:val="00F8625B"/>
    <w:rsid w:val="00F86EDA"/>
    <w:rsid w:val="00F878F4"/>
    <w:rsid w:val="00F9084B"/>
    <w:rsid w:val="00F91A3B"/>
    <w:rsid w:val="00F92462"/>
    <w:rsid w:val="00F92683"/>
    <w:rsid w:val="00F92D26"/>
    <w:rsid w:val="00F931EB"/>
    <w:rsid w:val="00F9364E"/>
    <w:rsid w:val="00F940BF"/>
    <w:rsid w:val="00F9420F"/>
    <w:rsid w:val="00F95CD7"/>
    <w:rsid w:val="00F95DE2"/>
    <w:rsid w:val="00F96250"/>
    <w:rsid w:val="00F9652D"/>
    <w:rsid w:val="00F96ADE"/>
    <w:rsid w:val="00F97066"/>
    <w:rsid w:val="00F977F8"/>
    <w:rsid w:val="00F97AFB"/>
    <w:rsid w:val="00F97BC3"/>
    <w:rsid w:val="00F97EF5"/>
    <w:rsid w:val="00FA033B"/>
    <w:rsid w:val="00FA0B71"/>
    <w:rsid w:val="00FA1F01"/>
    <w:rsid w:val="00FA25C9"/>
    <w:rsid w:val="00FA271C"/>
    <w:rsid w:val="00FA2AE2"/>
    <w:rsid w:val="00FA2D90"/>
    <w:rsid w:val="00FA3167"/>
    <w:rsid w:val="00FA4209"/>
    <w:rsid w:val="00FA43D9"/>
    <w:rsid w:val="00FA4CF9"/>
    <w:rsid w:val="00FA51D7"/>
    <w:rsid w:val="00FA5B9E"/>
    <w:rsid w:val="00FA5C09"/>
    <w:rsid w:val="00FA5F35"/>
    <w:rsid w:val="00FA5F88"/>
    <w:rsid w:val="00FA646E"/>
    <w:rsid w:val="00FA695B"/>
    <w:rsid w:val="00FA6A81"/>
    <w:rsid w:val="00FA6A85"/>
    <w:rsid w:val="00FA7086"/>
    <w:rsid w:val="00FA7B4B"/>
    <w:rsid w:val="00FB05CD"/>
    <w:rsid w:val="00FB0784"/>
    <w:rsid w:val="00FB0C50"/>
    <w:rsid w:val="00FB0D8E"/>
    <w:rsid w:val="00FB199B"/>
    <w:rsid w:val="00FB1AC0"/>
    <w:rsid w:val="00FB2018"/>
    <w:rsid w:val="00FB216B"/>
    <w:rsid w:val="00FB21F4"/>
    <w:rsid w:val="00FB2415"/>
    <w:rsid w:val="00FB2609"/>
    <w:rsid w:val="00FB2623"/>
    <w:rsid w:val="00FB282F"/>
    <w:rsid w:val="00FB2AF6"/>
    <w:rsid w:val="00FB2F95"/>
    <w:rsid w:val="00FB3074"/>
    <w:rsid w:val="00FB3083"/>
    <w:rsid w:val="00FB315B"/>
    <w:rsid w:val="00FB3338"/>
    <w:rsid w:val="00FB3633"/>
    <w:rsid w:val="00FB379A"/>
    <w:rsid w:val="00FB39F9"/>
    <w:rsid w:val="00FB3A17"/>
    <w:rsid w:val="00FB42FF"/>
    <w:rsid w:val="00FB4CD0"/>
    <w:rsid w:val="00FB5794"/>
    <w:rsid w:val="00FB5B7B"/>
    <w:rsid w:val="00FB5F59"/>
    <w:rsid w:val="00FB68AE"/>
    <w:rsid w:val="00FC0324"/>
    <w:rsid w:val="00FC06BD"/>
    <w:rsid w:val="00FC0750"/>
    <w:rsid w:val="00FC2A49"/>
    <w:rsid w:val="00FC346D"/>
    <w:rsid w:val="00FC3AF2"/>
    <w:rsid w:val="00FC4E00"/>
    <w:rsid w:val="00FC5295"/>
    <w:rsid w:val="00FC5366"/>
    <w:rsid w:val="00FC547F"/>
    <w:rsid w:val="00FC6D15"/>
    <w:rsid w:val="00FC6DF2"/>
    <w:rsid w:val="00FC72AE"/>
    <w:rsid w:val="00FC75BB"/>
    <w:rsid w:val="00FC76D3"/>
    <w:rsid w:val="00FC78D3"/>
    <w:rsid w:val="00FD003F"/>
    <w:rsid w:val="00FD095B"/>
    <w:rsid w:val="00FD0B4E"/>
    <w:rsid w:val="00FD11D1"/>
    <w:rsid w:val="00FD1732"/>
    <w:rsid w:val="00FD202B"/>
    <w:rsid w:val="00FD2090"/>
    <w:rsid w:val="00FD2A01"/>
    <w:rsid w:val="00FD3B06"/>
    <w:rsid w:val="00FD3C4A"/>
    <w:rsid w:val="00FD3F3D"/>
    <w:rsid w:val="00FD44B0"/>
    <w:rsid w:val="00FD49CF"/>
    <w:rsid w:val="00FD49E6"/>
    <w:rsid w:val="00FD5077"/>
    <w:rsid w:val="00FD565B"/>
    <w:rsid w:val="00FD568C"/>
    <w:rsid w:val="00FD5902"/>
    <w:rsid w:val="00FD5E87"/>
    <w:rsid w:val="00FD6659"/>
    <w:rsid w:val="00FD703B"/>
    <w:rsid w:val="00FD7CF0"/>
    <w:rsid w:val="00FD7FD4"/>
    <w:rsid w:val="00FE039D"/>
    <w:rsid w:val="00FE05DD"/>
    <w:rsid w:val="00FE0B4D"/>
    <w:rsid w:val="00FE180D"/>
    <w:rsid w:val="00FE277E"/>
    <w:rsid w:val="00FE2D60"/>
    <w:rsid w:val="00FE393A"/>
    <w:rsid w:val="00FE4105"/>
    <w:rsid w:val="00FE4AA5"/>
    <w:rsid w:val="00FE4C3F"/>
    <w:rsid w:val="00FE4CFE"/>
    <w:rsid w:val="00FE53D3"/>
    <w:rsid w:val="00FE57E5"/>
    <w:rsid w:val="00FE6D5C"/>
    <w:rsid w:val="00FE6F20"/>
    <w:rsid w:val="00FE6F87"/>
    <w:rsid w:val="00FF0068"/>
    <w:rsid w:val="00FF0BEF"/>
    <w:rsid w:val="00FF1C7F"/>
    <w:rsid w:val="00FF25F9"/>
    <w:rsid w:val="00FF325E"/>
    <w:rsid w:val="00FF37E2"/>
    <w:rsid w:val="00FF43CF"/>
    <w:rsid w:val="00FF46B5"/>
    <w:rsid w:val="00FF4852"/>
    <w:rsid w:val="00FF521A"/>
    <w:rsid w:val="00FF5CA8"/>
    <w:rsid w:val="00FF5D1D"/>
    <w:rsid w:val="00FF5E0C"/>
    <w:rsid w:val="00FF5F8D"/>
    <w:rsid w:val="00FF66E3"/>
    <w:rsid w:val="00FF683B"/>
    <w:rsid w:val="00FF6B20"/>
    <w:rsid w:val="00FF717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6E1F91AF"/>
  <w15:docId w15:val="{8FBA61D1-1FF6-4BD4-ACD7-9DA723E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A4"/>
    <w:pPr>
      <w:suppressAutoHyphens/>
      <w:spacing w:after="120"/>
      <w:jc w:val="both"/>
    </w:pPr>
    <w:rPr>
      <w:rFonts w:ascii="Arial" w:hAnsi="Arial" w:cs="Calibri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9"/>
    <w:qFormat/>
    <w:rsid w:val="0095667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after="240"/>
      <w:outlineLvl w:val="0"/>
    </w:pPr>
    <w:rPr>
      <w:rFonts w:cs="Times New Roman"/>
      <w:b/>
      <w:bCs/>
      <w:color w:val="333399"/>
      <w:sz w:val="28"/>
      <w:szCs w:val="32"/>
      <w:lang w:val="en-US"/>
    </w:rPr>
  </w:style>
  <w:style w:type="paragraph" w:styleId="20">
    <w:name w:val="heading 2"/>
    <w:basedOn w:val="a"/>
    <w:next w:val="a"/>
    <w:link w:val="2Char"/>
    <w:uiPriority w:val="99"/>
    <w:qFormat/>
    <w:rsid w:val="00467D3B"/>
    <w:pPr>
      <w:pBdr>
        <w:bottom w:val="single" w:sz="12" w:space="1" w:color="000080"/>
      </w:pBdr>
      <w:spacing w:line="240" w:lineRule="atLeast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254FB2"/>
    <w:pPr>
      <w:keepNext/>
      <w:numPr>
        <w:ilvl w:val="2"/>
        <w:numId w:val="5"/>
      </w:numPr>
      <w:spacing w:after="240"/>
      <w:outlineLvl w:val="2"/>
    </w:pPr>
    <w:rPr>
      <w:rFonts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B31DAA"/>
    <w:pPr>
      <w:keepNext/>
      <w:spacing w:line="240" w:lineRule="atLeast"/>
      <w:ind w:left="737"/>
      <w:outlineLvl w:val="3"/>
    </w:pPr>
    <w:rPr>
      <w:rFonts w:cs="Times New Roman"/>
      <w:b/>
      <w:bCs/>
      <w:szCs w:val="28"/>
      <w:lang w:val="el-GR"/>
    </w:rPr>
  </w:style>
  <w:style w:type="paragraph" w:styleId="5">
    <w:name w:val="heading 5"/>
    <w:basedOn w:val="a"/>
    <w:next w:val="a"/>
    <w:link w:val="5Char"/>
    <w:uiPriority w:val="99"/>
    <w:qFormat/>
    <w:rsid w:val="005D2A0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link w:val="6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5"/>
    </w:pPr>
    <w:rPr>
      <w:rFonts w:ascii="Cambria" w:hAnsi="Cambria" w:cs="Times New Roman"/>
      <w:i/>
      <w:iCs/>
      <w:color w:val="243F60"/>
      <w:szCs w:val="20"/>
      <w:lang w:val="el-GR" w:eastAsia="el-GR"/>
    </w:rPr>
  </w:style>
  <w:style w:type="paragraph" w:styleId="7">
    <w:name w:val="heading 7"/>
    <w:basedOn w:val="a"/>
    <w:link w:val="7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6"/>
    </w:pPr>
    <w:rPr>
      <w:rFonts w:ascii="Cambria" w:hAnsi="Cambria" w:cs="Times New Roman"/>
      <w:i/>
      <w:iCs/>
      <w:color w:val="404040"/>
      <w:szCs w:val="20"/>
      <w:lang w:val="el-GR" w:eastAsia="el-GR"/>
    </w:rPr>
  </w:style>
  <w:style w:type="paragraph" w:styleId="8">
    <w:name w:val="heading 8"/>
    <w:basedOn w:val="a"/>
    <w:link w:val="8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7"/>
    </w:pPr>
    <w:rPr>
      <w:rFonts w:ascii="Cambria" w:hAnsi="Cambria" w:cs="Times New Roman"/>
      <w:color w:val="404040"/>
      <w:sz w:val="20"/>
      <w:szCs w:val="20"/>
      <w:lang w:val="el-GR" w:eastAsia="el-GR"/>
    </w:rPr>
  </w:style>
  <w:style w:type="paragraph" w:styleId="9">
    <w:name w:val="heading 9"/>
    <w:basedOn w:val="a"/>
    <w:link w:val="9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qFormat/>
    <w:locked/>
    <w:rsid w:val="00956679"/>
    <w:rPr>
      <w:rFonts w:ascii="Arial" w:hAnsi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link w:val="20"/>
    <w:uiPriority w:val="99"/>
    <w:qFormat/>
    <w:locked/>
    <w:rsid w:val="00467D3B"/>
    <w:rPr>
      <w:rFonts w:ascii="Arial" w:hAnsi="Arial" w:cs="Calibri"/>
      <w:b/>
      <w:bCs/>
      <w:sz w:val="24"/>
      <w:szCs w:val="24"/>
      <w:lang w:eastAsia="zh-CN"/>
    </w:rPr>
  </w:style>
  <w:style w:type="character" w:customStyle="1" w:styleId="3Char">
    <w:name w:val="Επικεφαλίδα 3 Char"/>
    <w:link w:val="3"/>
    <w:uiPriority w:val="99"/>
    <w:qFormat/>
    <w:locked/>
    <w:rsid w:val="00254FB2"/>
    <w:rPr>
      <w:rFonts w:ascii="Arial" w:hAnsi="Arial"/>
      <w:b/>
      <w:bCs/>
      <w:sz w:val="24"/>
      <w:szCs w:val="26"/>
      <w:lang w:val="en-GB" w:eastAsia="zh-CN"/>
    </w:rPr>
  </w:style>
  <w:style w:type="character" w:customStyle="1" w:styleId="4Char">
    <w:name w:val="Επικεφαλίδα 4 Char"/>
    <w:link w:val="4"/>
    <w:uiPriority w:val="99"/>
    <w:qFormat/>
    <w:rsid w:val="00B31DAA"/>
    <w:rPr>
      <w:rFonts w:ascii="Arial" w:hAnsi="Arial"/>
      <w:b/>
      <w:bCs/>
      <w:sz w:val="24"/>
      <w:szCs w:val="28"/>
      <w:lang w:eastAsia="zh-CN"/>
    </w:rPr>
  </w:style>
  <w:style w:type="character" w:customStyle="1" w:styleId="5Char">
    <w:name w:val="Επικεφαλίδα 5 Char"/>
    <w:link w:val="5"/>
    <w:uiPriority w:val="99"/>
    <w:qFormat/>
    <w:rsid w:val="005D2A00"/>
    <w:rPr>
      <w:rFonts w:ascii="Lucida Sans" w:hAnsi="Lucida Sans" w:cs="Lucida Sans"/>
      <w:b/>
      <w:sz w:val="24"/>
      <w:lang w:val="en-US" w:eastAsia="zh-CN"/>
    </w:rPr>
  </w:style>
  <w:style w:type="character" w:customStyle="1" w:styleId="Heading1Char">
    <w:name w:val="Heading 1 Char"/>
    <w:rsid w:val="005D2A00"/>
    <w:rPr>
      <w:rFonts w:ascii="Arial" w:hAnsi="Arial"/>
      <w:b/>
      <w:color w:val="333399"/>
      <w:sz w:val="32"/>
      <w:lang w:val="en-US"/>
    </w:rPr>
  </w:style>
  <w:style w:type="character" w:customStyle="1" w:styleId="Heading2Char">
    <w:name w:val="Heading 2 Char"/>
    <w:rsid w:val="005D2A00"/>
    <w:rPr>
      <w:rFonts w:ascii="Arial" w:hAnsi="Arial"/>
      <w:b/>
      <w:color w:val="002060"/>
      <w:sz w:val="22"/>
      <w:lang w:val="en-GB"/>
    </w:rPr>
  </w:style>
  <w:style w:type="character" w:customStyle="1" w:styleId="Heading3Char">
    <w:name w:val="Heading 3 Char"/>
    <w:rsid w:val="005D2A00"/>
    <w:rPr>
      <w:rFonts w:ascii="Arial" w:hAnsi="Arial"/>
      <w:b/>
      <w:sz w:val="26"/>
      <w:lang w:val="en-GB"/>
    </w:rPr>
  </w:style>
  <w:style w:type="character" w:customStyle="1" w:styleId="WW8Num1z0">
    <w:name w:val="WW8Num1z0"/>
    <w:rsid w:val="005D2A00"/>
  </w:style>
  <w:style w:type="character" w:customStyle="1" w:styleId="WW8Num1z1">
    <w:name w:val="WW8Num1z1"/>
    <w:rsid w:val="005D2A00"/>
  </w:style>
  <w:style w:type="character" w:customStyle="1" w:styleId="WW8Num1z2">
    <w:name w:val="WW8Num1z2"/>
    <w:rsid w:val="005D2A00"/>
  </w:style>
  <w:style w:type="character" w:customStyle="1" w:styleId="WW8Num1z3">
    <w:name w:val="WW8Num1z3"/>
    <w:rsid w:val="005D2A00"/>
  </w:style>
  <w:style w:type="character" w:customStyle="1" w:styleId="WW8Num1z4">
    <w:name w:val="WW8Num1z4"/>
    <w:rsid w:val="005D2A00"/>
    <w:rPr>
      <w:rFonts w:ascii="Arial" w:hAnsi="Arial"/>
      <w:sz w:val="20"/>
    </w:rPr>
  </w:style>
  <w:style w:type="character" w:customStyle="1" w:styleId="WW8Num1z5">
    <w:name w:val="WW8Num1z5"/>
    <w:rsid w:val="005D2A00"/>
  </w:style>
  <w:style w:type="character" w:customStyle="1" w:styleId="WW8Num1z6">
    <w:name w:val="WW8Num1z6"/>
    <w:rsid w:val="005D2A00"/>
  </w:style>
  <w:style w:type="character" w:customStyle="1" w:styleId="WW8Num1z7">
    <w:name w:val="WW8Num1z7"/>
    <w:rsid w:val="005D2A00"/>
  </w:style>
  <w:style w:type="character" w:customStyle="1" w:styleId="WW8Num1z8">
    <w:name w:val="WW8Num1z8"/>
    <w:rsid w:val="005D2A00"/>
  </w:style>
  <w:style w:type="character" w:customStyle="1" w:styleId="WW8Num2z0">
    <w:name w:val="WW8Num2z0"/>
    <w:rsid w:val="005D2A00"/>
  </w:style>
  <w:style w:type="character" w:customStyle="1" w:styleId="WW8Num2z1">
    <w:name w:val="WW8Num2z1"/>
    <w:rsid w:val="005D2A00"/>
  </w:style>
  <w:style w:type="character" w:customStyle="1" w:styleId="WW8Num2z2">
    <w:name w:val="WW8Num2z2"/>
    <w:rsid w:val="005D2A00"/>
  </w:style>
  <w:style w:type="character" w:customStyle="1" w:styleId="WW8Num2z3">
    <w:name w:val="WW8Num2z3"/>
    <w:rsid w:val="005D2A00"/>
  </w:style>
  <w:style w:type="character" w:customStyle="1" w:styleId="WW8Num2z4">
    <w:name w:val="WW8Num2z4"/>
    <w:rsid w:val="005D2A00"/>
    <w:rPr>
      <w:rFonts w:ascii="Arial" w:hAnsi="Arial"/>
      <w:sz w:val="20"/>
    </w:rPr>
  </w:style>
  <w:style w:type="character" w:customStyle="1" w:styleId="WW8Num2z5">
    <w:name w:val="WW8Num2z5"/>
    <w:rsid w:val="005D2A00"/>
  </w:style>
  <w:style w:type="character" w:customStyle="1" w:styleId="WW8Num2z6">
    <w:name w:val="WW8Num2z6"/>
    <w:rsid w:val="005D2A00"/>
  </w:style>
  <w:style w:type="character" w:customStyle="1" w:styleId="WW8Num2z7">
    <w:name w:val="WW8Num2z7"/>
    <w:rsid w:val="005D2A00"/>
  </w:style>
  <w:style w:type="character" w:customStyle="1" w:styleId="WW8Num2z8">
    <w:name w:val="WW8Num2z8"/>
    <w:rsid w:val="005D2A00"/>
  </w:style>
  <w:style w:type="character" w:customStyle="1" w:styleId="WW8Num3z0">
    <w:name w:val="WW8Num3z0"/>
    <w:rsid w:val="005D2A00"/>
    <w:rPr>
      <w:rFonts w:ascii="Symbol" w:hAnsi="Symbol"/>
      <w:lang w:val="el-GR"/>
    </w:rPr>
  </w:style>
  <w:style w:type="character" w:customStyle="1" w:styleId="WW8Num4z0">
    <w:name w:val="WW8Num4z0"/>
    <w:rsid w:val="005D2A00"/>
    <w:rPr>
      <w:lang w:val="el-GR"/>
    </w:rPr>
  </w:style>
  <w:style w:type="character" w:customStyle="1" w:styleId="WW8Num5z0">
    <w:name w:val="WW8Num5z0"/>
    <w:rsid w:val="005D2A00"/>
    <w:rPr>
      <w:rFonts w:ascii="Webdings" w:hAnsi="Webdings"/>
      <w:color w:val="333399"/>
      <w:sz w:val="16"/>
    </w:rPr>
  </w:style>
  <w:style w:type="character" w:customStyle="1" w:styleId="WW8Num6z0">
    <w:name w:val="WW8Num6z0"/>
    <w:rsid w:val="005D2A00"/>
    <w:rPr>
      <w:rFonts w:ascii="Symbol" w:hAnsi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5D2A00"/>
    <w:rPr>
      <w:rFonts w:ascii="Symbol" w:hAnsi="Symbol"/>
      <w:shd w:val="clear" w:color="auto" w:fill="C0C0C0"/>
      <w:lang w:val="el-GR"/>
    </w:rPr>
  </w:style>
  <w:style w:type="character" w:customStyle="1" w:styleId="WW8Num8z0">
    <w:name w:val="WW8Num8z0"/>
    <w:rsid w:val="005D2A00"/>
    <w:rPr>
      <w:b/>
      <w:sz w:val="22"/>
      <w:lang w:val="el-GR"/>
    </w:rPr>
  </w:style>
  <w:style w:type="character" w:customStyle="1" w:styleId="WW8Num8z1">
    <w:name w:val="WW8Num8z1"/>
    <w:rsid w:val="005D2A00"/>
  </w:style>
  <w:style w:type="character" w:customStyle="1" w:styleId="WW8Num8z2">
    <w:name w:val="WW8Num8z2"/>
    <w:rsid w:val="005D2A00"/>
  </w:style>
  <w:style w:type="character" w:customStyle="1" w:styleId="WW8Num8z3">
    <w:name w:val="WW8Num8z3"/>
    <w:rsid w:val="005D2A00"/>
  </w:style>
  <w:style w:type="character" w:customStyle="1" w:styleId="WW8Num8z4">
    <w:name w:val="WW8Num8z4"/>
    <w:rsid w:val="005D2A00"/>
  </w:style>
  <w:style w:type="character" w:customStyle="1" w:styleId="WW8Num8z5">
    <w:name w:val="WW8Num8z5"/>
    <w:rsid w:val="005D2A00"/>
  </w:style>
  <w:style w:type="character" w:customStyle="1" w:styleId="WW8Num8z6">
    <w:name w:val="WW8Num8z6"/>
    <w:rsid w:val="005D2A00"/>
  </w:style>
  <w:style w:type="character" w:customStyle="1" w:styleId="WW8Num8z7">
    <w:name w:val="WW8Num8z7"/>
    <w:rsid w:val="005D2A00"/>
  </w:style>
  <w:style w:type="character" w:customStyle="1" w:styleId="WW8Num8z8">
    <w:name w:val="WW8Num8z8"/>
    <w:rsid w:val="005D2A00"/>
  </w:style>
  <w:style w:type="character" w:customStyle="1" w:styleId="WW8Num9z0">
    <w:name w:val="WW8Num9z0"/>
    <w:rsid w:val="005D2A00"/>
    <w:rPr>
      <w:b/>
      <w:sz w:val="22"/>
      <w:lang w:val="el-GR"/>
    </w:rPr>
  </w:style>
  <w:style w:type="character" w:customStyle="1" w:styleId="WW8Num9z1">
    <w:name w:val="WW8Num9z1"/>
    <w:rsid w:val="005D2A00"/>
    <w:rPr>
      <w:rFonts w:eastAsia="Times New Roman"/>
      <w:lang w:val="el-GR"/>
    </w:rPr>
  </w:style>
  <w:style w:type="character" w:customStyle="1" w:styleId="WW8Num9z2">
    <w:name w:val="WW8Num9z2"/>
    <w:rsid w:val="005D2A00"/>
  </w:style>
  <w:style w:type="character" w:customStyle="1" w:styleId="WW8Num9z3">
    <w:name w:val="WW8Num9z3"/>
    <w:rsid w:val="005D2A00"/>
  </w:style>
  <w:style w:type="character" w:customStyle="1" w:styleId="WW8Num9z4">
    <w:name w:val="WW8Num9z4"/>
    <w:rsid w:val="005D2A00"/>
  </w:style>
  <w:style w:type="character" w:customStyle="1" w:styleId="WW8Num9z5">
    <w:name w:val="WW8Num9z5"/>
    <w:rsid w:val="005D2A00"/>
  </w:style>
  <w:style w:type="character" w:customStyle="1" w:styleId="WW8Num9z6">
    <w:name w:val="WW8Num9z6"/>
    <w:rsid w:val="005D2A00"/>
  </w:style>
  <w:style w:type="character" w:customStyle="1" w:styleId="WW8Num9z7">
    <w:name w:val="WW8Num9z7"/>
    <w:rsid w:val="005D2A00"/>
  </w:style>
  <w:style w:type="character" w:customStyle="1" w:styleId="WW8Num9z8">
    <w:name w:val="WW8Num9z8"/>
    <w:rsid w:val="005D2A00"/>
  </w:style>
  <w:style w:type="character" w:customStyle="1" w:styleId="WW8Num10z0">
    <w:name w:val="WW8Num10z0"/>
    <w:rsid w:val="005D2A00"/>
    <w:rPr>
      <w:rFonts w:ascii="Symbol" w:hAnsi="Symbol"/>
      <w:color w:val="5B9BD5"/>
    </w:rPr>
  </w:style>
  <w:style w:type="character" w:customStyle="1" w:styleId="WW8Num11z0">
    <w:name w:val="WW8Num11z0"/>
    <w:rsid w:val="005D2A00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7z1">
    <w:name w:val="WW8Num7z1"/>
    <w:rsid w:val="005D2A00"/>
  </w:style>
  <w:style w:type="character" w:customStyle="1" w:styleId="WW8Num7z2">
    <w:name w:val="WW8Num7z2"/>
    <w:rsid w:val="005D2A00"/>
  </w:style>
  <w:style w:type="character" w:customStyle="1" w:styleId="WW8Num7z3">
    <w:name w:val="WW8Num7z3"/>
    <w:rsid w:val="005D2A00"/>
  </w:style>
  <w:style w:type="character" w:customStyle="1" w:styleId="WW8Num7z4">
    <w:name w:val="WW8Num7z4"/>
    <w:rsid w:val="005D2A00"/>
  </w:style>
  <w:style w:type="character" w:customStyle="1" w:styleId="WW8Num7z5">
    <w:name w:val="WW8Num7z5"/>
    <w:rsid w:val="005D2A00"/>
  </w:style>
  <w:style w:type="character" w:customStyle="1" w:styleId="WW8Num7z6">
    <w:name w:val="WW8Num7z6"/>
    <w:rsid w:val="005D2A00"/>
  </w:style>
  <w:style w:type="character" w:customStyle="1" w:styleId="WW8Num7z7">
    <w:name w:val="WW8Num7z7"/>
    <w:rsid w:val="005D2A00"/>
  </w:style>
  <w:style w:type="character" w:customStyle="1" w:styleId="WW8Num7z8">
    <w:name w:val="WW8Num7z8"/>
    <w:rsid w:val="005D2A00"/>
  </w:style>
  <w:style w:type="character" w:customStyle="1" w:styleId="WW8Num10z1">
    <w:name w:val="WW8Num10z1"/>
    <w:rsid w:val="005D2A00"/>
    <w:rPr>
      <w:rFonts w:ascii="Courier New" w:hAnsi="Courier New"/>
    </w:rPr>
  </w:style>
  <w:style w:type="character" w:customStyle="1" w:styleId="WW8Num10z3">
    <w:name w:val="WW8Num10z3"/>
    <w:rsid w:val="005D2A00"/>
    <w:rPr>
      <w:rFonts w:ascii="Symbol" w:hAnsi="Symbol"/>
    </w:rPr>
  </w:style>
  <w:style w:type="character" w:customStyle="1" w:styleId="WW8Num11z1">
    <w:name w:val="WW8Num11z1"/>
    <w:rsid w:val="005D2A00"/>
    <w:rPr>
      <w:rFonts w:ascii="Courier New" w:hAnsi="Courier New"/>
    </w:rPr>
  </w:style>
  <w:style w:type="character" w:customStyle="1" w:styleId="WW8Num11z3">
    <w:name w:val="WW8Num11z3"/>
    <w:rsid w:val="005D2A00"/>
    <w:rPr>
      <w:rFonts w:ascii="Symbol" w:hAnsi="Symbol"/>
    </w:rPr>
  </w:style>
  <w:style w:type="character" w:customStyle="1" w:styleId="WW8Num12z0">
    <w:name w:val="WW8Num12z0"/>
    <w:rsid w:val="005D2A00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12z1">
    <w:name w:val="WW8Num12z1"/>
    <w:rsid w:val="005D2A00"/>
    <w:rPr>
      <w:rFonts w:ascii="Courier New" w:hAnsi="Courier New"/>
    </w:rPr>
  </w:style>
  <w:style w:type="character" w:customStyle="1" w:styleId="WW8Num12z2">
    <w:name w:val="WW8Num12z2"/>
    <w:rsid w:val="005D2A00"/>
    <w:rPr>
      <w:rFonts w:ascii="Wingdings" w:hAnsi="Wingdings"/>
    </w:rPr>
  </w:style>
  <w:style w:type="character" w:customStyle="1" w:styleId="WW8Num12z3">
    <w:name w:val="WW8Num12z3"/>
    <w:rsid w:val="005D2A00"/>
    <w:rPr>
      <w:rFonts w:ascii="Symbol" w:hAnsi="Symbol"/>
    </w:rPr>
  </w:style>
  <w:style w:type="character" w:customStyle="1" w:styleId="30">
    <w:name w:val="Προεπιλεγμένη γραμματοσειρά3"/>
    <w:rsid w:val="005D2A00"/>
  </w:style>
  <w:style w:type="character" w:customStyle="1" w:styleId="WW-DefaultParagraphFont">
    <w:name w:val="WW-Default Paragraph Font"/>
    <w:rsid w:val="005D2A00"/>
  </w:style>
  <w:style w:type="character" w:customStyle="1" w:styleId="WW8Num10z2">
    <w:name w:val="WW8Num10z2"/>
    <w:rsid w:val="005D2A00"/>
  </w:style>
  <w:style w:type="character" w:customStyle="1" w:styleId="WW8Num10z4">
    <w:name w:val="WW8Num10z4"/>
    <w:rsid w:val="005D2A00"/>
  </w:style>
  <w:style w:type="character" w:customStyle="1" w:styleId="WW8Num10z5">
    <w:name w:val="WW8Num10z5"/>
    <w:rsid w:val="005D2A00"/>
  </w:style>
  <w:style w:type="character" w:customStyle="1" w:styleId="WW8Num10z6">
    <w:name w:val="WW8Num10z6"/>
    <w:rsid w:val="005D2A00"/>
  </w:style>
  <w:style w:type="character" w:customStyle="1" w:styleId="WW8Num10z7">
    <w:name w:val="WW8Num10z7"/>
    <w:rsid w:val="005D2A00"/>
  </w:style>
  <w:style w:type="character" w:customStyle="1" w:styleId="WW8Num10z8">
    <w:name w:val="WW8Num10z8"/>
    <w:rsid w:val="005D2A00"/>
  </w:style>
  <w:style w:type="character" w:customStyle="1" w:styleId="DefaultParagraphFont2">
    <w:name w:val="Default Paragraph Font2"/>
    <w:rsid w:val="005D2A00"/>
  </w:style>
  <w:style w:type="character" w:customStyle="1" w:styleId="WW8Num11z2">
    <w:name w:val="WW8Num11z2"/>
    <w:rsid w:val="005D2A00"/>
  </w:style>
  <w:style w:type="character" w:customStyle="1" w:styleId="WW8Num11z4">
    <w:name w:val="WW8Num11z4"/>
    <w:rsid w:val="005D2A00"/>
  </w:style>
  <w:style w:type="character" w:customStyle="1" w:styleId="WW8Num11z5">
    <w:name w:val="WW8Num11z5"/>
    <w:rsid w:val="005D2A00"/>
  </w:style>
  <w:style w:type="character" w:customStyle="1" w:styleId="WW8Num11z6">
    <w:name w:val="WW8Num11z6"/>
    <w:rsid w:val="005D2A00"/>
  </w:style>
  <w:style w:type="character" w:customStyle="1" w:styleId="WW8Num11z7">
    <w:name w:val="WW8Num11z7"/>
    <w:rsid w:val="005D2A00"/>
  </w:style>
  <w:style w:type="character" w:customStyle="1" w:styleId="WW8Num11z8">
    <w:name w:val="WW8Num11z8"/>
    <w:rsid w:val="005D2A00"/>
  </w:style>
  <w:style w:type="character" w:customStyle="1" w:styleId="WW8Num12z4">
    <w:name w:val="WW8Num12z4"/>
    <w:rsid w:val="005D2A00"/>
  </w:style>
  <w:style w:type="character" w:customStyle="1" w:styleId="WW8Num12z5">
    <w:name w:val="WW8Num12z5"/>
    <w:rsid w:val="005D2A00"/>
  </w:style>
  <w:style w:type="character" w:customStyle="1" w:styleId="WW8Num12z6">
    <w:name w:val="WW8Num12z6"/>
    <w:rsid w:val="005D2A00"/>
  </w:style>
  <w:style w:type="character" w:customStyle="1" w:styleId="WW8Num12z7">
    <w:name w:val="WW8Num12z7"/>
    <w:rsid w:val="005D2A00"/>
  </w:style>
  <w:style w:type="character" w:customStyle="1" w:styleId="WW8Num12z8">
    <w:name w:val="WW8Num12z8"/>
    <w:rsid w:val="005D2A00"/>
  </w:style>
  <w:style w:type="character" w:customStyle="1" w:styleId="WW8Num13z0">
    <w:name w:val="WW8Num13z0"/>
    <w:rsid w:val="005D2A00"/>
    <w:rPr>
      <w:rFonts w:ascii="Symbol" w:hAnsi="Symbol"/>
    </w:rPr>
  </w:style>
  <w:style w:type="character" w:customStyle="1" w:styleId="WW-DefaultParagraphFont1">
    <w:name w:val="WW-Default Paragraph Font1"/>
    <w:rsid w:val="005D2A00"/>
  </w:style>
  <w:style w:type="character" w:customStyle="1" w:styleId="WW8Num13z1">
    <w:name w:val="WW8Num13z1"/>
    <w:rsid w:val="005D2A00"/>
    <w:rPr>
      <w:rFonts w:eastAsia="Times New Roman"/>
      <w:lang w:val="el-GR"/>
    </w:rPr>
  </w:style>
  <w:style w:type="character" w:customStyle="1" w:styleId="WW8Num13z2">
    <w:name w:val="WW8Num13z2"/>
    <w:rsid w:val="005D2A00"/>
  </w:style>
  <w:style w:type="character" w:customStyle="1" w:styleId="WW8Num13z3">
    <w:name w:val="WW8Num13z3"/>
    <w:rsid w:val="005D2A00"/>
  </w:style>
  <w:style w:type="character" w:customStyle="1" w:styleId="WW8Num13z4">
    <w:name w:val="WW8Num13z4"/>
    <w:rsid w:val="005D2A00"/>
  </w:style>
  <w:style w:type="character" w:customStyle="1" w:styleId="WW8Num13z5">
    <w:name w:val="WW8Num13z5"/>
    <w:rsid w:val="005D2A00"/>
  </w:style>
  <w:style w:type="character" w:customStyle="1" w:styleId="WW8Num13z6">
    <w:name w:val="WW8Num13z6"/>
    <w:rsid w:val="005D2A00"/>
  </w:style>
  <w:style w:type="character" w:customStyle="1" w:styleId="WW8Num13z7">
    <w:name w:val="WW8Num13z7"/>
    <w:rsid w:val="005D2A00"/>
  </w:style>
  <w:style w:type="character" w:customStyle="1" w:styleId="WW8Num13z8">
    <w:name w:val="WW8Num13z8"/>
    <w:rsid w:val="005D2A00"/>
  </w:style>
  <w:style w:type="character" w:customStyle="1" w:styleId="WW8Num14z0">
    <w:name w:val="WW8Num14z0"/>
    <w:rsid w:val="005D2A00"/>
    <w:rPr>
      <w:rFonts w:ascii="Symbol" w:hAnsi="Symbol"/>
    </w:rPr>
  </w:style>
  <w:style w:type="character" w:customStyle="1" w:styleId="WW8Num14z1">
    <w:name w:val="WW8Num14z1"/>
    <w:rsid w:val="005D2A00"/>
  </w:style>
  <w:style w:type="character" w:customStyle="1" w:styleId="WW8Num14z2">
    <w:name w:val="WW8Num14z2"/>
    <w:rsid w:val="005D2A00"/>
  </w:style>
  <w:style w:type="character" w:customStyle="1" w:styleId="WW8Num14z3">
    <w:name w:val="WW8Num14z3"/>
    <w:rsid w:val="005D2A00"/>
  </w:style>
  <w:style w:type="character" w:customStyle="1" w:styleId="WW8Num14z4">
    <w:name w:val="WW8Num14z4"/>
    <w:rsid w:val="005D2A00"/>
  </w:style>
  <w:style w:type="character" w:customStyle="1" w:styleId="WW8Num14z5">
    <w:name w:val="WW8Num14z5"/>
    <w:rsid w:val="005D2A00"/>
  </w:style>
  <w:style w:type="character" w:customStyle="1" w:styleId="WW8Num14z6">
    <w:name w:val="WW8Num14z6"/>
    <w:rsid w:val="005D2A00"/>
  </w:style>
  <w:style w:type="character" w:customStyle="1" w:styleId="WW8Num14z7">
    <w:name w:val="WW8Num14z7"/>
    <w:rsid w:val="005D2A00"/>
  </w:style>
  <w:style w:type="character" w:customStyle="1" w:styleId="WW8Num14z8">
    <w:name w:val="WW8Num14z8"/>
    <w:rsid w:val="005D2A00"/>
  </w:style>
  <w:style w:type="character" w:customStyle="1" w:styleId="WW8Num15z0">
    <w:name w:val="WW8Num15z0"/>
    <w:rsid w:val="005D2A00"/>
  </w:style>
  <w:style w:type="character" w:customStyle="1" w:styleId="WW8Num15z1">
    <w:name w:val="WW8Num15z1"/>
    <w:rsid w:val="005D2A00"/>
  </w:style>
  <w:style w:type="character" w:customStyle="1" w:styleId="WW8Num15z2">
    <w:name w:val="WW8Num15z2"/>
    <w:rsid w:val="005D2A00"/>
  </w:style>
  <w:style w:type="character" w:customStyle="1" w:styleId="WW8Num15z3">
    <w:name w:val="WW8Num15z3"/>
    <w:rsid w:val="005D2A00"/>
  </w:style>
  <w:style w:type="character" w:customStyle="1" w:styleId="WW8Num15z4">
    <w:name w:val="WW8Num15z4"/>
    <w:rsid w:val="005D2A00"/>
  </w:style>
  <w:style w:type="character" w:customStyle="1" w:styleId="WW8Num15z5">
    <w:name w:val="WW8Num15z5"/>
    <w:rsid w:val="005D2A00"/>
  </w:style>
  <w:style w:type="character" w:customStyle="1" w:styleId="WW8Num15z6">
    <w:name w:val="WW8Num15z6"/>
    <w:rsid w:val="005D2A00"/>
  </w:style>
  <w:style w:type="character" w:customStyle="1" w:styleId="WW8Num15z7">
    <w:name w:val="WW8Num15z7"/>
    <w:rsid w:val="005D2A00"/>
  </w:style>
  <w:style w:type="character" w:customStyle="1" w:styleId="WW8Num15z8">
    <w:name w:val="WW8Num15z8"/>
    <w:rsid w:val="005D2A00"/>
  </w:style>
  <w:style w:type="character" w:customStyle="1" w:styleId="WW8Num16z0">
    <w:name w:val="WW8Num16z0"/>
    <w:rsid w:val="005D2A00"/>
  </w:style>
  <w:style w:type="character" w:customStyle="1" w:styleId="WW8Num16z1">
    <w:name w:val="WW8Num16z1"/>
    <w:rsid w:val="005D2A00"/>
  </w:style>
  <w:style w:type="character" w:customStyle="1" w:styleId="WW8Num16z2">
    <w:name w:val="WW8Num16z2"/>
    <w:rsid w:val="005D2A00"/>
  </w:style>
  <w:style w:type="character" w:customStyle="1" w:styleId="WW8Num16z3">
    <w:name w:val="WW8Num16z3"/>
    <w:rsid w:val="005D2A00"/>
  </w:style>
  <w:style w:type="character" w:customStyle="1" w:styleId="WW8Num16z4">
    <w:name w:val="WW8Num16z4"/>
    <w:rsid w:val="005D2A00"/>
  </w:style>
  <w:style w:type="character" w:customStyle="1" w:styleId="WW8Num16z5">
    <w:name w:val="WW8Num16z5"/>
    <w:rsid w:val="005D2A00"/>
  </w:style>
  <w:style w:type="character" w:customStyle="1" w:styleId="WW8Num16z6">
    <w:name w:val="WW8Num16z6"/>
    <w:rsid w:val="005D2A00"/>
  </w:style>
  <w:style w:type="character" w:customStyle="1" w:styleId="WW8Num16z7">
    <w:name w:val="WW8Num16z7"/>
    <w:rsid w:val="005D2A00"/>
  </w:style>
  <w:style w:type="character" w:customStyle="1" w:styleId="WW8Num16z8">
    <w:name w:val="WW8Num16z8"/>
    <w:rsid w:val="005D2A00"/>
  </w:style>
  <w:style w:type="character" w:customStyle="1" w:styleId="WW-DefaultParagraphFont11">
    <w:name w:val="WW-Default Paragraph Font11"/>
    <w:rsid w:val="005D2A00"/>
  </w:style>
  <w:style w:type="character" w:customStyle="1" w:styleId="WW-DefaultParagraphFont111">
    <w:name w:val="WW-Default Paragraph Font111"/>
    <w:rsid w:val="005D2A00"/>
  </w:style>
  <w:style w:type="character" w:customStyle="1" w:styleId="WW-DefaultParagraphFont1111">
    <w:name w:val="WW-Default Paragraph Font1111"/>
    <w:rsid w:val="005D2A00"/>
  </w:style>
  <w:style w:type="character" w:customStyle="1" w:styleId="WW-DefaultParagraphFont11111">
    <w:name w:val="WW-Default Paragraph Font11111"/>
    <w:rsid w:val="005D2A00"/>
  </w:style>
  <w:style w:type="character" w:customStyle="1" w:styleId="WW-DefaultParagraphFont111111">
    <w:name w:val="WW-Default Paragraph Font111111"/>
    <w:rsid w:val="005D2A00"/>
  </w:style>
  <w:style w:type="character" w:customStyle="1" w:styleId="WW8Num17z0">
    <w:name w:val="WW8Num17z0"/>
    <w:rsid w:val="005D2A00"/>
  </w:style>
  <w:style w:type="character" w:customStyle="1" w:styleId="WW8Num17z1">
    <w:name w:val="WW8Num17z1"/>
    <w:rsid w:val="005D2A00"/>
  </w:style>
  <w:style w:type="character" w:customStyle="1" w:styleId="WW8Num17z2">
    <w:name w:val="WW8Num17z2"/>
    <w:rsid w:val="005D2A00"/>
  </w:style>
  <w:style w:type="character" w:customStyle="1" w:styleId="WW8Num17z3">
    <w:name w:val="WW8Num17z3"/>
    <w:rsid w:val="005D2A00"/>
  </w:style>
  <w:style w:type="character" w:customStyle="1" w:styleId="WW8Num17z4">
    <w:name w:val="WW8Num17z4"/>
    <w:rsid w:val="005D2A00"/>
  </w:style>
  <w:style w:type="character" w:customStyle="1" w:styleId="WW8Num17z5">
    <w:name w:val="WW8Num17z5"/>
    <w:rsid w:val="005D2A00"/>
  </w:style>
  <w:style w:type="character" w:customStyle="1" w:styleId="WW8Num17z6">
    <w:name w:val="WW8Num17z6"/>
    <w:rsid w:val="005D2A00"/>
  </w:style>
  <w:style w:type="character" w:customStyle="1" w:styleId="WW8Num17z7">
    <w:name w:val="WW8Num17z7"/>
    <w:rsid w:val="005D2A00"/>
  </w:style>
  <w:style w:type="character" w:customStyle="1" w:styleId="WW8Num17z8">
    <w:name w:val="WW8Num17z8"/>
    <w:rsid w:val="005D2A00"/>
  </w:style>
  <w:style w:type="character" w:customStyle="1" w:styleId="WW8Num18z0">
    <w:name w:val="WW8Num18z0"/>
    <w:rsid w:val="005D2A00"/>
  </w:style>
  <w:style w:type="character" w:customStyle="1" w:styleId="WW8Num18z1">
    <w:name w:val="WW8Num18z1"/>
    <w:rsid w:val="005D2A00"/>
  </w:style>
  <w:style w:type="character" w:customStyle="1" w:styleId="WW8Num18z2">
    <w:name w:val="WW8Num18z2"/>
    <w:rsid w:val="005D2A00"/>
  </w:style>
  <w:style w:type="character" w:customStyle="1" w:styleId="WW8Num18z3">
    <w:name w:val="WW8Num18z3"/>
    <w:rsid w:val="005D2A00"/>
  </w:style>
  <w:style w:type="character" w:customStyle="1" w:styleId="WW8Num18z4">
    <w:name w:val="WW8Num18z4"/>
    <w:rsid w:val="005D2A00"/>
  </w:style>
  <w:style w:type="character" w:customStyle="1" w:styleId="WW8Num18z5">
    <w:name w:val="WW8Num18z5"/>
    <w:rsid w:val="005D2A00"/>
  </w:style>
  <w:style w:type="character" w:customStyle="1" w:styleId="WW8Num18z6">
    <w:name w:val="WW8Num18z6"/>
    <w:rsid w:val="005D2A00"/>
  </w:style>
  <w:style w:type="character" w:customStyle="1" w:styleId="WW8Num18z7">
    <w:name w:val="WW8Num18z7"/>
    <w:rsid w:val="005D2A00"/>
  </w:style>
  <w:style w:type="character" w:customStyle="1" w:styleId="WW8Num18z8">
    <w:name w:val="WW8Num18z8"/>
    <w:rsid w:val="005D2A00"/>
  </w:style>
  <w:style w:type="character" w:customStyle="1" w:styleId="WW8Num3z1">
    <w:name w:val="WW8Num3z1"/>
    <w:rsid w:val="005D2A00"/>
  </w:style>
  <w:style w:type="character" w:customStyle="1" w:styleId="WW8Num3z2">
    <w:name w:val="WW8Num3z2"/>
    <w:rsid w:val="005D2A00"/>
  </w:style>
  <w:style w:type="character" w:customStyle="1" w:styleId="WW8Num3z3">
    <w:name w:val="WW8Num3z3"/>
    <w:rsid w:val="005D2A00"/>
  </w:style>
  <w:style w:type="character" w:customStyle="1" w:styleId="WW8Num3z4">
    <w:name w:val="WW8Num3z4"/>
    <w:rsid w:val="005D2A00"/>
    <w:rPr>
      <w:rFonts w:ascii="Arial" w:hAnsi="Arial"/>
      <w:sz w:val="20"/>
    </w:rPr>
  </w:style>
  <w:style w:type="character" w:customStyle="1" w:styleId="WW8Num3z5">
    <w:name w:val="WW8Num3z5"/>
    <w:rsid w:val="005D2A00"/>
  </w:style>
  <w:style w:type="character" w:customStyle="1" w:styleId="WW8Num3z6">
    <w:name w:val="WW8Num3z6"/>
    <w:rsid w:val="005D2A00"/>
  </w:style>
  <w:style w:type="character" w:customStyle="1" w:styleId="WW8Num3z7">
    <w:name w:val="WW8Num3z7"/>
    <w:rsid w:val="005D2A00"/>
  </w:style>
  <w:style w:type="character" w:customStyle="1" w:styleId="WW8Num3z8">
    <w:name w:val="WW8Num3z8"/>
    <w:rsid w:val="005D2A00"/>
  </w:style>
  <w:style w:type="character" w:customStyle="1" w:styleId="WW-DefaultParagraphFont1111111">
    <w:name w:val="WW-Default Paragraph Font1111111"/>
    <w:rsid w:val="005D2A00"/>
  </w:style>
  <w:style w:type="character" w:customStyle="1" w:styleId="WW-DefaultParagraphFont11111111">
    <w:name w:val="WW-Default Paragraph Font11111111"/>
    <w:rsid w:val="005D2A00"/>
  </w:style>
  <w:style w:type="character" w:customStyle="1" w:styleId="WW-DefaultParagraphFont111111111">
    <w:name w:val="WW-Default Paragraph Font111111111"/>
    <w:rsid w:val="005D2A00"/>
  </w:style>
  <w:style w:type="character" w:customStyle="1" w:styleId="WW-DefaultParagraphFont1111111111">
    <w:name w:val="WW-Default Paragraph Font1111111111"/>
    <w:rsid w:val="005D2A00"/>
  </w:style>
  <w:style w:type="character" w:customStyle="1" w:styleId="21">
    <w:name w:val="Προεπιλεγμένη γραμματοσειρά2"/>
    <w:rsid w:val="005D2A00"/>
  </w:style>
  <w:style w:type="character" w:customStyle="1" w:styleId="WW8Num19z0">
    <w:name w:val="WW8Num19z0"/>
    <w:rsid w:val="005D2A00"/>
    <w:rPr>
      <w:rFonts w:ascii="Calibri" w:hAnsi="Calibri"/>
    </w:rPr>
  </w:style>
  <w:style w:type="character" w:customStyle="1" w:styleId="WW8Num19z1">
    <w:name w:val="WW8Num19z1"/>
    <w:rsid w:val="005D2A00"/>
  </w:style>
  <w:style w:type="character" w:customStyle="1" w:styleId="WW8Num20z0">
    <w:name w:val="WW8Num20z0"/>
    <w:rsid w:val="005D2A00"/>
    <w:rPr>
      <w:rFonts w:ascii="Calibri" w:eastAsia="Times New Roman" w:hAnsi="Calibri"/>
    </w:rPr>
  </w:style>
  <w:style w:type="character" w:customStyle="1" w:styleId="WW8Num20z1">
    <w:name w:val="WW8Num20z1"/>
    <w:rsid w:val="005D2A00"/>
    <w:rPr>
      <w:rFonts w:ascii="Courier New" w:hAnsi="Courier New"/>
    </w:rPr>
  </w:style>
  <w:style w:type="character" w:customStyle="1" w:styleId="WW8Num20z2">
    <w:name w:val="WW8Num20z2"/>
    <w:rsid w:val="005D2A00"/>
    <w:rPr>
      <w:rFonts w:ascii="Wingdings" w:hAnsi="Wingdings"/>
    </w:rPr>
  </w:style>
  <w:style w:type="character" w:customStyle="1" w:styleId="WW8Num20z3">
    <w:name w:val="WW8Num20z3"/>
    <w:rsid w:val="005D2A00"/>
    <w:rPr>
      <w:rFonts w:ascii="Symbol" w:hAnsi="Symbol"/>
    </w:rPr>
  </w:style>
  <w:style w:type="character" w:customStyle="1" w:styleId="WW-DefaultParagraphFont11111111111">
    <w:name w:val="WW-Default Paragraph Font11111111111"/>
    <w:rsid w:val="005D2A00"/>
  </w:style>
  <w:style w:type="character" w:customStyle="1" w:styleId="WW8Num19z2">
    <w:name w:val="WW8Num19z2"/>
    <w:rsid w:val="005D2A00"/>
  </w:style>
  <w:style w:type="character" w:customStyle="1" w:styleId="WW8Num19z3">
    <w:name w:val="WW8Num19z3"/>
    <w:rsid w:val="005D2A00"/>
  </w:style>
  <w:style w:type="character" w:customStyle="1" w:styleId="WW8Num19z4">
    <w:name w:val="WW8Num19z4"/>
    <w:rsid w:val="005D2A00"/>
  </w:style>
  <w:style w:type="character" w:customStyle="1" w:styleId="WW8Num19z5">
    <w:name w:val="WW8Num19z5"/>
    <w:rsid w:val="005D2A00"/>
  </w:style>
  <w:style w:type="character" w:customStyle="1" w:styleId="WW8Num19z6">
    <w:name w:val="WW8Num19z6"/>
    <w:rsid w:val="005D2A00"/>
  </w:style>
  <w:style w:type="character" w:customStyle="1" w:styleId="WW8Num19z7">
    <w:name w:val="WW8Num19z7"/>
    <w:rsid w:val="005D2A00"/>
  </w:style>
  <w:style w:type="character" w:customStyle="1" w:styleId="WW8Num19z8">
    <w:name w:val="WW8Num19z8"/>
    <w:rsid w:val="005D2A00"/>
  </w:style>
  <w:style w:type="character" w:customStyle="1" w:styleId="WW8Num20z4">
    <w:name w:val="WW8Num20z4"/>
    <w:rsid w:val="005D2A00"/>
  </w:style>
  <w:style w:type="character" w:customStyle="1" w:styleId="WW8Num20z5">
    <w:name w:val="WW8Num20z5"/>
    <w:rsid w:val="005D2A00"/>
  </w:style>
  <w:style w:type="character" w:customStyle="1" w:styleId="WW8Num20z6">
    <w:name w:val="WW8Num20z6"/>
    <w:rsid w:val="005D2A00"/>
  </w:style>
  <w:style w:type="character" w:customStyle="1" w:styleId="WW8Num20z7">
    <w:name w:val="WW8Num20z7"/>
    <w:rsid w:val="005D2A00"/>
  </w:style>
  <w:style w:type="character" w:customStyle="1" w:styleId="WW8Num20z8">
    <w:name w:val="WW8Num20z8"/>
    <w:rsid w:val="005D2A00"/>
  </w:style>
  <w:style w:type="character" w:customStyle="1" w:styleId="WW-DefaultParagraphFont111111111111">
    <w:name w:val="WW-Default Paragraph Font111111111111"/>
    <w:rsid w:val="005D2A00"/>
  </w:style>
  <w:style w:type="character" w:customStyle="1" w:styleId="WW-DefaultParagraphFont1111111111111">
    <w:name w:val="WW-Default Paragraph Font1111111111111"/>
    <w:rsid w:val="005D2A00"/>
  </w:style>
  <w:style w:type="character" w:customStyle="1" w:styleId="WW8Num21z0">
    <w:name w:val="WW8Num21z0"/>
    <w:rsid w:val="005D2A00"/>
    <w:rPr>
      <w:rFonts w:ascii="Calibri" w:hAnsi="Calibri"/>
    </w:rPr>
  </w:style>
  <w:style w:type="character" w:customStyle="1" w:styleId="WW8Num21z1">
    <w:name w:val="WW8Num21z1"/>
    <w:rsid w:val="005D2A00"/>
    <w:rPr>
      <w:rFonts w:ascii="Courier New" w:hAnsi="Courier New"/>
    </w:rPr>
  </w:style>
  <w:style w:type="character" w:customStyle="1" w:styleId="WW8Num21z2">
    <w:name w:val="WW8Num21z2"/>
    <w:rsid w:val="005D2A00"/>
    <w:rPr>
      <w:rFonts w:ascii="Wingdings" w:hAnsi="Wingdings"/>
    </w:rPr>
  </w:style>
  <w:style w:type="character" w:customStyle="1" w:styleId="WW8Num21z3">
    <w:name w:val="WW8Num21z3"/>
    <w:rsid w:val="005D2A00"/>
    <w:rPr>
      <w:rFonts w:ascii="Symbol" w:hAnsi="Symbol"/>
    </w:rPr>
  </w:style>
  <w:style w:type="character" w:customStyle="1" w:styleId="WW8Num22z0">
    <w:name w:val="WW8Num22z0"/>
    <w:rsid w:val="005D2A00"/>
    <w:rPr>
      <w:rFonts w:ascii="Symbol" w:hAnsi="Symbol"/>
    </w:rPr>
  </w:style>
  <w:style w:type="character" w:customStyle="1" w:styleId="WW8Num22z1">
    <w:name w:val="WW8Num22z1"/>
    <w:rsid w:val="005D2A00"/>
    <w:rPr>
      <w:rFonts w:ascii="Courier New" w:hAnsi="Courier New"/>
    </w:rPr>
  </w:style>
  <w:style w:type="character" w:customStyle="1" w:styleId="WW8Num22z2">
    <w:name w:val="WW8Num22z2"/>
    <w:rsid w:val="005D2A00"/>
    <w:rPr>
      <w:rFonts w:ascii="Wingdings" w:hAnsi="Wingdings"/>
    </w:rPr>
  </w:style>
  <w:style w:type="character" w:customStyle="1" w:styleId="WW8Num23z0">
    <w:name w:val="WW8Num23z0"/>
    <w:rsid w:val="005D2A00"/>
    <w:rPr>
      <w:rFonts w:ascii="Calibri" w:hAnsi="Calibri"/>
    </w:rPr>
  </w:style>
  <w:style w:type="character" w:customStyle="1" w:styleId="WW8Num23z1">
    <w:name w:val="WW8Num23z1"/>
    <w:rsid w:val="005D2A00"/>
    <w:rPr>
      <w:rFonts w:ascii="Courier New" w:hAnsi="Courier New"/>
    </w:rPr>
  </w:style>
  <w:style w:type="character" w:customStyle="1" w:styleId="WW8Num23z2">
    <w:name w:val="WW8Num23z2"/>
    <w:rsid w:val="005D2A00"/>
    <w:rPr>
      <w:rFonts w:ascii="Wingdings" w:hAnsi="Wingdings"/>
    </w:rPr>
  </w:style>
  <w:style w:type="character" w:customStyle="1" w:styleId="WW8Num23z3">
    <w:name w:val="WW8Num23z3"/>
    <w:rsid w:val="005D2A00"/>
    <w:rPr>
      <w:rFonts w:ascii="Symbol" w:hAnsi="Symbol"/>
    </w:rPr>
  </w:style>
  <w:style w:type="character" w:customStyle="1" w:styleId="WW8Num24z0">
    <w:name w:val="WW8Num24z0"/>
    <w:rsid w:val="005D2A00"/>
    <w:rPr>
      <w:rFonts w:ascii="Symbol" w:hAnsi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D2A00"/>
    <w:rPr>
      <w:rFonts w:ascii="Courier New" w:hAnsi="Courier New"/>
    </w:rPr>
  </w:style>
  <w:style w:type="character" w:customStyle="1" w:styleId="WW8Num24z2">
    <w:name w:val="WW8Num24z2"/>
    <w:rsid w:val="005D2A00"/>
    <w:rPr>
      <w:rFonts w:ascii="Wingdings" w:hAnsi="Wingdings"/>
    </w:rPr>
  </w:style>
  <w:style w:type="character" w:customStyle="1" w:styleId="WW8Num25z0">
    <w:name w:val="WW8Num25z0"/>
    <w:rsid w:val="005D2A00"/>
    <w:rPr>
      <w:rFonts w:ascii="Symbol" w:hAnsi="Symbol"/>
    </w:rPr>
  </w:style>
  <w:style w:type="character" w:customStyle="1" w:styleId="WW8Num25z1">
    <w:name w:val="WW8Num25z1"/>
    <w:rsid w:val="005D2A00"/>
    <w:rPr>
      <w:rFonts w:ascii="Courier New" w:hAnsi="Courier New"/>
    </w:rPr>
  </w:style>
  <w:style w:type="character" w:customStyle="1" w:styleId="WW8Num25z2">
    <w:name w:val="WW8Num25z2"/>
    <w:rsid w:val="005D2A00"/>
    <w:rPr>
      <w:rFonts w:ascii="Wingdings" w:hAnsi="Wingdings"/>
    </w:rPr>
  </w:style>
  <w:style w:type="character" w:customStyle="1" w:styleId="WW8Num26z0">
    <w:name w:val="WW8Num26z0"/>
    <w:rsid w:val="005D2A00"/>
    <w:rPr>
      <w:rFonts w:ascii="Symbol" w:hAnsi="Symbol"/>
    </w:rPr>
  </w:style>
  <w:style w:type="character" w:customStyle="1" w:styleId="WW8Num26z1">
    <w:name w:val="WW8Num26z1"/>
    <w:rsid w:val="005D2A00"/>
    <w:rPr>
      <w:rFonts w:ascii="Courier New" w:hAnsi="Courier New"/>
    </w:rPr>
  </w:style>
  <w:style w:type="character" w:customStyle="1" w:styleId="WW8Num26z2">
    <w:name w:val="WW8Num26z2"/>
    <w:rsid w:val="005D2A00"/>
    <w:rPr>
      <w:rFonts w:ascii="Wingdings" w:hAnsi="Wingdings"/>
    </w:rPr>
  </w:style>
  <w:style w:type="character" w:customStyle="1" w:styleId="WW8Num27z0">
    <w:name w:val="WW8Num27z0"/>
    <w:rsid w:val="005D2A00"/>
    <w:rPr>
      <w:rFonts w:ascii="Calibri" w:hAnsi="Calibri"/>
    </w:rPr>
  </w:style>
  <w:style w:type="character" w:customStyle="1" w:styleId="WW8Num27z1">
    <w:name w:val="WW8Num27z1"/>
    <w:rsid w:val="005D2A00"/>
    <w:rPr>
      <w:rFonts w:ascii="Courier New" w:hAnsi="Courier New"/>
    </w:rPr>
  </w:style>
  <w:style w:type="character" w:customStyle="1" w:styleId="WW8Num27z2">
    <w:name w:val="WW8Num27z2"/>
    <w:rsid w:val="005D2A00"/>
    <w:rPr>
      <w:rFonts w:ascii="Wingdings" w:hAnsi="Wingdings"/>
    </w:rPr>
  </w:style>
  <w:style w:type="character" w:customStyle="1" w:styleId="WW8Num27z3">
    <w:name w:val="WW8Num27z3"/>
    <w:rsid w:val="005D2A00"/>
    <w:rPr>
      <w:rFonts w:ascii="Symbol" w:hAnsi="Symbol"/>
    </w:rPr>
  </w:style>
  <w:style w:type="character" w:customStyle="1" w:styleId="WW8Num28z0">
    <w:name w:val="WW8Num28z0"/>
    <w:rsid w:val="005D2A00"/>
    <w:rPr>
      <w:rFonts w:ascii="Symbol" w:hAnsi="Symbol"/>
    </w:rPr>
  </w:style>
  <w:style w:type="character" w:customStyle="1" w:styleId="WW8Num28z1">
    <w:name w:val="WW8Num28z1"/>
    <w:rsid w:val="005D2A00"/>
    <w:rPr>
      <w:rFonts w:ascii="Courier New" w:hAnsi="Courier New"/>
    </w:rPr>
  </w:style>
  <w:style w:type="character" w:customStyle="1" w:styleId="WW8Num28z2">
    <w:name w:val="WW8Num28z2"/>
    <w:rsid w:val="005D2A00"/>
    <w:rPr>
      <w:rFonts w:ascii="Wingdings" w:hAnsi="Wingdings"/>
    </w:rPr>
  </w:style>
  <w:style w:type="character" w:customStyle="1" w:styleId="WW8Num29z0">
    <w:name w:val="WW8Num29z0"/>
    <w:rsid w:val="005D2A00"/>
    <w:rPr>
      <w:rFonts w:ascii="Calibri" w:hAnsi="Calibri"/>
    </w:rPr>
  </w:style>
  <w:style w:type="character" w:customStyle="1" w:styleId="WW8Num29z1">
    <w:name w:val="WW8Num29z1"/>
    <w:rsid w:val="005D2A00"/>
    <w:rPr>
      <w:rFonts w:ascii="Courier New" w:hAnsi="Courier New"/>
    </w:rPr>
  </w:style>
  <w:style w:type="character" w:customStyle="1" w:styleId="WW8Num29z2">
    <w:name w:val="WW8Num29z2"/>
    <w:rsid w:val="005D2A00"/>
    <w:rPr>
      <w:rFonts w:ascii="Wingdings" w:hAnsi="Wingdings"/>
    </w:rPr>
  </w:style>
  <w:style w:type="character" w:customStyle="1" w:styleId="WW8Num29z3">
    <w:name w:val="WW8Num29z3"/>
    <w:rsid w:val="005D2A00"/>
    <w:rPr>
      <w:rFonts w:ascii="Symbol" w:hAnsi="Symbol"/>
    </w:rPr>
  </w:style>
  <w:style w:type="character" w:customStyle="1" w:styleId="WW8Num30z0">
    <w:name w:val="WW8Num30z0"/>
    <w:rsid w:val="005D2A00"/>
    <w:rPr>
      <w:rFonts w:ascii="Symbol" w:hAnsi="Symbol"/>
      <w:shd w:val="clear" w:color="auto" w:fill="FFFF00"/>
    </w:rPr>
  </w:style>
  <w:style w:type="character" w:customStyle="1" w:styleId="WW8Num30z1">
    <w:name w:val="WW8Num30z1"/>
    <w:rsid w:val="005D2A00"/>
    <w:rPr>
      <w:rFonts w:ascii="Courier New" w:hAnsi="Courier New"/>
    </w:rPr>
  </w:style>
  <w:style w:type="character" w:customStyle="1" w:styleId="WW8Num30z2">
    <w:name w:val="WW8Num30z2"/>
    <w:rsid w:val="005D2A00"/>
    <w:rPr>
      <w:rFonts w:ascii="Wingdings" w:hAnsi="Wingdings"/>
    </w:rPr>
  </w:style>
  <w:style w:type="character" w:customStyle="1" w:styleId="WW8Num31z0">
    <w:name w:val="WW8Num31z0"/>
    <w:rsid w:val="005D2A00"/>
  </w:style>
  <w:style w:type="character" w:customStyle="1" w:styleId="WW8Num32z0">
    <w:name w:val="WW8Num32z0"/>
    <w:rsid w:val="005D2A00"/>
  </w:style>
  <w:style w:type="character" w:customStyle="1" w:styleId="WW8Num32z1">
    <w:name w:val="WW8Num32z1"/>
    <w:rsid w:val="005D2A00"/>
  </w:style>
  <w:style w:type="character" w:customStyle="1" w:styleId="WW8Num32z2">
    <w:name w:val="WW8Num32z2"/>
    <w:rsid w:val="005D2A00"/>
  </w:style>
  <w:style w:type="character" w:customStyle="1" w:styleId="WW8Num32z3">
    <w:name w:val="WW8Num32z3"/>
    <w:rsid w:val="005D2A00"/>
  </w:style>
  <w:style w:type="character" w:customStyle="1" w:styleId="WW8Num32z4">
    <w:name w:val="WW8Num32z4"/>
    <w:rsid w:val="005D2A00"/>
  </w:style>
  <w:style w:type="character" w:customStyle="1" w:styleId="WW8Num32z5">
    <w:name w:val="WW8Num32z5"/>
    <w:rsid w:val="005D2A00"/>
  </w:style>
  <w:style w:type="character" w:customStyle="1" w:styleId="WW8Num32z6">
    <w:name w:val="WW8Num32z6"/>
    <w:rsid w:val="005D2A00"/>
  </w:style>
  <w:style w:type="character" w:customStyle="1" w:styleId="WW8Num32z7">
    <w:name w:val="WW8Num32z7"/>
    <w:rsid w:val="005D2A00"/>
  </w:style>
  <w:style w:type="character" w:customStyle="1" w:styleId="WW8Num32z8">
    <w:name w:val="WW8Num32z8"/>
    <w:rsid w:val="005D2A00"/>
  </w:style>
  <w:style w:type="character" w:customStyle="1" w:styleId="WW8Num33z0">
    <w:name w:val="WW8Num33z0"/>
    <w:rsid w:val="005D2A00"/>
    <w:rPr>
      <w:rFonts w:ascii="Symbol" w:eastAsia="Times New Roman" w:hAnsi="Symbol"/>
    </w:rPr>
  </w:style>
  <w:style w:type="character" w:customStyle="1" w:styleId="WW8Num33z1">
    <w:name w:val="WW8Num33z1"/>
    <w:rsid w:val="005D2A00"/>
    <w:rPr>
      <w:rFonts w:ascii="Courier New" w:hAnsi="Courier New"/>
    </w:rPr>
  </w:style>
  <w:style w:type="character" w:customStyle="1" w:styleId="WW8Num33z2">
    <w:name w:val="WW8Num33z2"/>
    <w:rsid w:val="005D2A00"/>
    <w:rPr>
      <w:rFonts w:ascii="Wingdings" w:hAnsi="Wingdings"/>
    </w:rPr>
  </w:style>
  <w:style w:type="character" w:customStyle="1" w:styleId="WW8Num34z0">
    <w:name w:val="WW8Num34z0"/>
    <w:rsid w:val="005D2A00"/>
    <w:rPr>
      <w:rFonts w:ascii="Symbol" w:hAnsi="Symbol"/>
    </w:rPr>
  </w:style>
  <w:style w:type="character" w:customStyle="1" w:styleId="WW8Num34z1">
    <w:name w:val="WW8Num34z1"/>
    <w:rsid w:val="005D2A00"/>
    <w:rPr>
      <w:rFonts w:ascii="Courier New" w:hAnsi="Courier New"/>
    </w:rPr>
  </w:style>
  <w:style w:type="character" w:customStyle="1" w:styleId="WW8Num34z2">
    <w:name w:val="WW8Num34z2"/>
    <w:rsid w:val="005D2A00"/>
    <w:rPr>
      <w:rFonts w:ascii="Wingdings" w:hAnsi="Wingdings"/>
    </w:rPr>
  </w:style>
  <w:style w:type="character" w:customStyle="1" w:styleId="WW8Num35z0">
    <w:name w:val="WW8Num35z0"/>
    <w:rsid w:val="005D2A00"/>
    <w:rPr>
      <w:rFonts w:ascii="Calibri" w:hAnsi="Calibri"/>
    </w:rPr>
  </w:style>
  <w:style w:type="character" w:customStyle="1" w:styleId="WW8Num35z1">
    <w:name w:val="WW8Num35z1"/>
    <w:rsid w:val="005D2A00"/>
    <w:rPr>
      <w:rFonts w:ascii="Courier New" w:hAnsi="Courier New"/>
    </w:rPr>
  </w:style>
  <w:style w:type="character" w:customStyle="1" w:styleId="WW8Num35z2">
    <w:name w:val="WW8Num35z2"/>
    <w:rsid w:val="005D2A00"/>
    <w:rPr>
      <w:rFonts w:ascii="Wingdings" w:hAnsi="Wingdings"/>
    </w:rPr>
  </w:style>
  <w:style w:type="character" w:customStyle="1" w:styleId="WW8Num35z3">
    <w:name w:val="WW8Num35z3"/>
    <w:rsid w:val="005D2A00"/>
    <w:rPr>
      <w:rFonts w:ascii="Symbol" w:hAnsi="Symbol"/>
    </w:rPr>
  </w:style>
  <w:style w:type="character" w:customStyle="1" w:styleId="WW8Num36z0">
    <w:name w:val="WW8Num36z0"/>
    <w:rsid w:val="005D2A00"/>
    <w:rPr>
      <w:lang w:val="el-GR"/>
    </w:rPr>
  </w:style>
  <w:style w:type="character" w:customStyle="1" w:styleId="WW8Num36z1">
    <w:name w:val="WW8Num36z1"/>
    <w:rsid w:val="005D2A00"/>
  </w:style>
  <w:style w:type="character" w:customStyle="1" w:styleId="WW8Num36z2">
    <w:name w:val="WW8Num36z2"/>
    <w:rsid w:val="005D2A00"/>
  </w:style>
  <w:style w:type="character" w:customStyle="1" w:styleId="WW8Num36z3">
    <w:name w:val="WW8Num36z3"/>
    <w:rsid w:val="005D2A00"/>
  </w:style>
  <w:style w:type="character" w:customStyle="1" w:styleId="WW8Num36z4">
    <w:name w:val="WW8Num36z4"/>
    <w:rsid w:val="005D2A00"/>
  </w:style>
  <w:style w:type="character" w:customStyle="1" w:styleId="WW8Num36z5">
    <w:name w:val="WW8Num36z5"/>
    <w:rsid w:val="005D2A00"/>
  </w:style>
  <w:style w:type="character" w:customStyle="1" w:styleId="WW8Num36z6">
    <w:name w:val="WW8Num36z6"/>
    <w:rsid w:val="005D2A00"/>
  </w:style>
  <w:style w:type="character" w:customStyle="1" w:styleId="WW8Num36z7">
    <w:name w:val="WW8Num36z7"/>
    <w:rsid w:val="005D2A00"/>
  </w:style>
  <w:style w:type="character" w:customStyle="1" w:styleId="WW8Num36z8">
    <w:name w:val="WW8Num36z8"/>
    <w:rsid w:val="005D2A00"/>
  </w:style>
  <w:style w:type="character" w:customStyle="1" w:styleId="WW8Num37z0">
    <w:name w:val="WW8Num37z0"/>
    <w:rsid w:val="005D2A00"/>
    <w:rPr>
      <w:rFonts w:ascii="Calibri" w:hAnsi="Calibri"/>
    </w:rPr>
  </w:style>
  <w:style w:type="character" w:customStyle="1" w:styleId="WW8Num37z1">
    <w:name w:val="WW8Num37z1"/>
    <w:rsid w:val="005D2A00"/>
    <w:rPr>
      <w:rFonts w:ascii="Courier New" w:hAnsi="Courier New"/>
    </w:rPr>
  </w:style>
  <w:style w:type="character" w:customStyle="1" w:styleId="WW8Num37z2">
    <w:name w:val="WW8Num37z2"/>
    <w:rsid w:val="005D2A00"/>
    <w:rPr>
      <w:rFonts w:ascii="Wingdings" w:hAnsi="Wingdings"/>
    </w:rPr>
  </w:style>
  <w:style w:type="character" w:customStyle="1" w:styleId="WW8Num37z3">
    <w:name w:val="WW8Num37z3"/>
    <w:rsid w:val="005D2A00"/>
    <w:rPr>
      <w:rFonts w:ascii="Symbol" w:hAnsi="Symbol"/>
    </w:rPr>
  </w:style>
  <w:style w:type="character" w:customStyle="1" w:styleId="WW8Num38z0">
    <w:name w:val="WW8Num38z0"/>
    <w:rsid w:val="005D2A00"/>
  </w:style>
  <w:style w:type="character" w:customStyle="1" w:styleId="WW8Num38z1">
    <w:name w:val="WW8Num38z1"/>
    <w:rsid w:val="005D2A00"/>
  </w:style>
  <w:style w:type="character" w:customStyle="1" w:styleId="WW8Num38z2">
    <w:name w:val="WW8Num38z2"/>
    <w:rsid w:val="005D2A00"/>
  </w:style>
  <w:style w:type="character" w:customStyle="1" w:styleId="WW8Num38z3">
    <w:name w:val="WW8Num38z3"/>
    <w:rsid w:val="005D2A00"/>
  </w:style>
  <w:style w:type="character" w:customStyle="1" w:styleId="WW8Num38z4">
    <w:name w:val="WW8Num38z4"/>
    <w:rsid w:val="005D2A00"/>
  </w:style>
  <w:style w:type="character" w:customStyle="1" w:styleId="WW8Num38z5">
    <w:name w:val="WW8Num38z5"/>
    <w:rsid w:val="005D2A00"/>
  </w:style>
  <w:style w:type="character" w:customStyle="1" w:styleId="WW8Num38z6">
    <w:name w:val="WW8Num38z6"/>
    <w:rsid w:val="005D2A00"/>
  </w:style>
  <w:style w:type="character" w:customStyle="1" w:styleId="WW8Num38z7">
    <w:name w:val="WW8Num38z7"/>
    <w:rsid w:val="005D2A00"/>
  </w:style>
  <w:style w:type="character" w:customStyle="1" w:styleId="WW8Num38z8">
    <w:name w:val="WW8Num38z8"/>
    <w:rsid w:val="005D2A00"/>
  </w:style>
  <w:style w:type="character" w:customStyle="1" w:styleId="WW-DefaultParagraphFont11111111111111">
    <w:name w:val="WW-Default Paragraph Font11111111111111"/>
    <w:rsid w:val="005D2A00"/>
  </w:style>
  <w:style w:type="character" w:customStyle="1" w:styleId="WW8Num4z1">
    <w:name w:val="WW8Num4z1"/>
    <w:rsid w:val="005D2A00"/>
  </w:style>
  <w:style w:type="character" w:customStyle="1" w:styleId="WW8Num5z1">
    <w:name w:val="WW8Num5z1"/>
    <w:rsid w:val="005D2A00"/>
  </w:style>
  <w:style w:type="character" w:customStyle="1" w:styleId="WW8Num6z1">
    <w:name w:val="WW8Num6z1"/>
    <w:rsid w:val="005D2A00"/>
    <w:rPr>
      <w:rFonts w:ascii="Times New Roman" w:hAnsi="Times New Roman"/>
      <w:color w:val="000000"/>
      <w:position w:val="0"/>
      <w:sz w:val="21"/>
      <w:u w:val="none" w:color="000000"/>
      <w:vertAlign w:val="baseline"/>
    </w:rPr>
  </w:style>
  <w:style w:type="character" w:customStyle="1" w:styleId="WW8Num29z4">
    <w:name w:val="WW8Num29z4"/>
    <w:rsid w:val="005D2A00"/>
  </w:style>
  <w:style w:type="character" w:customStyle="1" w:styleId="WW8Num29z5">
    <w:name w:val="WW8Num29z5"/>
    <w:rsid w:val="005D2A00"/>
  </w:style>
  <w:style w:type="character" w:customStyle="1" w:styleId="WW8Num29z6">
    <w:name w:val="WW8Num29z6"/>
    <w:rsid w:val="005D2A00"/>
  </w:style>
  <w:style w:type="character" w:customStyle="1" w:styleId="WW8Num29z7">
    <w:name w:val="WW8Num29z7"/>
    <w:rsid w:val="005D2A00"/>
  </w:style>
  <w:style w:type="character" w:customStyle="1" w:styleId="WW8Num29z8">
    <w:name w:val="WW8Num29z8"/>
    <w:rsid w:val="005D2A00"/>
  </w:style>
  <w:style w:type="character" w:customStyle="1" w:styleId="WW8Num30z3">
    <w:name w:val="WW8Num30z3"/>
    <w:rsid w:val="005D2A00"/>
    <w:rPr>
      <w:rFonts w:ascii="Symbol" w:hAnsi="Symbol"/>
    </w:rPr>
  </w:style>
  <w:style w:type="character" w:customStyle="1" w:styleId="WW8Num31z1">
    <w:name w:val="WW8Num31z1"/>
    <w:rsid w:val="005D2A00"/>
  </w:style>
  <w:style w:type="character" w:customStyle="1" w:styleId="WW8Num31z2">
    <w:name w:val="WW8Num31z2"/>
    <w:rsid w:val="005D2A00"/>
  </w:style>
  <w:style w:type="character" w:customStyle="1" w:styleId="WW8Num31z3">
    <w:name w:val="WW8Num31z3"/>
    <w:rsid w:val="005D2A00"/>
  </w:style>
  <w:style w:type="character" w:customStyle="1" w:styleId="WW8Num31z4">
    <w:name w:val="WW8Num31z4"/>
    <w:rsid w:val="005D2A00"/>
  </w:style>
  <w:style w:type="character" w:customStyle="1" w:styleId="WW8Num31z5">
    <w:name w:val="WW8Num31z5"/>
    <w:rsid w:val="005D2A00"/>
  </w:style>
  <w:style w:type="character" w:customStyle="1" w:styleId="WW8Num31z6">
    <w:name w:val="WW8Num31z6"/>
    <w:rsid w:val="005D2A00"/>
  </w:style>
  <w:style w:type="character" w:customStyle="1" w:styleId="WW8Num31z7">
    <w:name w:val="WW8Num31z7"/>
    <w:rsid w:val="005D2A00"/>
  </w:style>
  <w:style w:type="character" w:customStyle="1" w:styleId="WW8Num31z8">
    <w:name w:val="WW8Num31z8"/>
    <w:rsid w:val="005D2A00"/>
  </w:style>
  <w:style w:type="character" w:customStyle="1" w:styleId="WW8Num39z0">
    <w:name w:val="WW8Num39z0"/>
    <w:rsid w:val="005D2A00"/>
    <w:rPr>
      <w:rFonts w:ascii="Calibri" w:hAnsi="Calibri"/>
    </w:rPr>
  </w:style>
  <w:style w:type="character" w:customStyle="1" w:styleId="WW8Num39z1">
    <w:name w:val="WW8Num39z1"/>
    <w:rsid w:val="005D2A00"/>
    <w:rPr>
      <w:rFonts w:ascii="Courier New" w:hAnsi="Courier New"/>
    </w:rPr>
  </w:style>
  <w:style w:type="character" w:customStyle="1" w:styleId="WW8Num39z2">
    <w:name w:val="WW8Num39z2"/>
    <w:rsid w:val="005D2A00"/>
    <w:rPr>
      <w:rFonts w:ascii="Wingdings" w:hAnsi="Wingdings"/>
    </w:rPr>
  </w:style>
  <w:style w:type="character" w:customStyle="1" w:styleId="WW8Num39z3">
    <w:name w:val="WW8Num39z3"/>
    <w:rsid w:val="005D2A00"/>
    <w:rPr>
      <w:rFonts w:ascii="Symbol" w:hAnsi="Symbol"/>
    </w:rPr>
  </w:style>
  <w:style w:type="character" w:customStyle="1" w:styleId="WW8Num40z0">
    <w:name w:val="WW8Num40z0"/>
    <w:rsid w:val="005D2A00"/>
    <w:rPr>
      <w:rFonts w:ascii="Symbol" w:hAnsi="Symbol"/>
    </w:rPr>
  </w:style>
  <w:style w:type="character" w:customStyle="1" w:styleId="WW8Num40z1">
    <w:name w:val="WW8Num40z1"/>
    <w:rsid w:val="005D2A00"/>
    <w:rPr>
      <w:rFonts w:ascii="Courier New" w:hAnsi="Courier New"/>
    </w:rPr>
  </w:style>
  <w:style w:type="character" w:customStyle="1" w:styleId="WW8Num40z2">
    <w:name w:val="WW8Num40z2"/>
    <w:rsid w:val="005D2A00"/>
    <w:rPr>
      <w:rFonts w:ascii="Wingdings" w:hAnsi="Wingdings"/>
    </w:rPr>
  </w:style>
  <w:style w:type="character" w:customStyle="1" w:styleId="WW8Num41z0">
    <w:name w:val="WW8Num41z0"/>
    <w:rsid w:val="005D2A00"/>
    <w:rPr>
      <w:rFonts w:ascii="Arial" w:hAnsi="Arial"/>
      <w:b/>
      <w:sz w:val="20"/>
    </w:rPr>
  </w:style>
  <w:style w:type="character" w:customStyle="1" w:styleId="WW8Num41z1">
    <w:name w:val="WW8Num41z1"/>
    <w:rsid w:val="005D2A00"/>
  </w:style>
  <w:style w:type="character" w:customStyle="1" w:styleId="WW8Num41z2">
    <w:name w:val="WW8Num41z2"/>
    <w:rsid w:val="005D2A00"/>
    <w:rPr>
      <w:rFonts w:ascii="Arial" w:hAnsi="Arial"/>
    </w:rPr>
  </w:style>
  <w:style w:type="character" w:customStyle="1" w:styleId="WW8Num41z3">
    <w:name w:val="WW8Num41z3"/>
    <w:rsid w:val="005D2A00"/>
    <w:rPr>
      <w:rFonts w:ascii="Arial" w:hAnsi="Arial"/>
      <w:sz w:val="20"/>
    </w:rPr>
  </w:style>
  <w:style w:type="character" w:customStyle="1" w:styleId="DefaultParagraphFont1">
    <w:name w:val="Default Paragraph Font1"/>
    <w:rsid w:val="005D2A00"/>
  </w:style>
  <w:style w:type="character" w:customStyle="1" w:styleId="DateChar">
    <w:name w:val="Date Char"/>
    <w:rsid w:val="005D2A00"/>
    <w:rPr>
      <w:sz w:val="24"/>
      <w:lang w:val="en-GB"/>
    </w:rPr>
  </w:style>
  <w:style w:type="character" w:customStyle="1" w:styleId="FooterChar">
    <w:name w:val="Footer Char"/>
    <w:rsid w:val="005D2A00"/>
    <w:rPr>
      <w:rFonts w:eastAsia="MS Mincho"/>
      <w:sz w:val="24"/>
      <w:lang w:val="en-US" w:eastAsia="ja-JP"/>
    </w:rPr>
  </w:style>
  <w:style w:type="character" w:styleId="a3">
    <w:name w:val="annotation reference"/>
    <w:qFormat/>
    <w:rsid w:val="005D2A00"/>
    <w:rPr>
      <w:rFonts w:cs="Times New Roman"/>
      <w:sz w:val="16"/>
    </w:rPr>
  </w:style>
  <w:style w:type="character" w:styleId="-">
    <w:name w:val="Hyperlink"/>
    <w:uiPriority w:val="99"/>
    <w:rsid w:val="005D2A00"/>
    <w:rPr>
      <w:rFonts w:cs="Times New Roman"/>
      <w:color w:val="0000FF"/>
      <w:u w:val="single"/>
    </w:rPr>
  </w:style>
  <w:style w:type="character" w:customStyle="1" w:styleId="HeaderChar">
    <w:name w:val="Header Char"/>
    <w:rsid w:val="005D2A00"/>
    <w:rPr>
      <w:sz w:val="24"/>
      <w:lang w:val="en-GB"/>
    </w:rPr>
  </w:style>
  <w:style w:type="character" w:styleId="a4">
    <w:name w:val="page number"/>
    <w:uiPriority w:val="99"/>
    <w:qFormat/>
    <w:rsid w:val="005D2A00"/>
    <w:rPr>
      <w:rFonts w:cs="Times New Roman"/>
    </w:rPr>
  </w:style>
  <w:style w:type="character" w:customStyle="1" w:styleId="BalloonTextChar">
    <w:name w:val="Balloon Text Char"/>
    <w:rsid w:val="005D2A00"/>
    <w:rPr>
      <w:rFonts w:ascii="Tahoma" w:hAnsi="Tahoma"/>
      <w:sz w:val="16"/>
      <w:lang w:val="en-GB"/>
    </w:rPr>
  </w:style>
  <w:style w:type="character" w:customStyle="1" w:styleId="CommentTextChar">
    <w:name w:val="Comment Text Char"/>
    <w:uiPriority w:val="99"/>
    <w:rsid w:val="005D2A00"/>
    <w:rPr>
      <w:lang w:val="en-GB"/>
    </w:rPr>
  </w:style>
  <w:style w:type="character" w:customStyle="1" w:styleId="CommentSubjectChar">
    <w:name w:val="Comment Subject Char"/>
    <w:rsid w:val="005D2A00"/>
    <w:rPr>
      <w:b/>
      <w:lang w:val="en-GB"/>
    </w:rPr>
  </w:style>
  <w:style w:type="character" w:customStyle="1" w:styleId="BodyTextChar">
    <w:name w:val="Body Text Char"/>
    <w:rsid w:val="005D2A00"/>
    <w:rPr>
      <w:sz w:val="24"/>
      <w:lang w:val="en-GB"/>
    </w:rPr>
  </w:style>
  <w:style w:type="character" w:styleId="a5">
    <w:name w:val="Placeholder Text"/>
    <w:rsid w:val="005D2A00"/>
    <w:rPr>
      <w:color w:val="808080"/>
    </w:rPr>
  </w:style>
  <w:style w:type="character" w:customStyle="1" w:styleId="a6">
    <w:name w:val="Χαρακτήρες υποσημείωσης"/>
    <w:rsid w:val="005D2A00"/>
    <w:rPr>
      <w:vertAlign w:val="superscript"/>
    </w:rPr>
  </w:style>
  <w:style w:type="character" w:customStyle="1" w:styleId="FootnoteTextChar">
    <w:name w:val="Footnote Text Char"/>
    <w:rsid w:val="005D2A00"/>
    <w:rPr>
      <w:rFonts w:ascii="Calibri" w:hAnsi="Calibri"/>
    </w:rPr>
  </w:style>
  <w:style w:type="character" w:customStyle="1" w:styleId="DocTitleChar">
    <w:name w:val="Doc Title Char"/>
    <w:rsid w:val="005D2A00"/>
    <w:rPr>
      <w:rFonts w:ascii="Arial" w:hAnsi="Arial"/>
      <w:color w:val="333399"/>
      <w:sz w:val="32"/>
      <w:lang w:val="en-US"/>
    </w:rPr>
  </w:style>
  <w:style w:type="character" w:customStyle="1" w:styleId="Style1Char">
    <w:name w:val="Style1 Char"/>
    <w:rsid w:val="005D2A00"/>
    <w:rPr>
      <w:rFonts w:ascii="Calibri" w:hAnsi="Calibri"/>
      <w:b/>
      <w:color w:val="333399"/>
      <w:sz w:val="40"/>
      <w:lang w:val="en-US"/>
    </w:rPr>
  </w:style>
  <w:style w:type="character" w:customStyle="1" w:styleId="ContentsChar">
    <w:name w:val="Contents Char"/>
    <w:rsid w:val="005D2A00"/>
    <w:rPr>
      <w:rFonts w:ascii="Calibri" w:hAnsi="Calibri"/>
      <w:b/>
      <w:color w:val="333399"/>
      <w:sz w:val="32"/>
      <w:lang w:val="en-US"/>
    </w:rPr>
  </w:style>
  <w:style w:type="character" w:customStyle="1" w:styleId="EndnoteTextChar">
    <w:name w:val="Endnote Text Char"/>
    <w:rsid w:val="005D2A00"/>
    <w:rPr>
      <w:rFonts w:ascii="Calibri" w:hAnsi="Calibri"/>
      <w:lang w:val="en-GB"/>
    </w:rPr>
  </w:style>
  <w:style w:type="character" w:customStyle="1" w:styleId="a7">
    <w:name w:val="Χαρακτήρες σημείωσης τέλους"/>
    <w:rsid w:val="005D2A00"/>
    <w:rPr>
      <w:vertAlign w:val="superscript"/>
    </w:rPr>
  </w:style>
  <w:style w:type="character" w:customStyle="1" w:styleId="FootnoteReference2">
    <w:name w:val="Footnote Reference2"/>
    <w:rsid w:val="005D2A00"/>
    <w:rPr>
      <w:vertAlign w:val="superscript"/>
    </w:rPr>
  </w:style>
  <w:style w:type="character" w:customStyle="1" w:styleId="EndnoteReference1">
    <w:name w:val="Endnote Reference1"/>
    <w:rsid w:val="005D2A00"/>
    <w:rPr>
      <w:vertAlign w:val="superscript"/>
    </w:rPr>
  </w:style>
  <w:style w:type="character" w:customStyle="1" w:styleId="a8">
    <w:name w:val="Κουκκίδες"/>
    <w:rsid w:val="005D2A00"/>
    <w:rPr>
      <w:rFonts w:ascii="OpenSymbol" w:eastAsia="Times New Roman" w:hAnsi="OpenSymbol"/>
    </w:rPr>
  </w:style>
  <w:style w:type="character" w:styleId="a9">
    <w:name w:val="Strong"/>
    <w:qFormat/>
    <w:rsid w:val="005D2A00"/>
    <w:rPr>
      <w:rFonts w:cs="Times New Roman"/>
      <w:b/>
    </w:rPr>
  </w:style>
  <w:style w:type="character" w:customStyle="1" w:styleId="10">
    <w:name w:val="Προεπιλεγμένη γραμματοσειρά1"/>
    <w:rsid w:val="005D2A00"/>
  </w:style>
  <w:style w:type="character" w:customStyle="1" w:styleId="aa">
    <w:name w:val="Σύμβολο υποσημείωσης"/>
    <w:rsid w:val="005D2A00"/>
    <w:rPr>
      <w:vertAlign w:val="superscript"/>
    </w:rPr>
  </w:style>
  <w:style w:type="character" w:styleId="ab">
    <w:name w:val="Emphasis"/>
    <w:qFormat/>
    <w:rsid w:val="005D2A00"/>
    <w:rPr>
      <w:rFonts w:cs="Times New Roman"/>
      <w:i/>
    </w:rPr>
  </w:style>
  <w:style w:type="character" w:customStyle="1" w:styleId="ac">
    <w:name w:val="Χαρακτήρες αρίθμησης"/>
    <w:rsid w:val="005D2A00"/>
  </w:style>
  <w:style w:type="character" w:customStyle="1" w:styleId="normalwithoutspacingChar">
    <w:name w:val="normal_without_spacing Char"/>
    <w:rsid w:val="005D2A00"/>
    <w:rPr>
      <w:rFonts w:ascii="Calibri" w:hAnsi="Calibri"/>
      <w:sz w:val="24"/>
    </w:rPr>
  </w:style>
  <w:style w:type="character" w:customStyle="1" w:styleId="FootnoteTextChar1">
    <w:name w:val="Footnote Text Char1"/>
    <w:rsid w:val="005D2A00"/>
    <w:rPr>
      <w:rFonts w:ascii="Calibri" w:hAnsi="Calibri"/>
      <w:lang w:val="en-IE" w:eastAsia="zh-CN"/>
    </w:rPr>
  </w:style>
  <w:style w:type="character" w:customStyle="1" w:styleId="foothangingChar">
    <w:name w:val="foot_hanging Char"/>
    <w:rsid w:val="005D2A00"/>
    <w:rPr>
      <w:rFonts w:ascii="Calibri" w:hAnsi="Calibri"/>
      <w:sz w:val="18"/>
      <w:lang w:val="en-IE" w:eastAsia="zh-CN"/>
    </w:rPr>
  </w:style>
  <w:style w:type="character" w:customStyle="1" w:styleId="HTMLPreformattedChar">
    <w:name w:val="HTML Preformatted Char"/>
    <w:uiPriority w:val="99"/>
    <w:rsid w:val="005D2A00"/>
    <w:rPr>
      <w:rFonts w:ascii="Courier New" w:hAnsi="Courier New"/>
    </w:rPr>
  </w:style>
  <w:style w:type="character" w:customStyle="1" w:styleId="apple-converted-space">
    <w:name w:val="apple-converted-space"/>
    <w:rsid w:val="005D2A00"/>
    <w:rPr>
      <w:rFonts w:cs="Times New Roman"/>
    </w:rPr>
  </w:style>
  <w:style w:type="character" w:customStyle="1" w:styleId="BodyTextIndent3Char">
    <w:name w:val="Body Text Indent 3 Char"/>
    <w:rsid w:val="005D2A00"/>
    <w:rPr>
      <w:rFonts w:ascii="Calibri" w:hAnsi="Calibri"/>
      <w:sz w:val="16"/>
      <w:lang w:val="en-GB"/>
    </w:rPr>
  </w:style>
  <w:style w:type="character" w:customStyle="1" w:styleId="WW-FootnoteReference">
    <w:name w:val="WW-Footnote Reference"/>
    <w:rsid w:val="005D2A00"/>
    <w:rPr>
      <w:vertAlign w:val="superscript"/>
    </w:rPr>
  </w:style>
  <w:style w:type="character" w:customStyle="1" w:styleId="WW-EndnoteReference">
    <w:name w:val="WW-Endnote Reference"/>
    <w:rsid w:val="005D2A00"/>
    <w:rPr>
      <w:vertAlign w:val="superscript"/>
    </w:rPr>
  </w:style>
  <w:style w:type="character" w:customStyle="1" w:styleId="FootnoteReference1">
    <w:name w:val="Footnote Reference1"/>
    <w:rsid w:val="005D2A00"/>
    <w:rPr>
      <w:vertAlign w:val="superscript"/>
    </w:rPr>
  </w:style>
  <w:style w:type="character" w:customStyle="1" w:styleId="FootnoteTextChar2">
    <w:name w:val="Footnote Text Char2"/>
    <w:rsid w:val="005D2A00"/>
    <w:rPr>
      <w:rFonts w:ascii="Calibri" w:hAnsi="Calibri"/>
      <w:sz w:val="18"/>
      <w:lang w:val="en-IE" w:eastAsia="zh-CN"/>
    </w:rPr>
  </w:style>
  <w:style w:type="character" w:customStyle="1" w:styleId="foothangingChar1">
    <w:name w:val="foot_hanging Char1"/>
    <w:rsid w:val="005D2A00"/>
    <w:rPr>
      <w:rFonts w:ascii="Calibri" w:hAnsi="Calibri"/>
      <w:sz w:val="18"/>
      <w:lang w:val="en-IE" w:eastAsia="zh-CN"/>
    </w:rPr>
  </w:style>
  <w:style w:type="character" w:customStyle="1" w:styleId="footersChar">
    <w:name w:val="footers Char"/>
    <w:rsid w:val="005D2A00"/>
    <w:rPr>
      <w:rFonts w:ascii="Calibri" w:hAnsi="Calibri"/>
      <w:sz w:val="18"/>
      <w:lang w:val="en-IE" w:eastAsia="zh-CN"/>
    </w:rPr>
  </w:style>
  <w:style w:type="character" w:customStyle="1" w:styleId="CommentTextChar1">
    <w:name w:val="Comment Text Char1"/>
    <w:rsid w:val="005D2A00"/>
    <w:rPr>
      <w:rFonts w:ascii="Calibri" w:hAnsi="Calibri"/>
      <w:lang w:val="en-GB" w:eastAsia="zh-CN"/>
    </w:rPr>
  </w:style>
  <w:style w:type="character" w:customStyle="1" w:styleId="HTMLPreformattedChar1">
    <w:name w:val="HTML Preformatted Char1"/>
    <w:rsid w:val="005D2A00"/>
    <w:rPr>
      <w:rFonts w:ascii="Courier New" w:hAnsi="Courier New"/>
      <w:lang w:eastAsia="zh-CN"/>
    </w:rPr>
  </w:style>
  <w:style w:type="character" w:customStyle="1" w:styleId="BodyText3Char">
    <w:name w:val="Body Text 3 Char"/>
    <w:rsid w:val="005D2A00"/>
    <w:rPr>
      <w:rFonts w:ascii="Calibri" w:hAnsi="Calibri"/>
      <w:sz w:val="16"/>
      <w:lang w:val="en-GB" w:eastAsia="zh-CN"/>
    </w:rPr>
  </w:style>
  <w:style w:type="character" w:customStyle="1" w:styleId="WW-FootnoteReference1">
    <w:name w:val="WW-Footnote Reference1"/>
    <w:rsid w:val="005D2A00"/>
    <w:rPr>
      <w:vertAlign w:val="superscript"/>
    </w:rPr>
  </w:style>
  <w:style w:type="character" w:customStyle="1" w:styleId="WW-EndnoteReference1">
    <w:name w:val="WW-Endnote Reference1"/>
    <w:rsid w:val="005D2A00"/>
    <w:rPr>
      <w:vertAlign w:val="superscript"/>
    </w:rPr>
  </w:style>
  <w:style w:type="character" w:customStyle="1" w:styleId="WW-FootnoteReference2">
    <w:name w:val="WW-Footnote Reference2"/>
    <w:rsid w:val="005D2A00"/>
    <w:rPr>
      <w:vertAlign w:val="superscript"/>
    </w:rPr>
  </w:style>
  <w:style w:type="character" w:customStyle="1" w:styleId="WW-EndnoteReference2">
    <w:name w:val="WW-Endnote Reference2"/>
    <w:rsid w:val="005D2A00"/>
    <w:rPr>
      <w:vertAlign w:val="superscript"/>
    </w:rPr>
  </w:style>
  <w:style w:type="character" w:customStyle="1" w:styleId="FootnoteTextChar3">
    <w:name w:val="Footnote Text Char3"/>
    <w:rsid w:val="005D2A00"/>
    <w:rPr>
      <w:rFonts w:ascii="Calibri" w:hAnsi="Calibri"/>
      <w:sz w:val="18"/>
      <w:lang w:val="en-IE" w:eastAsia="zh-CN"/>
    </w:rPr>
  </w:style>
  <w:style w:type="character" w:customStyle="1" w:styleId="foothangingChar2">
    <w:name w:val="foot_hanging Char2"/>
    <w:rsid w:val="005D2A00"/>
    <w:rPr>
      <w:rFonts w:ascii="Calibri" w:hAnsi="Calibri"/>
      <w:sz w:val="18"/>
      <w:lang w:val="en-IE" w:eastAsia="zh-CN"/>
    </w:rPr>
  </w:style>
  <w:style w:type="character" w:customStyle="1" w:styleId="footersChar1">
    <w:name w:val="footers Char1"/>
    <w:rsid w:val="005D2A00"/>
    <w:rPr>
      <w:rFonts w:ascii="Calibri" w:hAnsi="Calibri"/>
      <w:sz w:val="18"/>
      <w:lang w:val="en-IE" w:eastAsia="zh-CN"/>
    </w:rPr>
  </w:style>
  <w:style w:type="character" w:customStyle="1" w:styleId="foootChar">
    <w:name w:val="fooot Char"/>
    <w:rsid w:val="005D2A00"/>
    <w:rPr>
      <w:rFonts w:ascii="Calibri" w:hAnsi="Calibri"/>
      <w:sz w:val="18"/>
      <w:lang w:val="en-IE" w:eastAsia="zh-CN"/>
    </w:rPr>
  </w:style>
  <w:style w:type="character" w:customStyle="1" w:styleId="11">
    <w:name w:val="Παραπομπή υποσημείωσης1"/>
    <w:rsid w:val="005D2A00"/>
    <w:rPr>
      <w:vertAlign w:val="superscript"/>
    </w:rPr>
  </w:style>
  <w:style w:type="character" w:customStyle="1" w:styleId="12">
    <w:name w:val="Παραπομπή σημείωσης τέλους1"/>
    <w:rsid w:val="005D2A00"/>
    <w:rPr>
      <w:vertAlign w:val="superscript"/>
    </w:rPr>
  </w:style>
  <w:style w:type="character" w:customStyle="1" w:styleId="Char">
    <w:name w:val="Κείμενο πλαισίου Char"/>
    <w:link w:val="ad"/>
    <w:uiPriority w:val="99"/>
    <w:qFormat/>
    <w:rsid w:val="005D2A00"/>
    <w:rPr>
      <w:rFonts w:ascii="Tahoma" w:hAnsi="Tahoma"/>
      <w:sz w:val="16"/>
      <w:lang w:val="en-GB"/>
    </w:rPr>
  </w:style>
  <w:style w:type="character" w:customStyle="1" w:styleId="13">
    <w:name w:val="Παραπομπή σχολίου1"/>
    <w:rsid w:val="005D2A00"/>
    <w:rPr>
      <w:sz w:val="16"/>
    </w:rPr>
  </w:style>
  <w:style w:type="character" w:customStyle="1" w:styleId="Char0">
    <w:name w:val="Κείμενο σχολίου Char"/>
    <w:qFormat/>
    <w:rsid w:val="005D2A00"/>
    <w:rPr>
      <w:rFonts w:ascii="Calibri" w:hAnsi="Calibri"/>
      <w:lang w:val="en-GB"/>
    </w:rPr>
  </w:style>
  <w:style w:type="character" w:customStyle="1" w:styleId="Char1">
    <w:name w:val="Θέμα σχολίου Char"/>
    <w:uiPriority w:val="99"/>
    <w:qFormat/>
    <w:rsid w:val="005D2A00"/>
    <w:rPr>
      <w:rFonts w:ascii="Calibri" w:hAnsi="Calibri"/>
      <w:b/>
      <w:lang w:val="en-GB"/>
    </w:rPr>
  </w:style>
  <w:style w:type="character" w:customStyle="1" w:styleId="-HTMLChar">
    <w:name w:val="Προ-διαμορφωμένο HTML Char"/>
    <w:rsid w:val="005D2A00"/>
    <w:rPr>
      <w:rFonts w:ascii="Courier New" w:hAnsi="Courier New"/>
    </w:rPr>
  </w:style>
  <w:style w:type="character" w:customStyle="1" w:styleId="WW-FootnoteReference3">
    <w:name w:val="WW-Footnote Reference3"/>
    <w:rsid w:val="005D2A00"/>
    <w:rPr>
      <w:vertAlign w:val="superscript"/>
    </w:rPr>
  </w:style>
  <w:style w:type="character" w:customStyle="1" w:styleId="WW-EndnoteReference3">
    <w:name w:val="WW-Endnote Reference3"/>
    <w:rsid w:val="005D2A00"/>
    <w:rPr>
      <w:vertAlign w:val="superscript"/>
    </w:rPr>
  </w:style>
  <w:style w:type="character" w:customStyle="1" w:styleId="WW-FootnoteReference4">
    <w:name w:val="WW-Footnote Reference4"/>
    <w:rsid w:val="005D2A00"/>
    <w:rPr>
      <w:vertAlign w:val="superscript"/>
    </w:rPr>
  </w:style>
  <w:style w:type="character" w:customStyle="1" w:styleId="WW-EndnoteReference4">
    <w:name w:val="WW-Endnote Reference4"/>
    <w:rsid w:val="005D2A00"/>
    <w:rPr>
      <w:vertAlign w:val="superscript"/>
    </w:rPr>
  </w:style>
  <w:style w:type="character" w:customStyle="1" w:styleId="WW-FootnoteReference5">
    <w:name w:val="WW-Footnote Reference5"/>
    <w:rsid w:val="005D2A00"/>
    <w:rPr>
      <w:vertAlign w:val="superscript"/>
    </w:rPr>
  </w:style>
  <w:style w:type="character" w:customStyle="1" w:styleId="WW-EndnoteReference5">
    <w:name w:val="WW-Endnote Reference5"/>
    <w:rsid w:val="005D2A00"/>
    <w:rPr>
      <w:vertAlign w:val="superscript"/>
    </w:rPr>
  </w:style>
  <w:style w:type="character" w:customStyle="1" w:styleId="WW-FootnoteReference6">
    <w:name w:val="WW-Footnote Reference6"/>
    <w:rsid w:val="005D2A00"/>
    <w:rPr>
      <w:vertAlign w:val="superscript"/>
    </w:rPr>
  </w:style>
  <w:style w:type="character" w:styleId="-0">
    <w:name w:val="FollowedHyperlink"/>
    <w:rsid w:val="005D2A00"/>
    <w:rPr>
      <w:rFonts w:cs="Times New Roman"/>
      <w:color w:val="800000"/>
      <w:u w:val="single"/>
    </w:rPr>
  </w:style>
  <w:style w:type="character" w:customStyle="1" w:styleId="WW-EndnoteReference6">
    <w:name w:val="WW-Endnote Reference6"/>
    <w:rsid w:val="005D2A00"/>
    <w:rPr>
      <w:vertAlign w:val="superscript"/>
    </w:rPr>
  </w:style>
  <w:style w:type="character" w:customStyle="1" w:styleId="WW-FootnoteReference7">
    <w:name w:val="WW-Footnote Reference7"/>
    <w:rsid w:val="005D2A00"/>
    <w:rPr>
      <w:vertAlign w:val="superscript"/>
    </w:rPr>
  </w:style>
  <w:style w:type="character" w:customStyle="1" w:styleId="WW-EndnoteReference7">
    <w:name w:val="WW-Endnote Reference7"/>
    <w:rsid w:val="005D2A00"/>
    <w:rPr>
      <w:vertAlign w:val="superscript"/>
    </w:rPr>
  </w:style>
  <w:style w:type="character" w:customStyle="1" w:styleId="WW-FootnoteReference8">
    <w:name w:val="WW-Footnote Reference8"/>
    <w:rsid w:val="005D2A00"/>
    <w:rPr>
      <w:vertAlign w:val="superscript"/>
    </w:rPr>
  </w:style>
  <w:style w:type="character" w:customStyle="1" w:styleId="WW-EndnoteReference8">
    <w:name w:val="WW-Endnote Reference8"/>
    <w:rsid w:val="005D2A00"/>
    <w:rPr>
      <w:vertAlign w:val="superscript"/>
    </w:rPr>
  </w:style>
  <w:style w:type="character" w:customStyle="1" w:styleId="WW-FootnoteReference9">
    <w:name w:val="WW-Footnote Reference9"/>
    <w:rsid w:val="005D2A00"/>
    <w:rPr>
      <w:vertAlign w:val="superscript"/>
    </w:rPr>
  </w:style>
  <w:style w:type="character" w:customStyle="1" w:styleId="WW-EndnoteReference9">
    <w:name w:val="WW-Endnote Reference9"/>
    <w:rsid w:val="005D2A00"/>
    <w:rPr>
      <w:vertAlign w:val="superscript"/>
    </w:rPr>
  </w:style>
  <w:style w:type="character" w:customStyle="1" w:styleId="WW-FootnoteReference10">
    <w:name w:val="WW-Footnote Reference10"/>
    <w:rsid w:val="005D2A00"/>
    <w:rPr>
      <w:vertAlign w:val="superscript"/>
    </w:rPr>
  </w:style>
  <w:style w:type="character" w:customStyle="1" w:styleId="WW-EndnoteReference10">
    <w:name w:val="WW-Endnote Reference10"/>
    <w:rsid w:val="005D2A00"/>
    <w:rPr>
      <w:vertAlign w:val="superscript"/>
    </w:rPr>
  </w:style>
  <w:style w:type="character" w:customStyle="1" w:styleId="WW-FootnoteReference11">
    <w:name w:val="WW-Footnote Reference11"/>
    <w:rsid w:val="005D2A00"/>
    <w:rPr>
      <w:vertAlign w:val="superscript"/>
    </w:rPr>
  </w:style>
  <w:style w:type="character" w:customStyle="1" w:styleId="WW-EndnoteReference11">
    <w:name w:val="WW-Endnote Reference11"/>
    <w:rsid w:val="005D2A00"/>
    <w:rPr>
      <w:vertAlign w:val="superscript"/>
    </w:rPr>
  </w:style>
  <w:style w:type="character" w:customStyle="1" w:styleId="WW-FootnoteReference12">
    <w:name w:val="WW-Footnote Reference12"/>
    <w:rsid w:val="005D2A00"/>
    <w:rPr>
      <w:vertAlign w:val="superscript"/>
    </w:rPr>
  </w:style>
  <w:style w:type="character" w:customStyle="1" w:styleId="WW-EndnoteReference12">
    <w:name w:val="WW-Endnote Reference12"/>
    <w:rsid w:val="005D2A00"/>
    <w:rPr>
      <w:vertAlign w:val="superscript"/>
    </w:rPr>
  </w:style>
  <w:style w:type="character" w:customStyle="1" w:styleId="WW-FootnoteReference13">
    <w:name w:val="WW-Footnote Reference13"/>
    <w:rsid w:val="005D2A00"/>
    <w:rPr>
      <w:vertAlign w:val="superscript"/>
    </w:rPr>
  </w:style>
  <w:style w:type="character" w:customStyle="1" w:styleId="WW-EndnoteReference13">
    <w:name w:val="WW-Endnote Reference13"/>
    <w:rsid w:val="005D2A00"/>
    <w:rPr>
      <w:vertAlign w:val="superscript"/>
    </w:rPr>
  </w:style>
  <w:style w:type="character" w:styleId="ae">
    <w:name w:val="footnote reference"/>
    <w:uiPriority w:val="99"/>
    <w:qFormat/>
    <w:rsid w:val="005D2A00"/>
    <w:rPr>
      <w:rFonts w:cs="Times New Roman"/>
      <w:vertAlign w:val="superscript"/>
    </w:rPr>
  </w:style>
  <w:style w:type="character" w:styleId="af">
    <w:name w:val="endnote reference"/>
    <w:rsid w:val="005D2A00"/>
    <w:rPr>
      <w:rFonts w:cs="Times New Roman"/>
      <w:vertAlign w:val="superscript"/>
    </w:rPr>
  </w:style>
  <w:style w:type="character" w:customStyle="1" w:styleId="22">
    <w:name w:val="Παραπομπή υποσημείωσης2"/>
    <w:rsid w:val="005D2A00"/>
    <w:rPr>
      <w:vertAlign w:val="superscript"/>
    </w:rPr>
  </w:style>
  <w:style w:type="character" w:customStyle="1" w:styleId="23">
    <w:name w:val="Παραπομπή σημείωσης τέλους2"/>
    <w:rsid w:val="005D2A00"/>
    <w:rPr>
      <w:vertAlign w:val="superscript"/>
    </w:rPr>
  </w:style>
  <w:style w:type="character" w:customStyle="1" w:styleId="WW-FootnoteReference14">
    <w:name w:val="WW-Footnote Reference14"/>
    <w:rsid w:val="005D2A00"/>
    <w:rPr>
      <w:vertAlign w:val="superscript"/>
    </w:rPr>
  </w:style>
  <w:style w:type="character" w:customStyle="1" w:styleId="WW-EndnoteReference14">
    <w:name w:val="WW-Endnote Reference14"/>
    <w:rsid w:val="005D2A00"/>
    <w:rPr>
      <w:vertAlign w:val="superscript"/>
    </w:rPr>
  </w:style>
  <w:style w:type="paragraph" w:customStyle="1" w:styleId="af0">
    <w:name w:val="Επικεφαλίδα"/>
    <w:basedOn w:val="a"/>
    <w:next w:val="af1"/>
    <w:qFormat/>
    <w:rsid w:val="005D2A0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uiPriority w:val="99"/>
    <w:rsid w:val="005D2A00"/>
    <w:pPr>
      <w:spacing w:after="240"/>
    </w:pPr>
    <w:rPr>
      <w:rFonts w:cs="Times New Roman"/>
    </w:rPr>
  </w:style>
  <w:style w:type="character" w:customStyle="1" w:styleId="Char2">
    <w:name w:val="Σώμα κειμένου Char"/>
    <w:link w:val="af1"/>
    <w:uiPriority w:val="99"/>
    <w:qFormat/>
    <w:locked/>
    <w:rsid w:val="00C73466"/>
    <w:rPr>
      <w:rFonts w:ascii="Calibri" w:hAnsi="Calibri"/>
      <w:sz w:val="24"/>
      <w:lang w:val="en-GB" w:eastAsia="zh-CN"/>
    </w:rPr>
  </w:style>
  <w:style w:type="paragraph" w:styleId="af2">
    <w:name w:val="List"/>
    <w:basedOn w:val="af1"/>
    <w:rsid w:val="005D2A00"/>
    <w:rPr>
      <w:rFonts w:cs="Mangal"/>
    </w:rPr>
  </w:style>
  <w:style w:type="paragraph" w:styleId="af3">
    <w:name w:val="caption"/>
    <w:basedOn w:val="a"/>
    <w:uiPriority w:val="99"/>
    <w:qFormat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af4">
    <w:name w:val="Ευρετήριο"/>
    <w:basedOn w:val="a"/>
    <w:qFormat/>
    <w:rsid w:val="005D2A00"/>
    <w:pPr>
      <w:suppressLineNumbers/>
    </w:pPr>
    <w:rPr>
      <w:rFonts w:cs="Mangal"/>
    </w:rPr>
  </w:style>
  <w:style w:type="paragraph" w:customStyle="1" w:styleId="24">
    <w:name w:val="Λεζάντα2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Caption1">
    <w:name w:val="Caption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">
    <w:name w:val="WW-Caption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">
    <w:name w:val="WW-Caption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">
    <w:name w:val="WW-Caption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">
    <w:name w:val="WW-Caption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">
    <w:name w:val="WW-Caption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">
    <w:name w:val="WW-Caption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">
    <w:name w:val="WW-Caption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">
    <w:name w:val="WW-Caption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">
    <w:name w:val="WW-Caption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">
    <w:name w:val="WW-Caption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">
    <w:name w:val="WW-Caption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14">
    <w:name w:val="Λεζάντα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">
    <w:name w:val="WW-Caption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">
    <w:name w:val="WW-Caption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1">
    <w:name w:val="WW-Caption1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11">
    <w:name w:val="WW-Caption11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Bullet">
    <w:name w:val="Bullet"/>
    <w:basedOn w:val="a"/>
    <w:rsid w:val="005D2A00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5D2A00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link w:val="af5"/>
    <w:uiPriority w:val="99"/>
    <w:semiHidden/>
    <w:rsid w:val="006D4442"/>
    <w:rPr>
      <w:rFonts w:ascii="Calibri" w:hAnsi="Calibri" w:cs="Calibri"/>
      <w:szCs w:val="24"/>
      <w:lang w:val="en-GB" w:eastAsia="zh-CN"/>
    </w:rPr>
  </w:style>
  <w:style w:type="paragraph" w:customStyle="1" w:styleId="DocTitle">
    <w:name w:val="Doc Title"/>
    <w:basedOn w:val="1"/>
    <w:rsid w:val="005D2A00"/>
  </w:style>
  <w:style w:type="paragraph" w:customStyle="1" w:styleId="inserttext">
    <w:name w:val="insert text"/>
    <w:basedOn w:val="a"/>
    <w:rsid w:val="005D2A00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uiPriority w:val="99"/>
    <w:rsid w:val="005D2A00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Υποσέλιδο Char"/>
    <w:link w:val="af6"/>
    <w:uiPriority w:val="99"/>
    <w:qFormat/>
    <w:locked/>
    <w:rsid w:val="00C73466"/>
    <w:rPr>
      <w:rFonts w:ascii="Calibri" w:eastAsia="MS Mincho" w:hAnsi="Calibri"/>
      <w:sz w:val="24"/>
      <w:lang w:val="en-US" w:eastAsia="ja-JP"/>
    </w:rPr>
  </w:style>
  <w:style w:type="paragraph" w:styleId="af7">
    <w:name w:val="header"/>
    <w:basedOn w:val="a"/>
    <w:link w:val="Char5"/>
    <w:uiPriority w:val="99"/>
    <w:rsid w:val="005D2A00"/>
    <w:rPr>
      <w:rFonts w:cs="Times New Roman"/>
    </w:rPr>
  </w:style>
  <w:style w:type="character" w:customStyle="1" w:styleId="Char5">
    <w:name w:val="Κεφαλίδα Char"/>
    <w:link w:val="af7"/>
    <w:uiPriority w:val="99"/>
    <w:locked/>
    <w:rsid w:val="00C73466"/>
    <w:rPr>
      <w:rFonts w:ascii="Calibri" w:hAnsi="Calibri"/>
      <w:sz w:val="24"/>
      <w:lang w:val="en-GB" w:eastAsia="zh-CN"/>
    </w:rPr>
  </w:style>
  <w:style w:type="paragraph" w:styleId="af8">
    <w:name w:val="Balloon Text"/>
    <w:basedOn w:val="a"/>
    <w:link w:val="Char10"/>
    <w:uiPriority w:val="99"/>
    <w:qFormat/>
    <w:rsid w:val="005D2A00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f8"/>
    <w:uiPriority w:val="99"/>
    <w:qFormat/>
    <w:rsid w:val="006D4442"/>
    <w:rPr>
      <w:rFonts w:cs="Calibri"/>
      <w:sz w:val="0"/>
      <w:szCs w:val="0"/>
      <w:lang w:val="en-GB" w:eastAsia="zh-CN"/>
    </w:rPr>
  </w:style>
  <w:style w:type="paragraph" w:styleId="af9">
    <w:name w:val="annotation text"/>
    <w:basedOn w:val="a"/>
    <w:link w:val="Char11"/>
    <w:qFormat/>
    <w:rsid w:val="005D2A00"/>
    <w:rPr>
      <w:sz w:val="20"/>
      <w:szCs w:val="20"/>
    </w:rPr>
  </w:style>
  <w:style w:type="character" w:customStyle="1" w:styleId="Char11">
    <w:name w:val="Κείμενο σχολίου Char1"/>
    <w:link w:val="af9"/>
    <w:uiPriority w:val="99"/>
    <w:qFormat/>
    <w:rsid w:val="006D4442"/>
    <w:rPr>
      <w:rFonts w:ascii="Calibri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qFormat/>
    <w:rsid w:val="005D2A00"/>
    <w:rPr>
      <w:b/>
      <w:bCs/>
    </w:rPr>
  </w:style>
  <w:style w:type="character" w:customStyle="1" w:styleId="Char12">
    <w:name w:val="Θέμα σχολίου Char1"/>
    <w:link w:val="afa"/>
    <w:uiPriority w:val="99"/>
    <w:qFormat/>
    <w:rsid w:val="006D4442"/>
    <w:rPr>
      <w:rFonts w:ascii="Calibri" w:hAnsi="Calibri" w:cs="Calibri"/>
      <w:b/>
      <w:bCs/>
      <w:sz w:val="20"/>
      <w:szCs w:val="20"/>
      <w:lang w:val="en-GB" w:eastAsia="zh-CN"/>
    </w:rPr>
  </w:style>
  <w:style w:type="paragraph" w:styleId="afb">
    <w:name w:val="Revision"/>
    <w:uiPriority w:val="99"/>
    <w:qFormat/>
    <w:rsid w:val="005D2A0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5D2A00"/>
    <w:pPr>
      <w:spacing w:before="280" w:after="200"/>
    </w:pPr>
    <w:rPr>
      <w:rFonts w:ascii="Arial Unicode MS" w:hAnsi="Arial Unicode MS" w:cs="Arial Unicode MS"/>
    </w:rPr>
  </w:style>
  <w:style w:type="paragraph" w:styleId="afc">
    <w:name w:val="List Paragraph"/>
    <w:aliases w:val="Δ_Πιν"/>
    <w:basedOn w:val="a"/>
    <w:uiPriority w:val="34"/>
    <w:qFormat/>
    <w:rsid w:val="005D2A00"/>
    <w:pPr>
      <w:spacing w:after="200"/>
      <w:ind w:left="720"/>
      <w:contextualSpacing/>
    </w:pPr>
  </w:style>
  <w:style w:type="paragraph" w:styleId="afd">
    <w:name w:val="footnote text"/>
    <w:basedOn w:val="a"/>
    <w:link w:val="Char6"/>
    <w:qFormat/>
    <w:rsid w:val="005D2A0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link w:val="afd"/>
    <w:qFormat/>
    <w:locked/>
    <w:rsid w:val="00E03387"/>
    <w:rPr>
      <w:rFonts w:ascii="Calibri" w:hAnsi="Calibri"/>
      <w:sz w:val="18"/>
      <w:lang w:val="en-IE" w:eastAsia="zh-CN"/>
    </w:rPr>
  </w:style>
  <w:style w:type="paragraph" w:styleId="15">
    <w:name w:val="toc 1"/>
    <w:basedOn w:val="a"/>
    <w:next w:val="a"/>
    <w:uiPriority w:val="39"/>
    <w:qFormat/>
    <w:rsid w:val="005D2A00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qFormat/>
    <w:rsid w:val="005D2A00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qFormat/>
    <w:rsid w:val="005D2A00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5D2A0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5D2A0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5D2A00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5D2A00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5D2A00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5D2A0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D2A0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D2A00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5D2A00"/>
    <w:rPr>
      <w:sz w:val="20"/>
      <w:szCs w:val="20"/>
    </w:rPr>
  </w:style>
  <w:style w:type="character" w:customStyle="1" w:styleId="Char7">
    <w:name w:val="Κείμενο σημείωσης τέλους Char"/>
    <w:link w:val="afe"/>
    <w:uiPriority w:val="99"/>
    <w:semiHidden/>
    <w:rsid w:val="006D4442"/>
    <w:rPr>
      <w:rFonts w:ascii="Calibri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5D2A0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5D2A00"/>
  </w:style>
  <w:style w:type="paragraph" w:styleId="aff0">
    <w:name w:val="Body Text Indent"/>
    <w:basedOn w:val="a"/>
    <w:link w:val="Char8"/>
    <w:rsid w:val="005D2A00"/>
    <w:pPr>
      <w:ind w:firstLine="1134"/>
    </w:pPr>
    <w:rPr>
      <w:rFonts w:cs="Times New Roman"/>
    </w:rPr>
  </w:style>
  <w:style w:type="character" w:customStyle="1" w:styleId="Char8">
    <w:name w:val="Σώμα κείμενου με εσοχή Char"/>
    <w:link w:val="aff0"/>
    <w:locked/>
    <w:rsid w:val="00C73466"/>
    <w:rPr>
      <w:rFonts w:ascii="Arial" w:hAnsi="Arial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D2A00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5D2A00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5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link w:val="-HTML"/>
    <w:uiPriority w:val="99"/>
    <w:semiHidden/>
    <w:rsid w:val="006D4442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LO-normal">
    <w:name w:val="LO-normal"/>
    <w:rsid w:val="005D2A00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32">
    <w:name w:val="Body Text Indent 3"/>
    <w:basedOn w:val="a"/>
    <w:link w:val="3Char0"/>
    <w:rsid w:val="005D2A0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link w:val="32"/>
    <w:uiPriority w:val="99"/>
    <w:semiHidden/>
    <w:rsid w:val="006D4442"/>
    <w:rPr>
      <w:rFonts w:ascii="Calibri" w:hAnsi="Calibri" w:cs="Calibri"/>
      <w:sz w:val="16"/>
      <w:szCs w:val="16"/>
      <w:lang w:val="en-GB" w:eastAsia="zh-CN"/>
    </w:rPr>
  </w:style>
  <w:style w:type="paragraph" w:styleId="aff1">
    <w:name w:val="No Spacing"/>
    <w:link w:val="Char9"/>
    <w:uiPriority w:val="1"/>
    <w:qFormat/>
    <w:rsid w:val="005D2A0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5D2A00"/>
    <w:pPr>
      <w:suppressLineNumbers/>
    </w:pPr>
  </w:style>
  <w:style w:type="paragraph" w:customStyle="1" w:styleId="aff3">
    <w:name w:val="Επικεφαλίδα πίνακα"/>
    <w:basedOn w:val="aff2"/>
    <w:rsid w:val="005D2A0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D2A00"/>
  </w:style>
  <w:style w:type="paragraph" w:customStyle="1" w:styleId="Standard">
    <w:name w:val="Standard"/>
    <w:uiPriority w:val="99"/>
    <w:qFormat/>
    <w:rsid w:val="005D2A0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D2A00"/>
    <w:pPr>
      <w:spacing w:after="120"/>
    </w:pPr>
  </w:style>
  <w:style w:type="paragraph" w:customStyle="1" w:styleId="Footnote">
    <w:name w:val="Footnote"/>
    <w:basedOn w:val="Standard"/>
    <w:rsid w:val="005D2A00"/>
    <w:pPr>
      <w:suppressLineNumbers/>
      <w:ind w:left="283" w:hanging="283"/>
    </w:pPr>
    <w:rPr>
      <w:sz w:val="20"/>
      <w:szCs w:val="20"/>
    </w:rPr>
  </w:style>
  <w:style w:type="paragraph" w:styleId="33">
    <w:name w:val="Body Text 3"/>
    <w:basedOn w:val="a"/>
    <w:link w:val="3Char1"/>
    <w:rsid w:val="005D2A00"/>
    <w:rPr>
      <w:sz w:val="16"/>
      <w:szCs w:val="16"/>
    </w:rPr>
  </w:style>
  <w:style w:type="character" w:customStyle="1" w:styleId="3Char1">
    <w:name w:val="Σώμα κείμενου 3 Char"/>
    <w:link w:val="33"/>
    <w:uiPriority w:val="99"/>
    <w:semiHidden/>
    <w:rsid w:val="006D4442"/>
    <w:rPr>
      <w:rFonts w:ascii="Calibri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5D2A00"/>
  </w:style>
  <w:style w:type="paragraph" w:customStyle="1" w:styleId="16">
    <w:name w:val="Κείμενο πλαισίου1"/>
    <w:basedOn w:val="a"/>
    <w:rsid w:val="005D2A0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5D2A0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5D2A00"/>
    <w:rPr>
      <w:b/>
      <w:bCs/>
    </w:rPr>
  </w:style>
  <w:style w:type="paragraph" w:customStyle="1" w:styleId="-HTML1">
    <w:name w:val="Προ-διαμορφωμένο HTML1"/>
    <w:basedOn w:val="a"/>
    <w:rsid w:val="005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5D2A0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5D2A0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5D2A00"/>
    <w:pPr>
      <w:tabs>
        <w:tab w:val="right" w:leader="dot" w:pos="7091"/>
      </w:tabs>
      <w:ind w:left="2547"/>
    </w:pPr>
  </w:style>
  <w:style w:type="character" w:customStyle="1" w:styleId="aff4">
    <w:name w:val="Σώμα κειμένου_"/>
    <w:link w:val="230"/>
    <w:locked/>
    <w:rsid w:val="00865670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230">
    <w:name w:val="Σώμα κειμένου23"/>
    <w:basedOn w:val="a"/>
    <w:link w:val="aff4"/>
    <w:rsid w:val="00865670"/>
    <w:pPr>
      <w:shd w:val="clear" w:color="auto" w:fill="FFFFFF"/>
      <w:suppressAutoHyphens w:val="0"/>
      <w:spacing w:before="480" w:after="0" w:line="240" w:lineRule="atLeast"/>
      <w:ind w:hanging="160"/>
      <w:jc w:val="left"/>
    </w:pPr>
    <w:rPr>
      <w:rFonts w:ascii="Microsoft Sans Serif" w:hAnsi="Microsoft Sans Serif" w:cs="Times New Roman"/>
      <w:sz w:val="17"/>
      <w:szCs w:val="17"/>
      <w:lang w:val="el-GR" w:eastAsia="el-GR"/>
    </w:rPr>
  </w:style>
  <w:style w:type="character" w:customStyle="1" w:styleId="61">
    <w:name w:val="Σώμα κειμένου (6)"/>
    <w:rsid w:val="005A12B6"/>
    <w:rPr>
      <w:rFonts w:ascii="Microsoft Sans Serif" w:eastAsia="Times New Roman" w:hAnsi="Microsoft Sans Serif"/>
      <w:spacing w:val="0"/>
      <w:sz w:val="20"/>
    </w:rPr>
  </w:style>
  <w:style w:type="character" w:customStyle="1" w:styleId="91">
    <w:name w:val="Σώμα κειμένου (9)"/>
    <w:rsid w:val="005A12B6"/>
    <w:rPr>
      <w:rFonts w:ascii="Bookman Old Style" w:eastAsia="Times New Roman" w:hAnsi="Bookman Old Style"/>
      <w:spacing w:val="0"/>
      <w:sz w:val="22"/>
    </w:rPr>
  </w:style>
  <w:style w:type="character" w:customStyle="1" w:styleId="130">
    <w:name w:val="Σώμα κειμένου13"/>
    <w:rsid w:val="00CD1079"/>
    <w:rPr>
      <w:rFonts w:ascii="Microsoft Sans Serif" w:eastAsia="Times New Roman" w:hAnsi="Microsoft Sans Serif"/>
      <w:spacing w:val="0"/>
      <w:sz w:val="17"/>
      <w:shd w:val="clear" w:color="auto" w:fill="FFFFFF"/>
    </w:rPr>
  </w:style>
  <w:style w:type="character" w:customStyle="1" w:styleId="WW-">
    <w:name w:val="WW-Χαρακτήρες υποσημείωσης"/>
    <w:rsid w:val="00AD3BDA"/>
  </w:style>
  <w:style w:type="paragraph" w:styleId="aff5">
    <w:name w:val="Title"/>
    <w:basedOn w:val="a"/>
    <w:link w:val="Chara"/>
    <w:qFormat/>
    <w:rsid w:val="007B66AD"/>
    <w:pPr>
      <w:tabs>
        <w:tab w:val="left" w:pos="1980"/>
      </w:tabs>
      <w:suppressAutoHyphens w:val="0"/>
      <w:spacing w:before="360" w:line="340" w:lineRule="atLeast"/>
      <w:outlineLvl w:val="0"/>
    </w:pPr>
    <w:rPr>
      <w:rFonts w:cs="Times New Roman"/>
      <w:b/>
      <w:bCs/>
      <w:caps/>
      <w:kern w:val="28"/>
      <w:szCs w:val="32"/>
      <w:lang w:val="el-GR" w:eastAsia="en-US"/>
    </w:rPr>
  </w:style>
  <w:style w:type="character" w:customStyle="1" w:styleId="Chara">
    <w:name w:val="Τίτλος Char"/>
    <w:link w:val="aff5"/>
    <w:locked/>
    <w:rsid w:val="007B66AD"/>
    <w:rPr>
      <w:rFonts w:ascii="Arial" w:hAnsi="Arial"/>
      <w:b/>
      <w:caps/>
      <w:kern w:val="28"/>
      <w:sz w:val="32"/>
      <w:lang w:eastAsia="en-US"/>
    </w:rPr>
  </w:style>
  <w:style w:type="paragraph" w:customStyle="1" w:styleId="bodynumberingChar">
    <w:name w:val="body numbering Char"/>
    <w:autoRedefine/>
    <w:rsid w:val="007B66AD"/>
    <w:pPr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34">
    <w:name w:val="Στυλ3"/>
    <w:basedOn w:val="1"/>
    <w:autoRedefine/>
    <w:rsid w:val="00C73466"/>
    <w:pPr>
      <w:pageBreakBefore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/>
      <w:jc w:val="center"/>
    </w:pPr>
    <w:rPr>
      <w:color w:val="auto"/>
      <w:sz w:val="24"/>
      <w:szCs w:val="20"/>
      <w:lang w:eastAsia="el-GR"/>
    </w:rPr>
  </w:style>
  <w:style w:type="paragraph" w:customStyle="1" w:styleId="41">
    <w:name w:val="Στυλ4"/>
    <w:basedOn w:val="20"/>
    <w:autoRedefine/>
    <w:rsid w:val="00C73466"/>
    <w:pPr>
      <w:widowControl w:val="0"/>
      <w:pBdr>
        <w:bottom w:val="none" w:sz="0" w:space="0" w:color="auto"/>
      </w:pBdr>
      <w:suppressAutoHyphens w:val="0"/>
      <w:autoSpaceDE w:val="0"/>
      <w:autoSpaceDN w:val="0"/>
      <w:adjustRightInd w:val="0"/>
      <w:spacing w:after="60"/>
      <w:jc w:val="center"/>
    </w:pPr>
    <w:rPr>
      <w:bCs w:val="0"/>
      <w:iCs/>
      <w:sz w:val="28"/>
      <w:szCs w:val="28"/>
      <w:lang w:eastAsia="el-GR"/>
    </w:rPr>
  </w:style>
  <w:style w:type="paragraph" w:customStyle="1" w:styleId="62">
    <w:name w:val="Στυλ6"/>
    <w:basedOn w:val="1"/>
    <w:autoRedefine/>
    <w:rsid w:val="00C73466"/>
    <w:pPr>
      <w:pageBreakBefore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/>
      <w:jc w:val="center"/>
    </w:pPr>
    <w:rPr>
      <w:color w:val="auto"/>
      <w:sz w:val="24"/>
      <w:szCs w:val="20"/>
      <w:lang w:eastAsia="el-GR"/>
    </w:rPr>
  </w:style>
  <w:style w:type="paragraph" w:customStyle="1" w:styleId="71">
    <w:name w:val="Στυλ7"/>
    <w:basedOn w:val="20"/>
    <w:autoRedefine/>
    <w:rsid w:val="00C73466"/>
    <w:pPr>
      <w:widowControl w:val="0"/>
      <w:pBdr>
        <w:bottom w:val="none" w:sz="0" w:space="0" w:color="auto"/>
      </w:pBdr>
      <w:suppressAutoHyphens w:val="0"/>
      <w:autoSpaceDE w:val="0"/>
      <w:autoSpaceDN w:val="0"/>
      <w:adjustRightInd w:val="0"/>
      <w:spacing w:after="60"/>
      <w:jc w:val="center"/>
    </w:pPr>
    <w:rPr>
      <w:bCs w:val="0"/>
      <w:iCs/>
      <w:szCs w:val="28"/>
      <w:lang w:eastAsia="el-GR"/>
    </w:rPr>
  </w:style>
  <w:style w:type="paragraph" w:customStyle="1" w:styleId="81">
    <w:name w:val="Στυλ8"/>
    <w:basedOn w:val="15"/>
    <w:autoRedefine/>
    <w:rsid w:val="00C73466"/>
    <w:pPr>
      <w:widowControl w:val="0"/>
      <w:tabs>
        <w:tab w:val="right" w:leader="dot" w:pos="8296"/>
        <w:tab w:val="right" w:leader="dot" w:pos="9446"/>
      </w:tabs>
      <w:suppressAutoHyphens w:val="0"/>
      <w:autoSpaceDE w:val="0"/>
      <w:autoSpaceDN w:val="0"/>
      <w:adjustRightInd w:val="0"/>
      <w:spacing w:before="0" w:after="0"/>
      <w:ind w:left="284"/>
    </w:pPr>
    <w:rPr>
      <w:rFonts w:cs="Arial"/>
      <w:b w:val="0"/>
      <w:bCs w:val="0"/>
      <w:caps w:val="0"/>
      <w:noProof/>
      <w:sz w:val="24"/>
      <w:szCs w:val="24"/>
      <w:lang w:val="en-US" w:eastAsia="en-US"/>
    </w:rPr>
  </w:style>
  <w:style w:type="paragraph" w:customStyle="1" w:styleId="Style7">
    <w:name w:val="Style7"/>
    <w:basedOn w:val="a"/>
    <w:rsid w:val="00C73466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Arial"/>
      <w:lang w:val="en-US" w:eastAsia="en-US"/>
    </w:rPr>
  </w:style>
  <w:style w:type="paragraph" w:customStyle="1" w:styleId="Style15">
    <w:name w:val="Style15"/>
    <w:basedOn w:val="a"/>
    <w:rsid w:val="00C73466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Arial"/>
      <w:lang w:val="en-US" w:eastAsia="en-US"/>
    </w:rPr>
  </w:style>
  <w:style w:type="character" w:customStyle="1" w:styleId="FontStyle74">
    <w:name w:val="Font Style74"/>
    <w:rsid w:val="00C73466"/>
    <w:rPr>
      <w:rFonts w:ascii="Arial" w:hAnsi="Arial"/>
      <w:b/>
      <w:color w:val="000000"/>
      <w:sz w:val="16"/>
    </w:rPr>
  </w:style>
  <w:style w:type="character" w:customStyle="1" w:styleId="FontStyle124">
    <w:name w:val="Font Style124"/>
    <w:rsid w:val="00C73466"/>
    <w:rPr>
      <w:rFonts w:ascii="Times New Roman" w:hAnsi="Times New Roman"/>
      <w:color w:val="000000"/>
      <w:sz w:val="20"/>
    </w:rPr>
  </w:style>
  <w:style w:type="paragraph" w:customStyle="1" w:styleId="1a">
    <w:name w:val="Στυλ1"/>
    <w:basedOn w:val="a"/>
    <w:rsid w:val="00C73466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uppressAutoHyphens w:val="0"/>
      <w:spacing w:after="0"/>
    </w:pPr>
    <w:rPr>
      <w:rFonts w:cs="Arial"/>
      <w:lang w:val="el-GR" w:eastAsia="el-GR"/>
    </w:rPr>
  </w:style>
  <w:style w:type="paragraph" w:customStyle="1" w:styleId="1b">
    <w:name w:val="Κείμενο υποσημείωσης1"/>
    <w:basedOn w:val="a"/>
    <w:rsid w:val="00C73466"/>
    <w:pPr>
      <w:spacing w:after="0"/>
      <w:jc w:val="left"/>
    </w:pPr>
    <w:rPr>
      <w:rFonts w:cs="Times New Roman"/>
      <w:kern w:val="1"/>
      <w:sz w:val="20"/>
      <w:szCs w:val="20"/>
      <w:lang w:val="el-GR" w:eastAsia="ar-SA"/>
    </w:rPr>
  </w:style>
  <w:style w:type="paragraph" w:customStyle="1" w:styleId="Arial">
    <w:name w:val="Βασικό + Arial"/>
    <w:aliases w:val="12 pt"/>
    <w:basedOn w:val="a"/>
    <w:link w:val="ArialChar"/>
    <w:rsid w:val="00C73466"/>
    <w:pPr>
      <w:widowControl w:val="0"/>
      <w:tabs>
        <w:tab w:val="left" w:pos="567"/>
        <w:tab w:val="left" w:pos="1134"/>
        <w:tab w:val="left" w:pos="1701"/>
      </w:tabs>
      <w:suppressAutoHyphens w:val="0"/>
      <w:spacing w:after="0"/>
    </w:pPr>
    <w:rPr>
      <w:rFonts w:eastAsia="SimSun" w:cs="Times New Roman"/>
      <w:lang w:val="el-GR" w:eastAsia="en-US"/>
    </w:rPr>
  </w:style>
  <w:style w:type="character" w:customStyle="1" w:styleId="ArialChar">
    <w:name w:val="Βασικό + Arial Char"/>
    <w:aliases w:val="12 pt Char"/>
    <w:link w:val="Arial"/>
    <w:locked/>
    <w:rsid w:val="00C73466"/>
    <w:rPr>
      <w:rFonts w:ascii="Arial" w:eastAsia="SimSun" w:hAnsi="Arial"/>
      <w:sz w:val="24"/>
      <w:lang w:eastAsia="en-US"/>
    </w:rPr>
  </w:style>
  <w:style w:type="paragraph" w:customStyle="1" w:styleId="CharChar1CharCharCharCharCharChar1">
    <w:name w:val="Char Char1 Char Char Char Char Char Char1"/>
    <w:basedOn w:val="a"/>
    <w:rsid w:val="00C7346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34"/>
    <w:qFormat/>
    <w:rsid w:val="00C73466"/>
    <w:pPr>
      <w:widowControl w:val="0"/>
      <w:suppressAutoHyphens w:val="0"/>
      <w:autoSpaceDE w:val="0"/>
      <w:autoSpaceDN w:val="0"/>
      <w:adjustRightInd w:val="0"/>
      <w:spacing w:after="0"/>
      <w:ind w:left="720"/>
      <w:jc w:val="left"/>
    </w:pPr>
    <w:rPr>
      <w:rFonts w:cs="Arial"/>
      <w:lang w:val="en-US" w:eastAsia="en-US"/>
    </w:rPr>
  </w:style>
  <w:style w:type="character" w:customStyle="1" w:styleId="26">
    <w:name w:val="Σώμα κειμένου (2)_"/>
    <w:link w:val="27"/>
    <w:locked/>
    <w:rsid w:val="00C73466"/>
    <w:rPr>
      <w:rFonts w:ascii="Arial Narrow" w:eastAsia="Times New Roman" w:hAnsi="Arial Narrow"/>
      <w:b/>
      <w:sz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C73466"/>
    <w:pPr>
      <w:widowControl w:val="0"/>
      <w:shd w:val="clear" w:color="auto" w:fill="FFFFFF"/>
      <w:suppressAutoHyphens w:val="0"/>
      <w:spacing w:after="780" w:line="240" w:lineRule="atLeast"/>
      <w:ind w:hanging="280"/>
      <w:jc w:val="center"/>
    </w:pPr>
    <w:rPr>
      <w:rFonts w:ascii="Arial Narrow" w:hAnsi="Arial Narrow" w:cs="Times New Roman"/>
      <w:b/>
      <w:bCs/>
      <w:sz w:val="21"/>
      <w:szCs w:val="21"/>
      <w:lang w:val="el-GR" w:eastAsia="el-GR"/>
    </w:rPr>
  </w:style>
  <w:style w:type="character" w:customStyle="1" w:styleId="BodytextBookAntiqua1">
    <w:name w:val="Body text + Book Antiqua1"/>
    <w:rsid w:val="00C73466"/>
    <w:rPr>
      <w:rFonts w:ascii="Book Antiqua" w:hAnsi="Book Antiqua"/>
      <w:i/>
      <w:spacing w:val="0"/>
      <w:sz w:val="20"/>
      <w:u w:val="none"/>
    </w:rPr>
  </w:style>
  <w:style w:type="character" w:customStyle="1" w:styleId="1c">
    <w:name w:val="Σώμα κειμένου + Διάστιχο 1 στ."/>
    <w:rsid w:val="00C73466"/>
    <w:rPr>
      <w:rFonts w:ascii="Microsoft Sans Serif" w:eastAsia="Times New Roman" w:hAnsi="Microsoft Sans Serif"/>
      <w:spacing w:val="20"/>
      <w:sz w:val="17"/>
      <w:shd w:val="clear" w:color="auto" w:fill="FFFFFF"/>
    </w:rPr>
  </w:style>
  <w:style w:type="table" w:styleId="aff6">
    <w:name w:val="Table Grid"/>
    <w:basedOn w:val="a1"/>
    <w:uiPriority w:val="59"/>
    <w:rsid w:val="00C7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8">
    <w:name w:val="Font Style118"/>
    <w:rsid w:val="00FA7086"/>
    <w:rPr>
      <w:rFonts w:ascii="Arial Unicode MS" w:eastAsia="Times New Roman"/>
      <w:b/>
      <w:color w:val="000000"/>
      <w:sz w:val="20"/>
    </w:rPr>
  </w:style>
  <w:style w:type="paragraph" w:customStyle="1" w:styleId="Style10">
    <w:name w:val="Style10"/>
    <w:basedOn w:val="a"/>
    <w:rsid w:val="00FA7086"/>
    <w:pPr>
      <w:widowControl w:val="0"/>
      <w:suppressAutoHyphens w:val="0"/>
      <w:autoSpaceDE w:val="0"/>
      <w:autoSpaceDN w:val="0"/>
      <w:adjustRightInd w:val="0"/>
      <w:spacing w:after="0" w:line="370" w:lineRule="exact"/>
      <w:ind w:firstLine="557"/>
      <w:jc w:val="left"/>
    </w:pPr>
    <w:rPr>
      <w:rFonts w:cs="Arial"/>
      <w:lang w:val="en-US" w:eastAsia="en-US"/>
    </w:rPr>
  </w:style>
  <w:style w:type="paragraph" w:customStyle="1" w:styleId="CharChar2CharCharCharCharCharCharCharChar">
    <w:name w:val="Char Char2 Char Char Char Char Char Char Char Char"/>
    <w:basedOn w:val="a"/>
    <w:rsid w:val="00B557E7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7">
    <w:name w:val="Βασική"/>
    <w:basedOn w:val="a"/>
    <w:rsid w:val="00257244"/>
    <w:pPr>
      <w:widowControl w:val="0"/>
      <w:tabs>
        <w:tab w:val="left" w:pos="1418"/>
      </w:tabs>
      <w:suppressAutoHyphens w:val="0"/>
      <w:snapToGrid w:val="0"/>
      <w:spacing w:after="240"/>
      <w:ind w:right="-1" w:firstLine="852"/>
    </w:pPr>
    <w:rPr>
      <w:rFonts w:cs="Times New Roman"/>
      <w:szCs w:val="20"/>
      <w:lang w:val="el-GR" w:eastAsia="el-GR"/>
    </w:rPr>
  </w:style>
  <w:style w:type="character" w:customStyle="1" w:styleId="35">
    <w:name w:val="Παραπομπή υποσημείωσης3"/>
    <w:rsid w:val="00DB2E70"/>
    <w:rPr>
      <w:vertAlign w:val="superscript"/>
    </w:rPr>
  </w:style>
  <w:style w:type="paragraph" w:styleId="aff8">
    <w:name w:val="TOC Heading"/>
    <w:basedOn w:val="1"/>
    <w:next w:val="a"/>
    <w:uiPriority w:val="39"/>
    <w:unhideWhenUsed/>
    <w:qFormat/>
    <w:rsid w:val="00A361B5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eastAsia="en-US"/>
    </w:rPr>
  </w:style>
  <w:style w:type="character" w:customStyle="1" w:styleId="WW-FootnoteReference17">
    <w:name w:val="WW-Footnote Reference17"/>
    <w:rsid w:val="00221C8F"/>
    <w:rPr>
      <w:vertAlign w:val="superscript"/>
    </w:rPr>
  </w:style>
  <w:style w:type="character" w:customStyle="1" w:styleId="WW-FootnoteReference19">
    <w:name w:val="WW-Footnote Reference19"/>
    <w:rsid w:val="00150DB0"/>
    <w:rPr>
      <w:vertAlign w:val="superscript"/>
    </w:rPr>
  </w:style>
  <w:style w:type="paragraph" w:customStyle="1" w:styleId="1d">
    <w:name w:val="Παράγραφος λίστας1"/>
    <w:basedOn w:val="a"/>
    <w:uiPriority w:val="99"/>
    <w:qFormat/>
    <w:rsid w:val="00C649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el-GR"/>
    </w:rPr>
  </w:style>
  <w:style w:type="paragraph" w:styleId="28">
    <w:name w:val="Body Text Indent 2"/>
    <w:basedOn w:val="a"/>
    <w:link w:val="2Char0"/>
    <w:uiPriority w:val="99"/>
    <w:unhideWhenUsed/>
    <w:rsid w:val="001F3728"/>
    <w:pPr>
      <w:spacing w:line="480" w:lineRule="auto"/>
      <w:ind w:left="283"/>
    </w:pPr>
    <w:rPr>
      <w:rFonts w:ascii="Calibri" w:hAnsi="Calibri"/>
      <w:sz w:val="22"/>
    </w:rPr>
  </w:style>
  <w:style w:type="character" w:customStyle="1" w:styleId="2Char0">
    <w:name w:val="Σώμα κείμενου με εσοχή 2 Char"/>
    <w:basedOn w:val="a0"/>
    <w:link w:val="28"/>
    <w:uiPriority w:val="99"/>
    <w:rsid w:val="001F3728"/>
    <w:rPr>
      <w:rFonts w:ascii="Calibri" w:hAnsi="Calibri" w:cs="Calibri"/>
      <w:sz w:val="22"/>
      <w:szCs w:val="24"/>
      <w:lang w:val="en-GB" w:eastAsia="zh-CN"/>
    </w:rPr>
  </w:style>
  <w:style w:type="character" w:customStyle="1" w:styleId="WW-FootnoteReference15">
    <w:name w:val="WW-Footnote Reference15"/>
    <w:rsid w:val="001F3728"/>
    <w:rPr>
      <w:vertAlign w:val="superscript"/>
    </w:rPr>
  </w:style>
  <w:style w:type="character" w:customStyle="1" w:styleId="WW-FootnoteReference18">
    <w:name w:val="WW-Footnote Reference18"/>
    <w:rsid w:val="001F3728"/>
    <w:rPr>
      <w:vertAlign w:val="superscript"/>
    </w:rPr>
  </w:style>
  <w:style w:type="character" w:customStyle="1" w:styleId="WW-FootnoteReference16">
    <w:name w:val="WW-Footnote Reference16"/>
    <w:rsid w:val="001F3728"/>
    <w:rPr>
      <w:vertAlign w:val="superscript"/>
    </w:rPr>
  </w:style>
  <w:style w:type="paragraph" w:customStyle="1" w:styleId="para-1">
    <w:name w:val="para-1"/>
    <w:basedOn w:val="a"/>
    <w:rsid w:val="001F372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cs="Arial"/>
      <w:spacing w:val="5"/>
      <w:sz w:val="22"/>
      <w:szCs w:val="20"/>
      <w:lang w:val="el-GR"/>
    </w:rPr>
  </w:style>
  <w:style w:type="paragraph" w:styleId="aff9">
    <w:name w:val="Document Map"/>
    <w:basedOn w:val="a"/>
    <w:link w:val="Charb"/>
    <w:uiPriority w:val="99"/>
    <w:unhideWhenUsed/>
    <w:qFormat/>
    <w:rsid w:val="00AB56E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b">
    <w:name w:val="Χάρτης εγγράφου Char"/>
    <w:basedOn w:val="a0"/>
    <w:link w:val="aff9"/>
    <w:uiPriority w:val="99"/>
    <w:qFormat/>
    <w:rsid w:val="00AB56E1"/>
    <w:rPr>
      <w:rFonts w:ascii="Tahoma" w:hAnsi="Tahoma" w:cs="Tahoma"/>
      <w:sz w:val="16"/>
      <w:szCs w:val="16"/>
      <w:lang w:val="en-GB" w:eastAsia="zh-CN"/>
    </w:rPr>
  </w:style>
  <w:style w:type="character" w:customStyle="1" w:styleId="0">
    <w:name w:val="Παραπομπή υποσημείωσης_0"/>
    <w:uiPriority w:val="99"/>
    <w:rsid w:val="00EB58D3"/>
    <w:rPr>
      <w:vertAlign w:val="superscript"/>
    </w:rPr>
  </w:style>
  <w:style w:type="character" w:customStyle="1" w:styleId="WW-0">
    <w:name w:val="WW-Παραπομπή υποσημείωσης"/>
    <w:rsid w:val="001A2423"/>
    <w:rPr>
      <w:vertAlign w:val="superscript"/>
    </w:rPr>
  </w:style>
  <w:style w:type="character" w:customStyle="1" w:styleId="Char13">
    <w:name w:val="Κείμενο υποσημείωσης Char1"/>
    <w:rsid w:val="008A723F"/>
    <w:rPr>
      <w:rFonts w:ascii="Calibri" w:hAnsi="Calibri" w:cs="Calibri"/>
      <w:sz w:val="18"/>
      <w:lang w:val="en-IE" w:eastAsia="ar-SA"/>
    </w:rPr>
  </w:style>
  <w:style w:type="paragraph" w:customStyle="1" w:styleId="29">
    <w:name w:val="Κείμενο σχολίου2"/>
    <w:basedOn w:val="a"/>
    <w:rsid w:val="002E5DCC"/>
    <w:rPr>
      <w:rFonts w:ascii="Calibri" w:hAnsi="Calibri"/>
      <w:sz w:val="20"/>
      <w:szCs w:val="20"/>
      <w:lang w:eastAsia="ar-SA"/>
    </w:rPr>
  </w:style>
  <w:style w:type="character" w:customStyle="1" w:styleId="6Char">
    <w:name w:val="Επικεφαλίδα 6 Char"/>
    <w:basedOn w:val="a0"/>
    <w:link w:val="6"/>
    <w:uiPriority w:val="99"/>
    <w:qFormat/>
    <w:rsid w:val="00F60F0D"/>
    <w:rPr>
      <w:rFonts w:ascii="Cambria" w:hAnsi="Cambria"/>
      <w:i/>
      <w:iCs/>
      <w:color w:val="243F60"/>
      <w:sz w:val="24"/>
    </w:rPr>
  </w:style>
  <w:style w:type="character" w:customStyle="1" w:styleId="7Char">
    <w:name w:val="Επικεφαλίδα 7 Char"/>
    <w:basedOn w:val="a0"/>
    <w:link w:val="7"/>
    <w:uiPriority w:val="99"/>
    <w:qFormat/>
    <w:rsid w:val="00F60F0D"/>
    <w:rPr>
      <w:rFonts w:ascii="Cambria" w:hAnsi="Cambria"/>
      <w:i/>
      <w:iCs/>
      <w:color w:val="404040"/>
      <w:sz w:val="24"/>
    </w:rPr>
  </w:style>
  <w:style w:type="character" w:customStyle="1" w:styleId="8Char">
    <w:name w:val="Επικεφαλίδα 8 Char"/>
    <w:basedOn w:val="a0"/>
    <w:link w:val="8"/>
    <w:uiPriority w:val="99"/>
    <w:qFormat/>
    <w:rsid w:val="00F60F0D"/>
    <w:rPr>
      <w:rFonts w:ascii="Cambria" w:hAnsi="Cambria"/>
      <w:color w:val="404040"/>
    </w:rPr>
  </w:style>
  <w:style w:type="character" w:customStyle="1" w:styleId="9Char">
    <w:name w:val="Επικεφαλίδα 9 Char"/>
    <w:basedOn w:val="a0"/>
    <w:link w:val="9"/>
    <w:uiPriority w:val="99"/>
    <w:qFormat/>
    <w:rsid w:val="00F60F0D"/>
    <w:rPr>
      <w:rFonts w:ascii="Cambria" w:hAnsi="Cambria"/>
      <w:i/>
      <w:iCs/>
      <w:color w:val="404040"/>
    </w:rPr>
  </w:style>
  <w:style w:type="character" w:customStyle="1" w:styleId="affa">
    <w:name w:val="ΣΕ Επικεφαλίδα Παραγράφου Μικρ."/>
    <w:basedOn w:val="a0"/>
    <w:uiPriority w:val="99"/>
    <w:qFormat/>
    <w:rsid w:val="00F60F0D"/>
    <w:rPr>
      <w:rFonts w:ascii="Arial" w:hAnsi="Arial" w:cs="Times New Roman"/>
      <w:b/>
      <w:color w:val="00000A"/>
      <w:sz w:val="24"/>
      <w:u w:val="single"/>
    </w:rPr>
  </w:style>
  <w:style w:type="character" w:customStyle="1" w:styleId="affb">
    <w:name w:val="ΠΕΔ Επικεφαλίδα Παραγράφου Κεφ."/>
    <w:uiPriority w:val="99"/>
    <w:qFormat/>
    <w:rsid w:val="00F60F0D"/>
    <w:rPr>
      <w:rFonts w:ascii="Arial" w:hAnsi="Arial" w:cs="Times New Roman"/>
      <w:caps/>
      <w:sz w:val="24"/>
      <w:u w:val="none"/>
    </w:rPr>
  </w:style>
  <w:style w:type="character" w:customStyle="1" w:styleId="affc">
    <w:name w:val="ΣΕ Λίστα Κείμενο"/>
    <w:basedOn w:val="affa"/>
    <w:uiPriority w:val="99"/>
    <w:qFormat/>
    <w:rsid w:val="00F60F0D"/>
    <w:rPr>
      <w:rFonts w:ascii="Arial" w:hAnsi="Arial" w:cs="Times New Roman"/>
      <w:b/>
      <w:color w:val="00000A"/>
      <w:sz w:val="24"/>
      <w:u w:val="none"/>
    </w:rPr>
  </w:style>
  <w:style w:type="character" w:customStyle="1" w:styleId="affd">
    <w:name w:val="ΣΕ Σχόλια (Λ)"/>
    <w:basedOn w:val="affc"/>
    <w:uiPriority w:val="99"/>
    <w:qFormat/>
    <w:rsid w:val="00F60F0D"/>
    <w:rPr>
      <w:rFonts w:ascii="Arial" w:hAnsi="Arial" w:cs="Times New Roman"/>
      <w:b/>
      <w:color w:val="4F3AEE"/>
      <w:sz w:val="20"/>
      <w:u w:val="none"/>
    </w:rPr>
  </w:style>
  <w:style w:type="character" w:customStyle="1" w:styleId="affe">
    <w:name w:val="ΣΕ Τίτλος Θέματος"/>
    <w:uiPriority w:val="99"/>
    <w:qFormat/>
    <w:rsid w:val="00F60F0D"/>
    <w:rPr>
      <w:rFonts w:ascii="Arial" w:hAnsi="Arial"/>
      <w:sz w:val="24"/>
    </w:rPr>
  </w:style>
  <w:style w:type="character" w:customStyle="1" w:styleId="afff">
    <w:name w:val="Σύνδεσμος διαδικτύου"/>
    <w:basedOn w:val="a0"/>
    <w:uiPriority w:val="99"/>
    <w:rsid w:val="00F60F0D"/>
    <w:rPr>
      <w:rFonts w:cs="Times New Roman"/>
      <w:color w:val="0000FF"/>
      <w:u w:val="single"/>
    </w:rPr>
  </w:style>
  <w:style w:type="character" w:customStyle="1" w:styleId="-1">
    <w:name w:val="ΠΕΔ Υπο-Επικεφαλίδα"/>
    <w:basedOn w:val="affb"/>
    <w:uiPriority w:val="99"/>
    <w:qFormat/>
    <w:rsid w:val="00F60F0D"/>
    <w:rPr>
      <w:rFonts w:ascii="Arial" w:hAnsi="Arial" w:cs="Times New Roman"/>
      <w:b/>
      <w:caps/>
      <w:sz w:val="24"/>
      <w:u w:val="none"/>
    </w:rPr>
  </w:style>
  <w:style w:type="character" w:customStyle="1" w:styleId="1e">
    <w:name w:val="ΠΕΔ Επικ1"/>
    <w:basedOn w:val="affb"/>
    <w:uiPriority w:val="99"/>
    <w:qFormat/>
    <w:rsid w:val="00F60F0D"/>
    <w:rPr>
      <w:rFonts w:ascii="Arial" w:hAnsi="Arial" w:cs="Times New Roman"/>
      <w:caps/>
      <w:sz w:val="24"/>
      <w:u w:val="none"/>
    </w:rPr>
  </w:style>
  <w:style w:type="character" w:customStyle="1" w:styleId="Char14">
    <w:name w:val="Χάρτης εγγράφου Char1"/>
    <w:basedOn w:val="a0"/>
    <w:uiPriority w:val="99"/>
    <w:qFormat/>
    <w:locked/>
    <w:rsid w:val="00F60F0D"/>
    <w:rPr>
      <w:rFonts w:ascii="Arial" w:hAnsi="Arial" w:cs="Times New Roman"/>
      <w:sz w:val="24"/>
    </w:rPr>
  </w:style>
  <w:style w:type="character" w:customStyle="1" w:styleId="-Char">
    <w:name w:val="ΣΕ-ΠΕΔ Λίστα Char"/>
    <w:basedOn w:val="Char14"/>
    <w:uiPriority w:val="99"/>
    <w:qFormat/>
    <w:locked/>
    <w:rsid w:val="00F60F0D"/>
    <w:rPr>
      <w:rFonts w:ascii="Arial" w:hAnsi="Arial" w:cs="Times New Roman"/>
      <w:sz w:val="24"/>
      <w:szCs w:val="20"/>
    </w:rPr>
  </w:style>
  <w:style w:type="character" w:customStyle="1" w:styleId="-1Char">
    <w:name w:val="ΣΕ-ΠΕΔ 1ΕΠΙΚ Char"/>
    <w:basedOn w:val="-Char"/>
    <w:qFormat/>
    <w:locked/>
    <w:rsid w:val="00F60F0D"/>
    <w:rPr>
      <w:rFonts w:ascii="Arial" w:hAnsi="Arial" w:cs="Times New Roman"/>
      <w:b/>
      <w:caps/>
      <w:sz w:val="24"/>
      <w:szCs w:val="20"/>
    </w:rPr>
  </w:style>
  <w:style w:type="character" w:customStyle="1" w:styleId="-2Char">
    <w:name w:val="ΣΕ-ΠΕΔ 2ΕΠΙΚ Char"/>
    <w:basedOn w:val="-Char"/>
    <w:uiPriority w:val="99"/>
    <w:qFormat/>
    <w:locked/>
    <w:rsid w:val="00F60F0D"/>
    <w:rPr>
      <w:rFonts w:ascii="Arial" w:hAnsi="Arial" w:cs="Times New Roman"/>
      <w:b/>
      <w:sz w:val="24"/>
      <w:szCs w:val="20"/>
    </w:rPr>
  </w:style>
  <w:style w:type="character" w:customStyle="1" w:styleId="-3Char">
    <w:name w:val="ΣΕ-ΠΕΔ 3ΕΠΙΚ Char"/>
    <w:basedOn w:val="-Char"/>
    <w:uiPriority w:val="99"/>
    <w:qFormat/>
    <w:locked/>
    <w:rsid w:val="00F60F0D"/>
    <w:rPr>
      <w:rFonts w:ascii="Arial" w:hAnsi="Arial" w:cs="Times New Roman"/>
      <w:sz w:val="24"/>
      <w:szCs w:val="20"/>
      <w:u w:val="single"/>
    </w:rPr>
  </w:style>
  <w:style w:type="character" w:customStyle="1" w:styleId="afff0">
    <w:name w:val="Επικεφαλίδα Παραγράφου"/>
    <w:basedOn w:val="a0"/>
    <w:uiPriority w:val="99"/>
    <w:qFormat/>
    <w:rsid w:val="00F60F0D"/>
    <w:rPr>
      <w:rFonts w:ascii="Arial" w:hAnsi="Arial" w:cs="Times New Roman"/>
      <w:sz w:val="24"/>
      <w:u w:val="single"/>
    </w:rPr>
  </w:style>
  <w:style w:type="character" w:customStyle="1" w:styleId="1f">
    <w:name w:val="Βασικό1"/>
    <w:basedOn w:val="a0"/>
    <w:uiPriority w:val="99"/>
    <w:qFormat/>
    <w:rsid w:val="00F60F0D"/>
    <w:rPr>
      <w:rFonts w:cs="Times New Roman"/>
    </w:rPr>
  </w:style>
  <w:style w:type="character" w:styleId="afff1">
    <w:name w:val="line number"/>
    <w:basedOn w:val="a0"/>
    <w:uiPriority w:val="99"/>
    <w:qFormat/>
    <w:rsid w:val="00F60F0D"/>
    <w:rPr>
      <w:rFonts w:cs="Times New Roman"/>
    </w:rPr>
  </w:style>
  <w:style w:type="character" w:customStyle="1" w:styleId="fontstyle01">
    <w:name w:val="fontstyle01"/>
    <w:uiPriority w:val="99"/>
    <w:qFormat/>
    <w:rsid w:val="00F60F0D"/>
    <w:rPr>
      <w:rFonts w:ascii="Arial" w:hAnsi="Arial"/>
      <w:color w:val="000000"/>
      <w:sz w:val="22"/>
    </w:rPr>
  </w:style>
  <w:style w:type="character" w:customStyle="1" w:styleId="ListLabel1">
    <w:name w:val="ListLabel 1"/>
    <w:qFormat/>
    <w:rsid w:val="00F60F0D"/>
    <w:rPr>
      <w:rFonts w:cs="Times New Roman"/>
    </w:rPr>
  </w:style>
  <w:style w:type="character" w:customStyle="1" w:styleId="ListLabel2">
    <w:name w:val="ListLabel 2"/>
    <w:qFormat/>
    <w:rsid w:val="00F60F0D"/>
    <w:rPr>
      <w:rFonts w:cs="Times New Roman"/>
    </w:rPr>
  </w:style>
  <w:style w:type="character" w:customStyle="1" w:styleId="ListLabel3">
    <w:name w:val="ListLabel 3"/>
    <w:qFormat/>
    <w:rsid w:val="00F60F0D"/>
    <w:rPr>
      <w:rFonts w:cs="Times New Roman"/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5">
    <w:name w:val="ListLabel 5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6">
    <w:name w:val="ListLabel 6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7">
    <w:name w:val="ListLabel 7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8">
    <w:name w:val="ListLabel 8"/>
    <w:qFormat/>
    <w:rsid w:val="00F60F0D"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sid w:val="00F60F0D"/>
    <w:rPr>
      <w:rFonts w:cs="Times New Roman"/>
      <w:b/>
      <w:i w:val="0"/>
      <w:color w:val="00000A"/>
      <w:sz w:val="24"/>
      <w:u w:val="none"/>
    </w:rPr>
  </w:style>
  <w:style w:type="character" w:customStyle="1" w:styleId="ListLabel10">
    <w:name w:val="ListLabel 10"/>
    <w:qFormat/>
    <w:rsid w:val="00F60F0D"/>
    <w:rPr>
      <w:rFonts w:cs="Times New Roman"/>
      <w:b w:val="0"/>
      <w:i w:val="0"/>
      <w:sz w:val="24"/>
      <w:u w:val="none"/>
    </w:rPr>
  </w:style>
  <w:style w:type="character" w:customStyle="1" w:styleId="ListLabel11">
    <w:name w:val="ListLabel 11"/>
    <w:qFormat/>
    <w:rsid w:val="00F60F0D"/>
    <w:rPr>
      <w:rFonts w:cs="Times New Roman"/>
      <w:b w:val="0"/>
      <w:i w:val="0"/>
      <w:sz w:val="24"/>
      <w:u w:val="none"/>
    </w:rPr>
  </w:style>
  <w:style w:type="character" w:customStyle="1" w:styleId="ListLabel12">
    <w:name w:val="ListLabel 12"/>
    <w:qFormat/>
    <w:rsid w:val="00F60F0D"/>
    <w:rPr>
      <w:rFonts w:cs="Times New Roman"/>
    </w:rPr>
  </w:style>
  <w:style w:type="character" w:customStyle="1" w:styleId="ListLabel13">
    <w:name w:val="ListLabel 13"/>
    <w:qFormat/>
    <w:rsid w:val="00F60F0D"/>
    <w:rPr>
      <w:rFonts w:cs="Times New Roman"/>
    </w:rPr>
  </w:style>
  <w:style w:type="character" w:customStyle="1" w:styleId="ListLabel14">
    <w:name w:val="ListLabel 14"/>
    <w:qFormat/>
    <w:rsid w:val="00F60F0D"/>
    <w:rPr>
      <w:rFonts w:cs="Times New Roman"/>
    </w:rPr>
  </w:style>
  <w:style w:type="character" w:customStyle="1" w:styleId="ListLabel15">
    <w:name w:val="ListLabel 15"/>
    <w:qFormat/>
    <w:rsid w:val="00F60F0D"/>
    <w:rPr>
      <w:rFonts w:cs="Times New Roman"/>
    </w:rPr>
  </w:style>
  <w:style w:type="character" w:customStyle="1" w:styleId="ListLabel16">
    <w:name w:val="ListLabel 16"/>
    <w:qFormat/>
    <w:rsid w:val="00F60F0D"/>
    <w:rPr>
      <w:rFonts w:cs="Times New Roman"/>
    </w:rPr>
  </w:style>
  <w:style w:type="character" w:customStyle="1" w:styleId="ListLabel17">
    <w:name w:val="ListLabel 17"/>
    <w:qFormat/>
    <w:rsid w:val="00F60F0D"/>
    <w:rPr>
      <w:rFonts w:cs="Times New Roman"/>
    </w:rPr>
  </w:style>
  <w:style w:type="character" w:customStyle="1" w:styleId="ListLabel18">
    <w:name w:val="ListLabel 18"/>
    <w:qFormat/>
    <w:rsid w:val="00F60F0D"/>
    <w:rPr>
      <w:rFonts w:cs="Times New Roman"/>
    </w:rPr>
  </w:style>
  <w:style w:type="character" w:customStyle="1" w:styleId="ListLabel19">
    <w:name w:val="ListLabel 19"/>
    <w:qFormat/>
    <w:rsid w:val="00F60F0D"/>
    <w:rPr>
      <w:rFonts w:cs="Times New Roman"/>
    </w:rPr>
  </w:style>
  <w:style w:type="character" w:customStyle="1" w:styleId="ListLabel20">
    <w:name w:val="ListLabel 20"/>
    <w:qFormat/>
    <w:rsid w:val="00F60F0D"/>
    <w:rPr>
      <w:rFonts w:cs="Times New Roman"/>
    </w:rPr>
  </w:style>
  <w:style w:type="character" w:customStyle="1" w:styleId="ListLabel21">
    <w:name w:val="ListLabel 21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22">
    <w:name w:val="ListLabel 22"/>
    <w:qFormat/>
    <w:rsid w:val="00F60F0D"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sid w:val="00F60F0D"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sid w:val="00F60F0D"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sid w:val="00F60F0D"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sid w:val="00F60F0D"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sid w:val="00F60F0D"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sid w:val="00F60F0D"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sid w:val="00F60F0D"/>
    <w:rPr>
      <w:rFonts w:cs="Times New Roman"/>
      <w:b w:val="0"/>
      <w:i w:val="0"/>
      <w:sz w:val="24"/>
    </w:rPr>
  </w:style>
  <w:style w:type="character" w:customStyle="1" w:styleId="ListLabel30">
    <w:name w:val="ListLabel 30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31">
    <w:name w:val="ListLabel 31"/>
    <w:qFormat/>
    <w:rsid w:val="00F60F0D"/>
    <w:rPr>
      <w:rFonts w:cs="Times New Roman"/>
      <w:b w:val="0"/>
      <w:i w:val="0"/>
      <w:sz w:val="24"/>
    </w:rPr>
  </w:style>
  <w:style w:type="character" w:customStyle="1" w:styleId="ListLabel32">
    <w:name w:val="ListLabel 32"/>
    <w:qFormat/>
    <w:rsid w:val="00F60F0D"/>
    <w:rPr>
      <w:rFonts w:cs="Times New Roman"/>
      <w:b w:val="0"/>
      <w:i w:val="0"/>
      <w:sz w:val="24"/>
    </w:rPr>
  </w:style>
  <w:style w:type="character" w:customStyle="1" w:styleId="ListLabel33">
    <w:name w:val="ListLabel 33"/>
    <w:qFormat/>
    <w:rsid w:val="00F60F0D"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sid w:val="00F60F0D"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sid w:val="00F60F0D"/>
    <w:rPr>
      <w:rFonts w:cs="Times New Roman"/>
      <w:b w:val="0"/>
      <w:i w:val="0"/>
      <w:sz w:val="24"/>
    </w:rPr>
  </w:style>
  <w:style w:type="character" w:customStyle="1" w:styleId="ListLabel36">
    <w:name w:val="ListLabel 36"/>
    <w:qFormat/>
    <w:rsid w:val="00F60F0D"/>
    <w:rPr>
      <w:rFonts w:cs="Times New Roman"/>
      <w:b w:val="0"/>
      <w:i w:val="0"/>
      <w:sz w:val="24"/>
    </w:rPr>
  </w:style>
  <w:style w:type="character" w:customStyle="1" w:styleId="ListLabel37">
    <w:name w:val="ListLabel 37"/>
    <w:qFormat/>
    <w:rsid w:val="00F60F0D"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sid w:val="00F60F0D"/>
    <w:rPr>
      <w:rFonts w:cs="Times New Roman"/>
      <w:b w:val="0"/>
      <w:i w:val="0"/>
      <w:sz w:val="24"/>
    </w:rPr>
  </w:style>
  <w:style w:type="character" w:customStyle="1" w:styleId="ListLabel39">
    <w:name w:val="ListLabel 39"/>
    <w:qFormat/>
    <w:rsid w:val="00F60F0D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40">
    <w:name w:val="ListLabel 40"/>
    <w:qFormat/>
    <w:rsid w:val="00F60F0D"/>
    <w:rPr>
      <w:rFonts w:cs="Times New Roman"/>
      <w:b/>
      <w:i w:val="0"/>
      <w:sz w:val="24"/>
    </w:rPr>
  </w:style>
  <w:style w:type="character" w:customStyle="1" w:styleId="ListLabel41">
    <w:name w:val="ListLabel 41"/>
    <w:qFormat/>
    <w:rsid w:val="00F60F0D"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sid w:val="00F60F0D"/>
    <w:rPr>
      <w:rFonts w:cs="Times New Roman"/>
      <w:b w:val="0"/>
      <w:i w:val="0"/>
      <w:sz w:val="24"/>
    </w:rPr>
  </w:style>
  <w:style w:type="character" w:customStyle="1" w:styleId="ListLabel43">
    <w:name w:val="ListLabel 43"/>
    <w:qFormat/>
    <w:rsid w:val="00F60F0D"/>
    <w:rPr>
      <w:rFonts w:cs="Times New Roman"/>
      <w:b w:val="0"/>
      <w:i w:val="0"/>
      <w:sz w:val="24"/>
    </w:rPr>
  </w:style>
  <w:style w:type="character" w:customStyle="1" w:styleId="ListLabel44">
    <w:name w:val="ListLabel 44"/>
    <w:qFormat/>
    <w:rsid w:val="00F60F0D"/>
    <w:rPr>
      <w:rFonts w:cs="Times New Roman"/>
      <w:b w:val="0"/>
      <w:i w:val="0"/>
      <w:sz w:val="24"/>
    </w:rPr>
  </w:style>
  <w:style w:type="character" w:customStyle="1" w:styleId="ListLabel45">
    <w:name w:val="ListLabel 45"/>
    <w:qFormat/>
    <w:rsid w:val="00F60F0D"/>
    <w:rPr>
      <w:rFonts w:cs="Times New Roman"/>
      <w:b w:val="0"/>
      <w:i w:val="0"/>
      <w:sz w:val="24"/>
    </w:rPr>
  </w:style>
  <w:style w:type="character" w:customStyle="1" w:styleId="ListLabel46">
    <w:name w:val="ListLabel 46"/>
    <w:qFormat/>
    <w:rsid w:val="00F60F0D"/>
    <w:rPr>
      <w:rFonts w:cs="Times New Roman"/>
      <w:b w:val="0"/>
      <w:i w:val="0"/>
      <w:sz w:val="24"/>
    </w:rPr>
  </w:style>
  <w:style w:type="character" w:customStyle="1" w:styleId="ListLabel47">
    <w:name w:val="ListLabel 47"/>
    <w:qFormat/>
    <w:rsid w:val="00F60F0D"/>
    <w:rPr>
      <w:rFonts w:cs="Times New Roman"/>
      <w:b w:val="0"/>
      <w:i w:val="0"/>
      <w:sz w:val="24"/>
    </w:rPr>
  </w:style>
  <w:style w:type="character" w:customStyle="1" w:styleId="ListLabel48">
    <w:name w:val="ListLabel 48"/>
    <w:qFormat/>
    <w:rsid w:val="00F60F0D"/>
    <w:rPr>
      <w:rFonts w:cs="Times New Roman"/>
      <w:b w:val="0"/>
      <w:i w:val="0"/>
      <w:sz w:val="24"/>
    </w:rPr>
  </w:style>
  <w:style w:type="character" w:customStyle="1" w:styleId="ListLabel49">
    <w:name w:val="ListLabel 49"/>
    <w:qFormat/>
    <w:rsid w:val="00F60F0D"/>
    <w:rPr>
      <w:rFonts w:cs="Times New Roman"/>
      <w:b w:val="0"/>
      <w:i w:val="0"/>
      <w:sz w:val="24"/>
    </w:rPr>
  </w:style>
  <w:style w:type="character" w:customStyle="1" w:styleId="ListLabel50">
    <w:name w:val="ListLabel 50"/>
    <w:qFormat/>
    <w:rsid w:val="00F60F0D"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sid w:val="00F60F0D"/>
    <w:rPr>
      <w:rFonts w:cs="Times New Roman"/>
      <w:b w:val="0"/>
      <w:i w:val="0"/>
      <w:sz w:val="24"/>
    </w:rPr>
  </w:style>
  <w:style w:type="character" w:customStyle="1" w:styleId="ListLabel52">
    <w:name w:val="ListLabel 52"/>
    <w:qFormat/>
    <w:rsid w:val="00F60F0D"/>
    <w:rPr>
      <w:rFonts w:cs="Times New Roman"/>
      <w:b w:val="0"/>
      <w:i w:val="0"/>
      <w:sz w:val="24"/>
    </w:rPr>
  </w:style>
  <w:style w:type="character" w:customStyle="1" w:styleId="ListLabel53">
    <w:name w:val="ListLabel 53"/>
    <w:qFormat/>
    <w:rsid w:val="00F60F0D"/>
    <w:rPr>
      <w:rFonts w:cs="Times New Roman"/>
      <w:b w:val="0"/>
      <w:i w:val="0"/>
      <w:sz w:val="24"/>
    </w:rPr>
  </w:style>
  <w:style w:type="character" w:customStyle="1" w:styleId="ListLabel54">
    <w:name w:val="ListLabel 54"/>
    <w:qFormat/>
    <w:rsid w:val="00F60F0D"/>
    <w:rPr>
      <w:rFonts w:cs="Times New Roman"/>
      <w:b w:val="0"/>
      <w:i w:val="0"/>
      <w:sz w:val="24"/>
    </w:rPr>
  </w:style>
  <w:style w:type="character" w:customStyle="1" w:styleId="ListLabel55">
    <w:name w:val="ListLabel 55"/>
    <w:qFormat/>
    <w:rsid w:val="00F60F0D"/>
    <w:rPr>
      <w:rFonts w:cs="Times New Roman"/>
      <w:b w:val="0"/>
      <w:i w:val="0"/>
      <w:sz w:val="24"/>
    </w:rPr>
  </w:style>
  <w:style w:type="character" w:customStyle="1" w:styleId="ListLabel56">
    <w:name w:val="ListLabel 56"/>
    <w:qFormat/>
    <w:rsid w:val="00F60F0D"/>
    <w:rPr>
      <w:rFonts w:cs="Times New Roman"/>
      <w:b w:val="0"/>
      <w:i w:val="0"/>
      <w:sz w:val="24"/>
    </w:rPr>
  </w:style>
  <w:style w:type="character" w:customStyle="1" w:styleId="ListLabel57">
    <w:name w:val="ListLabel 57"/>
    <w:qFormat/>
    <w:rsid w:val="00F60F0D"/>
    <w:rPr>
      <w:rFonts w:cs="Times New Roman"/>
      <w:color w:val="00000A"/>
    </w:rPr>
  </w:style>
  <w:style w:type="character" w:customStyle="1" w:styleId="ListLabel58">
    <w:name w:val="ListLabel 58"/>
    <w:qFormat/>
    <w:rsid w:val="00F60F0D"/>
    <w:rPr>
      <w:rFonts w:cs="Times New Roman"/>
    </w:rPr>
  </w:style>
  <w:style w:type="character" w:customStyle="1" w:styleId="ListLabel59">
    <w:name w:val="ListLabel 59"/>
    <w:qFormat/>
    <w:rsid w:val="00F60F0D"/>
    <w:rPr>
      <w:rFonts w:cs="Times New Roman"/>
    </w:rPr>
  </w:style>
  <w:style w:type="character" w:customStyle="1" w:styleId="ListLabel60">
    <w:name w:val="ListLabel 60"/>
    <w:qFormat/>
    <w:rsid w:val="00F60F0D"/>
    <w:rPr>
      <w:rFonts w:cs="Times New Roman"/>
    </w:rPr>
  </w:style>
  <w:style w:type="character" w:customStyle="1" w:styleId="ListLabel61">
    <w:name w:val="ListLabel 61"/>
    <w:qFormat/>
    <w:rsid w:val="00F60F0D"/>
    <w:rPr>
      <w:rFonts w:cs="Times New Roman"/>
    </w:rPr>
  </w:style>
  <w:style w:type="character" w:customStyle="1" w:styleId="ListLabel62">
    <w:name w:val="ListLabel 62"/>
    <w:qFormat/>
    <w:rsid w:val="00F60F0D"/>
    <w:rPr>
      <w:rFonts w:cs="Times New Roman"/>
    </w:rPr>
  </w:style>
  <w:style w:type="character" w:customStyle="1" w:styleId="ListLabel63">
    <w:name w:val="ListLabel 63"/>
    <w:qFormat/>
    <w:rsid w:val="00F60F0D"/>
    <w:rPr>
      <w:rFonts w:cs="Times New Roman"/>
    </w:rPr>
  </w:style>
  <w:style w:type="character" w:customStyle="1" w:styleId="ListLabel64">
    <w:name w:val="ListLabel 64"/>
    <w:qFormat/>
    <w:rsid w:val="00F60F0D"/>
    <w:rPr>
      <w:rFonts w:cs="Times New Roman"/>
    </w:rPr>
  </w:style>
  <w:style w:type="character" w:customStyle="1" w:styleId="ListLabel65">
    <w:name w:val="ListLabel 65"/>
    <w:qFormat/>
    <w:rsid w:val="00F60F0D"/>
    <w:rPr>
      <w:rFonts w:cs="Times New Roman"/>
    </w:rPr>
  </w:style>
  <w:style w:type="character" w:customStyle="1" w:styleId="ListLabel66">
    <w:name w:val="ListLabel 66"/>
    <w:qFormat/>
    <w:rsid w:val="00F60F0D"/>
    <w:rPr>
      <w:rFonts w:cs="Times New Roman"/>
      <w:color w:val="00000A"/>
    </w:rPr>
  </w:style>
  <w:style w:type="character" w:customStyle="1" w:styleId="ListLabel67">
    <w:name w:val="ListLabel 67"/>
    <w:qFormat/>
    <w:rsid w:val="00F60F0D"/>
    <w:rPr>
      <w:rFonts w:cs="Times New Roman"/>
    </w:rPr>
  </w:style>
  <w:style w:type="character" w:customStyle="1" w:styleId="ListLabel68">
    <w:name w:val="ListLabel 68"/>
    <w:qFormat/>
    <w:rsid w:val="00F60F0D"/>
    <w:rPr>
      <w:rFonts w:cs="Times New Roman"/>
    </w:rPr>
  </w:style>
  <w:style w:type="character" w:customStyle="1" w:styleId="ListLabel69">
    <w:name w:val="ListLabel 69"/>
    <w:qFormat/>
    <w:rsid w:val="00F60F0D"/>
    <w:rPr>
      <w:rFonts w:cs="Times New Roman"/>
    </w:rPr>
  </w:style>
  <w:style w:type="character" w:customStyle="1" w:styleId="ListLabel70">
    <w:name w:val="ListLabel 70"/>
    <w:qFormat/>
    <w:rsid w:val="00F60F0D"/>
    <w:rPr>
      <w:rFonts w:cs="Times New Roman"/>
    </w:rPr>
  </w:style>
  <w:style w:type="character" w:customStyle="1" w:styleId="ListLabel71">
    <w:name w:val="ListLabel 71"/>
    <w:qFormat/>
    <w:rsid w:val="00F60F0D"/>
    <w:rPr>
      <w:rFonts w:cs="Times New Roman"/>
    </w:rPr>
  </w:style>
  <w:style w:type="character" w:customStyle="1" w:styleId="ListLabel72">
    <w:name w:val="ListLabel 72"/>
    <w:qFormat/>
    <w:rsid w:val="00F60F0D"/>
    <w:rPr>
      <w:rFonts w:cs="Times New Roman"/>
    </w:rPr>
  </w:style>
  <w:style w:type="character" w:customStyle="1" w:styleId="ListLabel73">
    <w:name w:val="ListLabel 73"/>
    <w:qFormat/>
    <w:rsid w:val="00F60F0D"/>
    <w:rPr>
      <w:rFonts w:cs="Times New Roman"/>
    </w:rPr>
  </w:style>
  <w:style w:type="character" w:customStyle="1" w:styleId="ListLabel74">
    <w:name w:val="ListLabel 74"/>
    <w:qFormat/>
    <w:rsid w:val="00F60F0D"/>
    <w:rPr>
      <w:rFonts w:cs="Times New Roman"/>
    </w:rPr>
  </w:style>
  <w:style w:type="character" w:customStyle="1" w:styleId="ListLabel75">
    <w:name w:val="ListLabel 75"/>
    <w:qFormat/>
    <w:rsid w:val="00F60F0D"/>
    <w:rPr>
      <w:rFonts w:cs="Times New Roman"/>
      <w:color w:val="00000A"/>
    </w:rPr>
  </w:style>
  <w:style w:type="character" w:customStyle="1" w:styleId="ListLabel76">
    <w:name w:val="ListLabel 76"/>
    <w:qFormat/>
    <w:rsid w:val="00F60F0D"/>
    <w:rPr>
      <w:rFonts w:cs="Times New Roman"/>
    </w:rPr>
  </w:style>
  <w:style w:type="character" w:customStyle="1" w:styleId="ListLabel77">
    <w:name w:val="ListLabel 77"/>
    <w:qFormat/>
    <w:rsid w:val="00F60F0D"/>
    <w:rPr>
      <w:rFonts w:cs="Times New Roman"/>
    </w:rPr>
  </w:style>
  <w:style w:type="character" w:customStyle="1" w:styleId="ListLabel78">
    <w:name w:val="ListLabel 78"/>
    <w:qFormat/>
    <w:rsid w:val="00F60F0D"/>
    <w:rPr>
      <w:rFonts w:cs="Times New Roman"/>
    </w:rPr>
  </w:style>
  <w:style w:type="character" w:customStyle="1" w:styleId="ListLabel79">
    <w:name w:val="ListLabel 79"/>
    <w:qFormat/>
    <w:rsid w:val="00F60F0D"/>
    <w:rPr>
      <w:rFonts w:cs="Times New Roman"/>
    </w:rPr>
  </w:style>
  <w:style w:type="character" w:customStyle="1" w:styleId="ListLabel80">
    <w:name w:val="ListLabel 80"/>
    <w:qFormat/>
    <w:rsid w:val="00F60F0D"/>
    <w:rPr>
      <w:rFonts w:cs="Times New Roman"/>
    </w:rPr>
  </w:style>
  <w:style w:type="character" w:customStyle="1" w:styleId="ListLabel81">
    <w:name w:val="ListLabel 81"/>
    <w:qFormat/>
    <w:rsid w:val="00F60F0D"/>
    <w:rPr>
      <w:rFonts w:cs="Times New Roman"/>
    </w:rPr>
  </w:style>
  <w:style w:type="character" w:customStyle="1" w:styleId="ListLabel82">
    <w:name w:val="ListLabel 82"/>
    <w:qFormat/>
    <w:rsid w:val="00F60F0D"/>
    <w:rPr>
      <w:rFonts w:cs="Times New Roman"/>
    </w:rPr>
  </w:style>
  <w:style w:type="character" w:customStyle="1" w:styleId="ListLabel83">
    <w:name w:val="ListLabel 83"/>
    <w:qFormat/>
    <w:rsid w:val="00F60F0D"/>
    <w:rPr>
      <w:rFonts w:cs="Times New Roman"/>
    </w:rPr>
  </w:style>
  <w:style w:type="character" w:customStyle="1" w:styleId="ListLabel84">
    <w:name w:val="ListLabel 84"/>
    <w:qFormat/>
    <w:rsid w:val="00F60F0D"/>
    <w:rPr>
      <w:rFonts w:cs="Times New Roman"/>
      <w:color w:val="00000A"/>
    </w:rPr>
  </w:style>
  <w:style w:type="character" w:customStyle="1" w:styleId="ListLabel85">
    <w:name w:val="ListLabel 85"/>
    <w:qFormat/>
    <w:rsid w:val="00F60F0D"/>
    <w:rPr>
      <w:rFonts w:cs="Times New Roman"/>
    </w:rPr>
  </w:style>
  <w:style w:type="character" w:customStyle="1" w:styleId="ListLabel86">
    <w:name w:val="ListLabel 86"/>
    <w:qFormat/>
    <w:rsid w:val="00F60F0D"/>
    <w:rPr>
      <w:rFonts w:cs="Times New Roman"/>
    </w:rPr>
  </w:style>
  <w:style w:type="character" w:customStyle="1" w:styleId="ListLabel87">
    <w:name w:val="ListLabel 87"/>
    <w:qFormat/>
    <w:rsid w:val="00F60F0D"/>
    <w:rPr>
      <w:rFonts w:cs="Times New Roman"/>
    </w:rPr>
  </w:style>
  <w:style w:type="character" w:customStyle="1" w:styleId="ListLabel88">
    <w:name w:val="ListLabel 88"/>
    <w:qFormat/>
    <w:rsid w:val="00F60F0D"/>
    <w:rPr>
      <w:rFonts w:cs="Times New Roman"/>
    </w:rPr>
  </w:style>
  <w:style w:type="character" w:customStyle="1" w:styleId="ListLabel89">
    <w:name w:val="ListLabel 89"/>
    <w:qFormat/>
    <w:rsid w:val="00F60F0D"/>
    <w:rPr>
      <w:rFonts w:cs="Times New Roman"/>
    </w:rPr>
  </w:style>
  <w:style w:type="character" w:customStyle="1" w:styleId="ListLabel90">
    <w:name w:val="ListLabel 90"/>
    <w:qFormat/>
    <w:rsid w:val="00F60F0D"/>
    <w:rPr>
      <w:rFonts w:cs="Times New Roman"/>
    </w:rPr>
  </w:style>
  <w:style w:type="character" w:customStyle="1" w:styleId="ListLabel91">
    <w:name w:val="ListLabel 91"/>
    <w:qFormat/>
    <w:rsid w:val="00F60F0D"/>
    <w:rPr>
      <w:rFonts w:cs="Times New Roman"/>
    </w:rPr>
  </w:style>
  <w:style w:type="character" w:customStyle="1" w:styleId="ListLabel92">
    <w:name w:val="ListLabel 92"/>
    <w:qFormat/>
    <w:rsid w:val="00F60F0D"/>
    <w:rPr>
      <w:rFonts w:cs="Times New Roman"/>
    </w:rPr>
  </w:style>
  <w:style w:type="character" w:customStyle="1" w:styleId="ListLabel93">
    <w:name w:val="ListLabel 93"/>
    <w:qFormat/>
    <w:rsid w:val="00F60F0D"/>
    <w:rPr>
      <w:rFonts w:cs="Times New Roman"/>
    </w:rPr>
  </w:style>
  <w:style w:type="character" w:customStyle="1" w:styleId="ListLabel94">
    <w:name w:val="ListLabel 94"/>
    <w:qFormat/>
    <w:rsid w:val="00F60F0D"/>
    <w:rPr>
      <w:rFonts w:cs="Times New Roman"/>
    </w:rPr>
  </w:style>
  <w:style w:type="character" w:customStyle="1" w:styleId="ListLabel95">
    <w:name w:val="ListLabel 95"/>
    <w:qFormat/>
    <w:rsid w:val="00F60F0D"/>
    <w:rPr>
      <w:rFonts w:cs="Times New Roman"/>
    </w:rPr>
  </w:style>
  <w:style w:type="character" w:customStyle="1" w:styleId="ListLabel96">
    <w:name w:val="ListLabel 96"/>
    <w:qFormat/>
    <w:rsid w:val="00F60F0D"/>
    <w:rPr>
      <w:rFonts w:cs="Times New Roman"/>
    </w:rPr>
  </w:style>
  <w:style w:type="character" w:customStyle="1" w:styleId="ListLabel97">
    <w:name w:val="ListLabel 97"/>
    <w:qFormat/>
    <w:rsid w:val="00F60F0D"/>
    <w:rPr>
      <w:rFonts w:cs="Times New Roman"/>
    </w:rPr>
  </w:style>
  <w:style w:type="character" w:customStyle="1" w:styleId="ListLabel98">
    <w:name w:val="ListLabel 98"/>
    <w:qFormat/>
    <w:rsid w:val="00F60F0D"/>
    <w:rPr>
      <w:rFonts w:cs="Times New Roman"/>
    </w:rPr>
  </w:style>
  <w:style w:type="character" w:customStyle="1" w:styleId="ListLabel99">
    <w:name w:val="ListLabel 99"/>
    <w:qFormat/>
    <w:rsid w:val="00F60F0D"/>
    <w:rPr>
      <w:rFonts w:cs="Times New Roman"/>
    </w:rPr>
  </w:style>
  <w:style w:type="character" w:customStyle="1" w:styleId="ListLabel100">
    <w:name w:val="ListLabel 100"/>
    <w:qFormat/>
    <w:rsid w:val="00F60F0D"/>
    <w:rPr>
      <w:rFonts w:cs="Times New Roman"/>
    </w:rPr>
  </w:style>
  <w:style w:type="character" w:customStyle="1" w:styleId="ListLabel101">
    <w:name w:val="ListLabel 101"/>
    <w:qFormat/>
    <w:rsid w:val="00F60F0D"/>
    <w:rPr>
      <w:rFonts w:cs="Times New Roman"/>
    </w:rPr>
  </w:style>
  <w:style w:type="character" w:customStyle="1" w:styleId="ListLabel102">
    <w:name w:val="ListLabel 102"/>
    <w:qFormat/>
    <w:rsid w:val="00F60F0D"/>
    <w:rPr>
      <w:rFonts w:cs="Times New Roman"/>
    </w:rPr>
  </w:style>
  <w:style w:type="character" w:customStyle="1" w:styleId="ListLabel103">
    <w:name w:val="ListLabel 103"/>
    <w:qFormat/>
    <w:rsid w:val="00F60F0D"/>
    <w:rPr>
      <w:rFonts w:cs="Times New Roman"/>
    </w:rPr>
  </w:style>
  <w:style w:type="character" w:customStyle="1" w:styleId="ListLabel104">
    <w:name w:val="ListLabel 104"/>
    <w:qFormat/>
    <w:rsid w:val="00F60F0D"/>
    <w:rPr>
      <w:rFonts w:cs="Times New Roman"/>
    </w:rPr>
  </w:style>
  <w:style w:type="character" w:customStyle="1" w:styleId="ListLabel105">
    <w:name w:val="ListLabel 105"/>
    <w:qFormat/>
    <w:rsid w:val="00F60F0D"/>
    <w:rPr>
      <w:rFonts w:cs="Times New Roman"/>
    </w:rPr>
  </w:style>
  <w:style w:type="character" w:customStyle="1" w:styleId="ListLabel106">
    <w:name w:val="ListLabel 106"/>
    <w:qFormat/>
    <w:rsid w:val="00F60F0D"/>
    <w:rPr>
      <w:rFonts w:cs="Times New Roman"/>
    </w:rPr>
  </w:style>
  <w:style w:type="character" w:customStyle="1" w:styleId="ListLabel107">
    <w:name w:val="ListLabel 107"/>
    <w:qFormat/>
    <w:rsid w:val="00F60F0D"/>
    <w:rPr>
      <w:rFonts w:cs="Times New Roman"/>
    </w:rPr>
  </w:style>
  <w:style w:type="character" w:customStyle="1" w:styleId="ListLabel108">
    <w:name w:val="ListLabel 108"/>
    <w:qFormat/>
    <w:rsid w:val="00F60F0D"/>
    <w:rPr>
      <w:rFonts w:cs="Times New Roman"/>
    </w:rPr>
  </w:style>
  <w:style w:type="character" w:customStyle="1" w:styleId="ListLabel109">
    <w:name w:val="ListLabel 109"/>
    <w:qFormat/>
    <w:rsid w:val="00F60F0D"/>
    <w:rPr>
      <w:rFonts w:cs="Times New Roman"/>
    </w:rPr>
  </w:style>
  <w:style w:type="character" w:customStyle="1" w:styleId="ListLabel110">
    <w:name w:val="ListLabel 110"/>
    <w:qFormat/>
    <w:rsid w:val="00F60F0D"/>
    <w:rPr>
      <w:rFonts w:cs="Times New Roman"/>
    </w:rPr>
  </w:style>
  <w:style w:type="character" w:customStyle="1" w:styleId="ListLabel111">
    <w:name w:val="ListLabel 111"/>
    <w:qFormat/>
    <w:rsid w:val="00F60F0D"/>
    <w:rPr>
      <w:rFonts w:cs="Times New Roman"/>
    </w:rPr>
  </w:style>
  <w:style w:type="character" w:customStyle="1" w:styleId="ListLabel112">
    <w:name w:val="ListLabel 112"/>
    <w:qFormat/>
    <w:rsid w:val="00F60F0D"/>
    <w:rPr>
      <w:rFonts w:cs="Times New Roman"/>
    </w:rPr>
  </w:style>
  <w:style w:type="character" w:customStyle="1" w:styleId="ListLabel113">
    <w:name w:val="ListLabel 113"/>
    <w:qFormat/>
    <w:rsid w:val="00F60F0D"/>
    <w:rPr>
      <w:rFonts w:cs="Times New Roman"/>
    </w:rPr>
  </w:style>
  <w:style w:type="character" w:customStyle="1" w:styleId="ListLabel114">
    <w:name w:val="ListLabel 114"/>
    <w:qFormat/>
    <w:rsid w:val="00F60F0D"/>
    <w:rPr>
      <w:rFonts w:cs="Times New Roman"/>
    </w:rPr>
  </w:style>
  <w:style w:type="character" w:customStyle="1" w:styleId="ListLabel115">
    <w:name w:val="ListLabel 115"/>
    <w:qFormat/>
    <w:rsid w:val="00F60F0D"/>
    <w:rPr>
      <w:rFonts w:cs="Times New Roman"/>
    </w:rPr>
  </w:style>
  <w:style w:type="character" w:customStyle="1" w:styleId="ListLabel116">
    <w:name w:val="ListLabel 116"/>
    <w:qFormat/>
    <w:rsid w:val="00F60F0D"/>
    <w:rPr>
      <w:rFonts w:cs="Times New Roman"/>
    </w:rPr>
  </w:style>
  <w:style w:type="character" w:customStyle="1" w:styleId="ListLabel117">
    <w:name w:val="ListLabel 117"/>
    <w:qFormat/>
    <w:rsid w:val="00F60F0D"/>
    <w:rPr>
      <w:rFonts w:cs="Times New Roman"/>
    </w:rPr>
  </w:style>
  <w:style w:type="character" w:customStyle="1" w:styleId="ListLabel118">
    <w:name w:val="ListLabel 118"/>
    <w:qFormat/>
    <w:rsid w:val="00F60F0D"/>
    <w:rPr>
      <w:rFonts w:cs="Times New Roman"/>
    </w:rPr>
  </w:style>
  <w:style w:type="character" w:customStyle="1" w:styleId="ListLabel119">
    <w:name w:val="ListLabel 119"/>
    <w:qFormat/>
    <w:rsid w:val="00F60F0D"/>
    <w:rPr>
      <w:rFonts w:cs="Times New Roman"/>
    </w:rPr>
  </w:style>
  <w:style w:type="character" w:customStyle="1" w:styleId="ListLabel120">
    <w:name w:val="ListLabel 120"/>
    <w:qFormat/>
    <w:rsid w:val="00F60F0D"/>
    <w:rPr>
      <w:rFonts w:cs="Times New Roman"/>
    </w:rPr>
  </w:style>
  <w:style w:type="character" w:customStyle="1" w:styleId="ListLabel121">
    <w:name w:val="ListLabel 121"/>
    <w:qFormat/>
    <w:rsid w:val="00F60F0D"/>
    <w:rPr>
      <w:rFonts w:cs="Times New Roman"/>
    </w:rPr>
  </w:style>
  <w:style w:type="character" w:customStyle="1" w:styleId="ListLabel122">
    <w:name w:val="ListLabel 122"/>
    <w:qFormat/>
    <w:rsid w:val="00F60F0D"/>
    <w:rPr>
      <w:rFonts w:cs="Times New Roman"/>
    </w:rPr>
  </w:style>
  <w:style w:type="character" w:customStyle="1" w:styleId="ListLabel123">
    <w:name w:val="ListLabel 123"/>
    <w:qFormat/>
    <w:rsid w:val="00F60F0D"/>
    <w:rPr>
      <w:rFonts w:cs="Times New Roman"/>
    </w:rPr>
  </w:style>
  <w:style w:type="character" w:customStyle="1" w:styleId="ListLabel124">
    <w:name w:val="ListLabel 124"/>
    <w:qFormat/>
    <w:rsid w:val="00F60F0D"/>
    <w:rPr>
      <w:rFonts w:cs="Times New Roman"/>
    </w:rPr>
  </w:style>
  <w:style w:type="character" w:customStyle="1" w:styleId="ListLabel125">
    <w:name w:val="ListLabel 125"/>
    <w:qFormat/>
    <w:rsid w:val="00F60F0D"/>
    <w:rPr>
      <w:rFonts w:cs="Times New Roman"/>
    </w:rPr>
  </w:style>
  <w:style w:type="character" w:customStyle="1" w:styleId="ListLabel126">
    <w:name w:val="ListLabel 126"/>
    <w:qFormat/>
    <w:rsid w:val="00F60F0D"/>
    <w:rPr>
      <w:rFonts w:cs="Times New Roman"/>
    </w:rPr>
  </w:style>
  <w:style w:type="character" w:customStyle="1" w:styleId="ListLabel127">
    <w:name w:val="ListLabel 127"/>
    <w:qFormat/>
    <w:rsid w:val="00F60F0D"/>
    <w:rPr>
      <w:rFonts w:cs="Times New Roman"/>
    </w:rPr>
  </w:style>
  <w:style w:type="character" w:customStyle="1" w:styleId="ListLabel128">
    <w:name w:val="ListLabel 128"/>
    <w:qFormat/>
    <w:rsid w:val="00F60F0D"/>
    <w:rPr>
      <w:rFonts w:cs="Times New Roman"/>
    </w:rPr>
  </w:style>
  <w:style w:type="character" w:customStyle="1" w:styleId="ListLabel129">
    <w:name w:val="ListLabel 129"/>
    <w:qFormat/>
    <w:rsid w:val="00F60F0D"/>
    <w:rPr>
      <w:rFonts w:cs="Times New Roman"/>
    </w:rPr>
  </w:style>
  <w:style w:type="character" w:customStyle="1" w:styleId="ListLabel130">
    <w:name w:val="ListLabel 130"/>
    <w:qFormat/>
    <w:rsid w:val="00F60F0D"/>
    <w:rPr>
      <w:rFonts w:cs="Times New Roman"/>
    </w:rPr>
  </w:style>
  <w:style w:type="character" w:customStyle="1" w:styleId="ListLabel131">
    <w:name w:val="ListLabel 131"/>
    <w:qFormat/>
    <w:rsid w:val="00F60F0D"/>
    <w:rPr>
      <w:rFonts w:cs="Times New Roman"/>
    </w:rPr>
  </w:style>
  <w:style w:type="character" w:customStyle="1" w:styleId="ListLabel132">
    <w:name w:val="ListLabel 132"/>
    <w:qFormat/>
    <w:rsid w:val="00F60F0D"/>
    <w:rPr>
      <w:rFonts w:cs="Times New Roman"/>
    </w:rPr>
  </w:style>
  <w:style w:type="character" w:customStyle="1" w:styleId="ListLabel133">
    <w:name w:val="ListLabel 133"/>
    <w:qFormat/>
    <w:rsid w:val="00F60F0D"/>
    <w:rPr>
      <w:rFonts w:cs="Times New Roman"/>
    </w:rPr>
  </w:style>
  <w:style w:type="character" w:customStyle="1" w:styleId="ListLabel134">
    <w:name w:val="ListLabel 134"/>
    <w:qFormat/>
    <w:rsid w:val="00F60F0D"/>
    <w:rPr>
      <w:rFonts w:cs="Times New Roman"/>
    </w:rPr>
  </w:style>
  <w:style w:type="character" w:customStyle="1" w:styleId="ListLabel135">
    <w:name w:val="ListLabel 135"/>
    <w:qFormat/>
    <w:rsid w:val="00F60F0D"/>
    <w:rPr>
      <w:rFonts w:cs="Times New Roman"/>
    </w:rPr>
  </w:style>
  <w:style w:type="character" w:customStyle="1" w:styleId="ListLabel136">
    <w:name w:val="ListLabel 136"/>
    <w:qFormat/>
    <w:rsid w:val="00F60F0D"/>
    <w:rPr>
      <w:rFonts w:cs="Times New Roman"/>
    </w:rPr>
  </w:style>
  <w:style w:type="character" w:customStyle="1" w:styleId="ListLabel137">
    <w:name w:val="ListLabel 137"/>
    <w:qFormat/>
    <w:rsid w:val="00F60F0D"/>
    <w:rPr>
      <w:rFonts w:cs="Times New Roman"/>
    </w:rPr>
  </w:style>
  <w:style w:type="character" w:customStyle="1" w:styleId="ListLabel138">
    <w:name w:val="ListLabel 138"/>
    <w:qFormat/>
    <w:rsid w:val="00F60F0D"/>
    <w:rPr>
      <w:rFonts w:cs="Times New Roman"/>
    </w:rPr>
  </w:style>
  <w:style w:type="character" w:customStyle="1" w:styleId="ListLabel139">
    <w:name w:val="ListLabel 139"/>
    <w:qFormat/>
    <w:rsid w:val="00F60F0D"/>
    <w:rPr>
      <w:rFonts w:cs="Times New Roman"/>
    </w:rPr>
  </w:style>
  <w:style w:type="character" w:customStyle="1" w:styleId="ListLabel140">
    <w:name w:val="ListLabel 140"/>
    <w:qFormat/>
    <w:rsid w:val="00F60F0D"/>
    <w:rPr>
      <w:rFonts w:cs="Times New Roman"/>
    </w:rPr>
  </w:style>
  <w:style w:type="character" w:customStyle="1" w:styleId="ListLabel141">
    <w:name w:val="ListLabel 141"/>
    <w:qFormat/>
    <w:rsid w:val="00F60F0D"/>
    <w:rPr>
      <w:rFonts w:cs="Times New Roman"/>
    </w:rPr>
  </w:style>
  <w:style w:type="character" w:customStyle="1" w:styleId="ListLabel142">
    <w:name w:val="ListLabel 142"/>
    <w:qFormat/>
    <w:rsid w:val="00F60F0D"/>
    <w:rPr>
      <w:rFonts w:cs="Times New Roman"/>
    </w:rPr>
  </w:style>
  <w:style w:type="character" w:customStyle="1" w:styleId="ListLabel143">
    <w:name w:val="ListLabel 143"/>
    <w:qFormat/>
    <w:rsid w:val="00F60F0D"/>
    <w:rPr>
      <w:rFonts w:cs="Times New Roman"/>
    </w:rPr>
  </w:style>
  <w:style w:type="character" w:customStyle="1" w:styleId="ListLabel144">
    <w:name w:val="ListLabel 144"/>
    <w:qFormat/>
    <w:rsid w:val="00F60F0D"/>
    <w:rPr>
      <w:rFonts w:cs="Times New Roman"/>
    </w:rPr>
  </w:style>
  <w:style w:type="character" w:customStyle="1" w:styleId="ListLabel145">
    <w:name w:val="ListLabel 145"/>
    <w:qFormat/>
    <w:rsid w:val="00F60F0D"/>
    <w:rPr>
      <w:rFonts w:cs="Times New Roman"/>
    </w:rPr>
  </w:style>
  <w:style w:type="character" w:customStyle="1" w:styleId="ListLabel146">
    <w:name w:val="ListLabel 146"/>
    <w:qFormat/>
    <w:rsid w:val="00F60F0D"/>
    <w:rPr>
      <w:rFonts w:cs="Times New Roman"/>
    </w:rPr>
  </w:style>
  <w:style w:type="character" w:customStyle="1" w:styleId="ListLabel147">
    <w:name w:val="ListLabel 147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48">
    <w:name w:val="ListLabel 148"/>
    <w:qFormat/>
    <w:rsid w:val="00F60F0D"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sid w:val="00F60F0D"/>
    <w:rPr>
      <w:rFonts w:cs="Times New Roman"/>
      <w:b w:val="0"/>
      <w:i w:val="0"/>
      <w:sz w:val="24"/>
    </w:rPr>
  </w:style>
  <w:style w:type="character" w:customStyle="1" w:styleId="ListLabel150">
    <w:name w:val="ListLabel 150"/>
    <w:qFormat/>
    <w:rsid w:val="00F60F0D"/>
    <w:rPr>
      <w:rFonts w:cs="Times New Roman"/>
      <w:b w:val="0"/>
      <w:i w:val="0"/>
      <w:sz w:val="24"/>
    </w:rPr>
  </w:style>
  <w:style w:type="character" w:customStyle="1" w:styleId="ListLabel151">
    <w:name w:val="ListLabel 151"/>
    <w:qFormat/>
    <w:rsid w:val="00F60F0D"/>
    <w:rPr>
      <w:rFonts w:cs="Times New Roman"/>
      <w:b w:val="0"/>
      <w:i w:val="0"/>
      <w:sz w:val="24"/>
    </w:rPr>
  </w:style>
  <w:style w:type="character" w:customStyle="1" w:styleId="ListLabel152">
    <w:name w:val="ListLabel 152"/>
    <w:qFormat/>
    <w:rsid w:val="00F60F0D"/>
    <w:rPr>
      <w:rFonts w:cs="Times New Roman"/>
      <w:b w:val="0"/>
      <w:i w:val="0"/>
      <w:sz w:val="24"/>
    </w:rPr>
  </w:style>
  <w:style w:type="character" w:customStyle="1" w:styleId="ListLabel153">
    <w:name w:val="ListLabel 153"/>
    <w:qFormat/>
    <w:rsid w:val="00F60F0D"/>
    <w:rPr>
      <w:rFonts w:cs="Times New Roman"/>
      <w:b w:val="0"/>
      <w:i w:val="0"/>
      <w:sz w:val="24"/>
    </w:rPr>
  </w:style>
  <w:style w:type="character" w:customStyle="1" w:styleId="ListLabel154">
    <w:name w:val="ListLabel 154"/>
    <w:qFormat/>
    <w:rsid w:val="00F60F0D"/>
    <w:rPr>
      <w:rFonts w:cs="Times New Roman"/>
      <w:b w:val="0"/>
      <w:i w:val="0"/>
      <w:sz w:val="24"/>
    </w:rPr>
  </w:style>
  <w:style w:type="character" w:customStyle="1" w:styleId="ListLabel155">
    <w:name w:val="ListLabel 155"/>
    <w:qFormat/>
    <w:rsid w:val="00F60F0D"/>
    <w:rPr>
      <w:rFonts w:cs="Times New Roman"/>
      <w:b w:val="0"/>
      <w:i w:val="0"/>
      <w:sz w:val="24"/>
    </w:rPr>
  </w:style>
  <w:style w:type="character" w:customStyle="1" w:styleId="ListLabel156">
    <w:name w:val="ListLabel 156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57">
    <w:name w:val="ListLabel 157"/>
    <w:qFormat/>
    <w:rsid w:val="00F60F0D"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sid w:val="00F60F0D"/>
    <w:rPr>
      <w:rFonts w:cs="Times New Roman"/>
      <w:b w:val="0"/>
      <w:i w:val="0"/>
      <w:sz w:val="24"/>
    </w:rPr>
  </w:style>
  <w:style w:type="character" w:customStyle="1" w:styleId="ListLabel159">
    <w:name w:val="ListLabel 159"/>
    <w:qFormat/>
    <w:rsid w:val="00F60F0D"/>
    <w:rPr>
      <w:rFonts w:cs="Times New Roman"/>
      <w:b w:val="0"/>
      <w:i w:val="0"/>
      <w:sz w:val="24"/>
    </w:rPr>
  </w:style>
  <w:style w:type="character" w:customStyle="1" w:styleId="ListLabel160">
    <w:name w:val="ListLabel 160"/>
    <w:qFormat/>
    <w:rsid w:val="00F60F0D"/>
    <w:rPr>
      <w:rFonts w:cs="Times New Roman"/>
      <w:b w:val="0"/>
      <w:i w:val="0"/>
      <w:sz w:val="24"/>
    </w:rPr>
  </w:style>
  <w:style w:type="character" w:customStyle="1" w:styleId="ListLabel161">
    <w:name w:val="ListLabel 161"/>
    <w:qFormat/>
    <w:rsid w:val="00F60F0D"/>
    <w:rPr>
      <w:rFonts w:cs="Times New Roman"/>
      <w:b w:val="0"/>
      <w:i w:val="0"/>
      <w:sz w:val="24"/>
    </w:rPr>
  </w:style>
  <w:style w:type="character" w:customStyle="1" w:styleId="ListLabel162">
    <w:name w:val="ListLabel 162"/>
    <w:qFormat/>
    <w:rsid w:val="00F60F0D"/>
    <w:rPr>
      <w:rFonts w:cs="Times New Roman"/>
      <w:b w:val="0"/>
      <w:i w:val="0"/>
      <w:sz w:val="24"/>
    </w:rPr>
  </w:style>
  <w:style w:type="character" w:customStyle="1" w:styleId="ListLabel163">
    <w:name w:val="ListLabel 163"/>
    <w:qFormat/>
    <w:rsid w:val="00F60F0D"/>
    <w:rPr>
      <w:rFonts w:cs="Times New Roman"/>
      <w:b w:val="0"/>
      <w:i w:val="0"/>
      <w:sz w:val="24"/>
    </w:rPr>
  </w:style>
  <w:style w:type="character" w:customStyle="1" w:styleId="ListLabel164">
    <w:name w:val="ListLabel 164"/>
    <w:qFormat/>
    <w:rsid w:val="00F60F0D"/>
    <w:rPr>
      <w:rFonts w:cs="Times New Roman"/>
      <w:b w:val="0"/>
      <w:i w:val="0"/>
      <w:sz w:val="24"/>
    </w:rPr>
  </w:style>
  <w:style w:type="character" w:customStyle="1" w:styleId="ListLabel165">
    <w:name w:val="ListLabel 165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66">
    <w:name w:val="ListLabel 166"/>
    <w:qFormat/>
    <w:rsid w:val="00F60F0D"/>
    <w:rPr>
      <w:rFonts w:cs="Times New Roman"/>
      <w:b w:val="0"/>
      <w:i w:val="0"/>
      <w:sz w:val="24"/>
    </w:rPr>
  </w:style>
  <w:style w:type="character" w:customStyle="1" w:styleId="ListLabel167">
    <w:name w:val="ListLabel 167"/>
    <w:qFormat/>
    <w:rsid w:val="00F60F0D"/>
    <w:rPr>
      <w:rFonts w:cs="Times New Roman"/>
      <w:b w:val="0"/>
      <w:i w:val="0"/>
      <w:sz w:val="24"/>
    </w:rPr>
  </w:style>
  <w:style w:type="character" w:customStyle="1" w:styleId="ListLabel168">
    <w:name w:val="ListLabel 168"/>
    <w:qFormat/>
    <w:rsid w:val="00F60F0D"/>
    <w:rPr>
      <w:rFonts w:cs="Times New Roman"/>
      <w:b w:val="0"/>
      <w:i w:val="0"/>
      <w:sz w:val="24"/>
    </w:rPr>
  </w:style>
  <w:style w:type="character" w:customStyle="1" w:styleId="ListLabel169">
    <w:name w:val="ListLabel 169"/>
    <w:qFormat/>
    <w:rsid w:val="00F60F0D"/>
    <w:rPr>
      <w:rFonts w:cs="Times New Roman"/>
      <w:b w:val="0"/>
      <w:i w:val="0"/>
      <w:sz w:val="24"/>
    </w:rPr>
  </w:style>
  <w:style w:type="character" w:customStyle="1" w:styleId="ListLabel170">
    <w:name w:val="ListLabel 170"/>
    <w:qFormat/>
    <w:rsid w:val="00F60F0D"/>
    <w:rPr>
      <w:rFonts w:cs="Times New Roman"/>
      <w:b w:val="0"/>
      <w:i w:val="0"/>
      <w:sz w:val="24"/>
    </w:rPr>
  </w:style>
  <w:style w:type="character" w:customStyle="1" w:styleId="ListLabel171">
    <w:name w:val="ListLabel 171"/>
    <w:qFormat/>
    <w:rsid w:val="00F60F0D"/>
    <w:rPr>
      <w:rFonts w:cs="Times New Roman"/>
      <w:b w:val="0"/>
      <w:i w:val="0"/>
      <w:sz w:val="24"/>
    </w:rPr>
  </w:style>
  <w:style w:type="character" w:customStyle="1" w:styleId="ListLabel172">
    <w:name w:val="ListLabel 172"/>
    <w:qFormat/>
    <w:rsid w:val="00F60F0D"/>
    <w:rPr>
      <w:rFonts w:cs="Times New Roman"/>
      <w:b w:val="0"/>
      <w:i w:val="0"/>
      <w:sz w:val="24"/>
    </w:rPr>
  </w:style>
  <w:style w:type="character" w:customStyle="1" w:styleId="ListLabel173">
    <w:name w:val="ListLabel 173"/>
    <w:qFormat/>
    <w:rsid w:val="00F60F0D"/>
    <w:rPr>
      <w:rFonts w:cs="Times New Roman"/>
      <w:b w:val="0"/>
      <w:i w:val="0"/>
      <w:sz w:val="24"/>
    </w:rPr>
  </w:style>
  <w:style w:type="character" w:customStyle="1" w:styleId="ListLabel174">
    <w:name w:val="ListLabel 174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75">
    <w:name w:val="ListLabel 175"/>
    <w:qFormat/>
    <w:rsid w:val="00F60F0D"/>
    <w:rPr>
      <w:rFonts w:cs="Times New Roman"/>
      <w:b w:val="0"/>
      <w:i w:val="0"/>
      <w:sz w:val="24"/>
    </w:rPr>
  </w:style>
  <w:style w:type="character" w:customStyle="1" w:styleId="ListLabel176">
    <w:name w:val="ListLabel 176"/>
    <w:qFormat/>
    <w:rsid w:val="00F60F0D"/>
    <w:rPr>
      <w:rFonts w:cs="Times New Roman"/>
      <w:b w:val="0"/>
      <w:i w:val="0"/>
      <w:sz w:val="24"/>
    </w:rPr>
  </w:style>
  <w:style w:type="character" w:customStyle="1" w:styleId="ListLabel177">
    <w:name w:val="ListLabel 177"/>
    <w:qFormat/>
    <w:rsid w:val="00F60F0D"/>
    <w:rPr>
      <w:rFonts w:cs="Times New Roman"/>
      <w:b w:val="0"/>
      <w:i w:val="0"/>
      <w:sz w:val="24"/>
    </w:rPr>
  </w:style>
  <w:style w:type="character" w:customStyle="1" w:styleId="ListLabel178">
    <w:name w:val="ListLabel 178"/>
    <w:qFormat/>
    <w:rsid w:val="00F60F0D"/>
    <w:rPr>
      <w:rFonts w:cs="Times New Roman"/>
      <w:b w:val="0"/>
      <w:i w:val="0"/>
      <w:sz w:val="24"/>
    </w:rPr>
  </w:style>
  <w:style w:type="character" w:customStyle="1" w:styleId="ListLabel179">
    <w:name w:val="ListLabel 179"/>
    <w:qFormat/>
    <w:rsid w:val="00F60F0D"/>
    <w:rPr>
      <w:rFonts w:cs="Times New Roman"/>
      <w:b w:val="0"/>
      <w:i w:val="0"/>
      <w:sz w:val="24"/>
    </w:rPr>
  </w:style>
  <w:style w:type="character" w:customStyle="1" w:styleId="ListLabel180">
    <w:name w:val="ListLabel 180"/>
    <w:qFormat/>
    <w:rsid w:val="00F60F0D"/>
    <w:rPr>
      <w:rFonts w:cs="Times New Roman"/>
      <w:b w:val="0"/>
      <w:i w:val="0"/>
      <w:sz w:val="24"/>
    </w:rPr>
  </w:style>
  <w:style w:type="character" w:customStyle="1" w:styleId="ListLabel181">
    <w:name w:val="ListLabel 181"/>
    <w:qFormat/>
    <w:rsid w:val="00F60F0D"/>
    <w:rPr>
      <w:rFonts w:cs="Times New Roman"/>
      <w:b w:val="0"/>
      <w:i w:val="0"/>
      <w:sz w:val="24"/>
    </w:rPr>
  </w:style>
  <w:style w:type="character" w:customStyle="1" w:styleId="ListLabel182">
    <w:name w:val="ListLabel 182"/>
    <w:qFormat/>
    <w:rsid w:val="00F60F0D"/>
    <w:rPr>
      <w:rFonts w:cs="Times New Roman"/>
      <w:b w:val="0"/>
      <w:i w:val="0"/>
      <w:sz w:val="24"/>
    </w:rPr>
  </w:style>
  <w:style w:type="character" w:customStyle="1" w:styleId="ListLabel183">
    <w:name w:val="ListLabel 183"/>
    <w:qFormat/>
    <w:rsid w:val="00F60F0D"/>
    <w:rPr>
      <w:rFonts w:cs="Times New Roman"/>
    </w:rPr>
  </w:style>
  <w:style w:type="character" w:customStyle="1" w:styleId="ListLabel184">
    <w:name w:val="ListLabel 184"/>
    <w:qFormat/>
    <w:rsid w:val="00F60F0D"/>
    <w:rPr>
      <w:rFonts w:cs="Times New Roman"/>
    </w:rPr>
  </w:style>
  <w:style w:type="character" w:customStyle="1" w:styleId="ListLabel185">
    <w:name w:val="ListLabel 185"/>
    <w:qFormat/>
    <w:rsid w:val="00F60F0D"/>
    <w:rPr>
      <w:rFonts w:cs="Times New Roman"/>
    </w:rPr>
  </w:style>
  <w:style w:type="character" w:customStyle="1" w:styleId="ListLabel186">
    <w:name w:val="ListLabel 186"/>
    <w:qFormat/>
    <w:rsid w:val="00F60F0D"/>
    <w:rPr>
      <w:rFonts w:cs="Times New Roman"/>
    </w:rPr>
  </w:style>
  <w:style w:type="character" w:customStyle="1" w:styleId="ListLabel187">
    <w:name w:val="ListLabel 187"/>
    <w:qFormat/>
    <w:rsid w:val="00F60F0D"/>
    <w:rPr>
      <w:rFonts w:cs="Times New Roman"/>
    </w:rPr>
  </w:style>
  <w:style w:type="character" w:customStyle="1" w:styleId="ListLabel188">
    <w:name w:val="ListLabel 188"/>
    <w:qFormat/>
    <w:rsid w:val="00F60F0D"/>
    <w:rPr>
      <w:rFonts w:cs="Times New Roman"/>
    </w:rPr>
  </w:style>
  <w:style w:type="character" w:customStyle="1" w:styleId="ListLabel189">
    <w:name w:val="ListLabel 189"/>
    <w:qFormat/>
    <w:rsid w:val="00F60F0D"/>
    <w:rPr>
      <w:rFonts w:cs="Times New Roman"/>
    </w:rPr>
  </w:style>
  <w:style w:type="character" w:customStyle="1" w:styleId="ListLabel190">
    <w:name w:val="ListLabel 190"/>
    <w:qFormat/>
    <w:rsid w:val="00F60F0D"/>
    <w:rPr>
      <w:rFonts w:cs="Times New Roman"/>
    </w:rPr>
  </w:style>
  <w:style w:type="character" w:customStyle="1" w:styleId="ListLabel191">
    <w:name w:val="ListLabel 191"/>
    <w:qFormat/>
    <w:rsid w:val="00F60F0D"/>
    <w:rPr>
      <w:rFonts w:cs="Times New Roman"/>
    </w:rPr>
  </w:style>
  <w:style w:type="character" w:customStyle="1" w:styleId="ListLabel192">
    <w:name w:val="ListLabel 192"/>
    <w:qFormat/>
    <w:rsid w:val="00F60F0D"/>
    <w:rPr>
      <w:rFonts w:cs="Times New Roman"/>
      <w:b w:val="0"/>
      <w:i w:val="0"/>
    </w:rPr>
  </w:style>
  <w:style w:type="character" w:customStyle="1" w:styleId="ListLabel193">
    <w:name w:val="ListLabel 193"/>
    <w:qFormat/>
    <w:rsid w:val="00F60F0D"/>
    <w:rPr>
      <w:rFonts w:cs="Times New Roman"/>
      <w:b w:val="0"/>
      <w:i w:val="0"/>
    </w:rPr>
  </w:style>
  <w:style w:type="character" w:customStyle="1" w:styleId="ListLabel194">
    <w:name w:val="ListLabel 194"/>
    <w:qFormat/>
    <w:rsid w:val="00F60F0D"/>
    <w:rPr>
      <w:rFonts w:ascii="Arial" w:hAnsi="Arial" w:cs="Times New Roman"/>
      <w:b/>
      <w:i w:val="0"/>
    </w:rPr>
  </w:style>
  <w:style w:type="character" w:customStyle="1" w:styleId="ListLabel195">
    <w:name w:val="ListLabel 195"/>
    <w:qFormat/>
    <w:rsid w:val="00F60F0D"/>
    <w:rPr>
      <w:rFonts w:cs="Times New Roman"/>
      <w:b w:val="0"/>
      <w:i w:val="0"/>
    </w:rPr>
  </w:style>
  <w:style w:type="character" w:customStyle="1" w:styleId="ListLabel196">
    <w:name w:val="ListLabel 196"/>
    <w:qFormat/>
    <w:rsid w:val="00F60F0D"/>
    <w:rPr>
      <w:rFonts w:ascii="Arial" w:hAnsi="Arial" w:cs="Times New Roman"/>
      <w:b/>
      <w:i w:val="0"/>
    </w:rPr>
  </w:style>
  <w:style w:type="character" w:customStyle="1" w:styleId="ListLabel197">
    <w:name w:val="ListLabel 197"/>
    <w:qFormat/>
    <w:rsid w:val="00F60F0D"/>
    <w:rPr>
      <w:rFonts w:ascii="Arial" w:hAnsi="Arial" w:cs="Times New Roman"/>
      <w:b/>
      <w:i w:val="0"/>
    </w:rPr>
  </w:style>
  <w:style w:type="character" w:customStyle="1" w:styleId="ListLabel198">
    <w:name w:val="ListLabel 198"/>
    <w:qFormat/>
    <w:rsid w:val="00F60F0D"/>
    <w:rPr>
      <w:rFonts w:cs="Times New Roman"/>
      <w:b w:val="0"/>
      <w:i w:val="0"/>
    </w:rPr>
  </w:style>
  <w:style w:type="character" w:customStyle="1" w:styleId="ListLabel199">
    <w:name w:val="ListLabel 199"/>
    <w:qFormat/>
    <w:rsid w:val="00F60F0D"/>
    <w:rPr>
      <w:rFonts w:ascii="Arial" w:hAnsi="Arial" w:cs="Times New Roman"/>
      <w:b/>
      <w:i w:val="0"/>
    </w:rPr>
  </w:style>
  <w:style w:type="character" w:customStyle="1" w:styleId="ListLabel200">
    <w:name w:val="ListLabel 200"/>
    <w:qFormat/>
    <w:rsid w:val="00F60F0D"/>
    <w:rPr>
      <w:rFonts w:ascii="Arial" w:hAnsi="Arial" w:cs="Times New Roman"/>
    </w:rPr>
  </w:style>
  <w:style w:type="character" w:customStyle="1" w:styleId="ListLabel201">
    <w:name w:val="ListLabel 201"/>
    <w:qFormat/>
    <w:rsid w:val="00F60F0D"/>
    <w:rPr>
      <w:rFonts w:cs="Times New Roman"/>
    </w:rPr>
  </w:style>
  <w:style w:type="character" w:customStyle="1" w:styleId="ListLabel202">
    <w:name w:val="ListLabel 202"/>
    <w:qFormat/>
    <w:rsid w:val="00F60F0D"/>
    <w:rPr>
      <w:rFonts w:cs="Times New Roman"/>
    </w:rPr>
  </w:style>
  <w:style w:type="character" w:customStyle="1" w:styleId="ListLabel203">
    <w:name w:val="ListLabel 203"/>
    <w:qFormat/>
    <w:rsid w:val="00F60F0D"/>
    <w:rPr>
      <w:rFonts w:cs="Times New Roman"/>
    </w:rPr>
  </w:style>
  <w:style w:type="character" w:customStyle="1" w:styleId="ListLabel204">
    <w:name w:val="ListLabel 204"/>
    <w:qFormat/>
    <w:rsid w:val="00F60F0D"/>
    <w:rPr>
      <w:rFonts w:cs="Times New Roman"/>
    </w:rPr>
  </w:style>
  <w:style w:type="character" w:customStyle="1" w:styleId="ListLabel205">
    <w:name w:val="ListLabel 205"/>
    <w:qFormat/>
    <w:rsid w:val="00F60F0D"/>
    <w:rPr>
      <w:rFonts w:cs="Times New Roman"/>
    </w:rPr>
  </w:style>
  <w:style w:type="character" w:customStyle="1" w:styleId="ListLabel206">
    <w:name w:val="ListLabel 206"/>
    <w:qFormat/>
    <w:rsid w:val="00F60F0D"/>
    <w:rPr>
      <w:rFonts w:cs="Times New Roman"/>
    </w:rPr>
  </w:style>
  <w:style w:type="character" w:customStyle="1" w:styleId="ListLabel207">
    <w:name w:val="ListLabel 207"/>
    <w:qFormat/>
    <w:rsid w:val="00F60F0D"/>
    <w:rPr>
      <w:rFonts w:cs="Times New Roman"/>
    </w:rPr>
  </w:style>
  <w:style w:type="character" w:customStyle="1" w:styleId="ListLabel208">
    <w:name w:val="ListLabel 208"/>
    <w:qFormat/>
    <w:rsid w:val="00F60F0D"/>
    <w:rPr>
      <w:rFonts w:cs="Times New Roman"/>
    </w:rPr>
  </w:style>
  <w:style w:type="character" w:customStyle="1" w:styleId="ListLabel209">
    <w:name w:val="ListLabel 209"/>
    <w:qFormat/>
    <w:rsid w:val="00F60F0D"/>
    <w:rPr>
      <w:rFonts w:cs="Times New Roman"/>
    </w:rPr>
  </w:style>
  <w:style w:type="character" w:customStyle="1" w:styleId="ListLabel210">
    <w:name w:val="ListLabel 210"/>
    <w:qFormat/>
    <w:rsid w:val="00F60F0D"/>
    <w:rPr>
      <w:rFonts w:cs="Times New Roman"/>
    </w:rPr>
  </w:style>
  <w:style w:type="character" w:customStyle="1" w:styleId="ListLabel211">
    <w:name w:val="ListLabel 211"/>
    <w:qFormat/>
    <w:rsid w:val="00F60F0D"/>
    <w:rPr>
      <w:rFonts w:cs="Times New Roman"/>
    </w:rPr>
  </w:style>
  <w:style w:type="character" w:customStyle="1" w:styleId="ListLabel212">
    <w:name w:val="ListLabel 212"/>
    <w:qFormat/>
    <w:rsid w:val="00F60F0D"/>
    <w:rPr>
      <w:rFonts w:cs="Times New Roman"/>
    </w:rPr>
  </w:style>
  <w:style w:type="character" w:customStyle="1" w:styleId="ListLabel213">
    <w:name w:val="ListLabel 213"/>
    <w:qFormat/>
    <w:rsid w:val="00F60F0D"/>
    <w:rPr>
      <w:rFonts w:cs="Times New Roman"/>
    </w:rPr>
  </w:style>
  <w:style w:type="character" w:customStyle="1" w:styleId="ListLabel214">
    <w:name w:val="ListLabel 214"/>
    <w:qFormat/>
    <w:rsid w:val="00F60F0D"/>
    <w:rPr>
      <w:rFonts w:cs="Times New Roman"/>
    </w:rPr>
  </w:style>
  <w:style w:type="character" w:customStyle="1" w:styleId="ListLabel215">
    <w:name w:val="ListLabel 215"/>
    <w:qFormat/>
    <w:rsid w:val="00F60F0D"/>
    <w:rPr>
      <w:rFonts w:cs="Times New Roman"/>
    </w:rPr>
  </w:style>
  <w:style w:type="character" w:customStyle="1" w:styleId="ListLabel216">
    <w:name w:val="ListLabel 216"/>
    <w:qFormat/>
    <w:rsid w:val="00F60F0D"/>
    <w:rPr>
      <w:rFonts w:cs="Times New Roman"/>
    </w:rPr>
  </w:style>
  <w:style w:type="character" w:customStyle="1" w:styleId="ListLabel217">
    <w:name w:val="ListLabel 217"/>
    <w:qFormat/>
    <w:rsid w:val="00F60F0D"/>
    <w:rPr>
      <w:rFonts w:cs="Times New Roman"/>
    </w:rPr>
  </w:style>
  <w:style w:type="character" w:customStyle="1" w:styleId="ListLabel218">
    <w:name w:val="ListLabel 218"/>
    <w:qFormat/>
    <w:rsid w:val="00F60F0D"/>
    <w:rPr>
      <w:rFonts w:ascii="Arial" w:hAnsi="Arial" w:cs="Times New Roman"/>
      <w:b w:val="0"/>
    </w:rPr>
  </w:style>
  <w:style w:type="character" w:customStyle="1" w:styleId="ListLabel219">
    <w:name w:val="ListLabel 219"/>
    <w:qFormat/>
    <w:rsid w:val="00F60F0D"/>
    <w:rPr>
      <w:rFonts w:cs="Times New Roman"/>
    </w:rPr>
  </w:style>
  <w:style w:type="character" w:customStyle="1" w:styleId="ListLabel220">
    <w:name w:val="ListLabel 220"/>
    <w:qFormat/>
    <w:rsid w:val="00F60F0D"/>
    <w:rPr>
      <w:rFonts w:cs="Times New Roman"/>
    </w:rPr>
  </w:style>
  <w:style w:type="character" w:customStyle="1" w:styleId="ListLabel221">
    <w:name w:val="ListLabel 221"/>
    <w:qFormat/>
    <w:rsid w:val="00F60F0D"/>
    <w:rPr>
      <w:rFonts w:cs="Times New Roman"/>
    </w:rPr>
  </w:style>
  <w:style w:type="character" w:customStyle="1" w:styleId="ListLabel222">
    <w:name w:val="ListLabel 222"/>
    <w:qFormat/>
    <w:rsid w:val="00F60F0D"/>
    <w:rPr>
      <w:rFonts w:cs="Times New Roman"/>
    </w:rPr>
  </w:style>
  <w:style w:type="character" w:customStyle="1" w:styleId="ListLabel223">
    <w:name w:val="ListLabel 223"/>
    <w:qFormat/>
    <w:rsid w:val="00F60F0D"/>
    <w:rPr>
      <w:rFonts w:cs="Times New Roman"/>
    </w:rPr>
  </w:style>
  <w:style w:type="character" w:customStyle="1" w:styleId="ListLabel224">
    <w:name w:val="ListLabel 224"/>
    <w:qFormat/>
    <w:rsid w:val="00F60F0D"/>
    <w:rPr>
      <w:rFonts w:cs="Times New Roman"/>
    </w:rPr>
  </w:style>
  <w:style w:type="character" w:customStyle="1" w:styleId="ListLabel225">
    <w:name w:val="ListLabel 225"/>
    <w:qFormat/>
    <w:rsid w:val="00F60F0D"/>
    <w:rPr>
      <w:rFonts w:cs="Times New Roman"/>
    </w:rPr>
  </w:style>
  <w:style w:type="character" w:customStyle="1" w:styleId="ListLabel226">
    <w:name w:val="ListLabel 226"/>
    <w:qFormat/>
    <w:rsid w:val="00F60F0D"/>
    <w:rPr>
      <w:rFonts w:cs="Times New Roman"/>
    </w:rPr>
  </w:style>
  <w:style w:type="character" w:customStyle="1" w:styleId="ListLabel227">
    <w:name w:val="ListLabel 227"/>
    <w:qFormat/>
    <w:rsid w:val="00F60F0D"/>
    <w:rPr>
      <w:rFonts w:ascii="Arial" w:hAnsi="Arial" w:cs="Times New Roman"/>
      <w:b/>
      <w:i w:val="0"/>
    </w:rPr>
  </w:style>
  <w:style w:type="character" w:customStyle="1" w:styleId="ListLabel228">
    <w:name w:val="ListLabel 228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229">
    <w:name w:val="ListLabel 229"/>
    <w:qFormat/>
    <w:rsid w:val="00F60F0D"/>
    <w:rPr>
      <w:rFonts w:cs="Times New Roman"/>
      <w:b w:val="0"/>
      <w:i w:val="0"/>
      <w:sz w:val="24"/>
    </w:rPr>
  </w:style>
  <w:style w:type="character" w:customStyle="1" w:styleId="ListLabel230">
    <w:name w:val="ListLabel 230"/>
    <w:qFormat/>
    <w:rsid w:val="00F60F0D"/>
    <w:rPr>
      <w:rFonts w:cs="Times New Roman"/>
      <w:b w:val="0"/>
      <w:i w:val="0"/>
      <w:sz w:val="24"/>
    </w:rPr>
  </w:style>
  <w:style w:type="character" w:customStyle="1" w:styleId="ListLabel231">
    <w:name w:val="ListLabel 231"/>
    <w:qFormat/>
    <w:rsid w:val="00F60F0D"/>
    <w:rPr>
      <w:rFonts w:cs="Times New Roman"/>
      <w:b w:val="0"/>
      <w:i w:val="0"/>
      <w:sz w:val="24"/>
    </w:rPr>
  </w:style>
  <w:style w:type="character" w:customStyle="1" w:styleId="ListLabel232">
    <w:name w:val="ListLabel 232"/>
    <w:qFormat/>
    <w:rsid w:val="00F60F0D"/>
    <w:rPr>
      <w:rFonts w:cs="Times New Roman"/>
      <w:b w:val="0"/>
      <w:i w:val="0"/>
      <w:sz w:val="24"/>
    </w:rPr>
  </w:style>
  <w:style w:type="character" w:customStyle="1" w:styleId="ListLabel233">
    <w:name w:val="ListLabel 233"/>
    <w:qFormat/>
    <w:rsid w:val="00F60F0D"/>
    <w:rPr>
      <w:rFonts w:cs="Times New Roman"/>
      <w:b w:val="0"/>
      <w:i w:val="0"/>
      <w:sz w:val="24"/>
    </w:rPr>
  </w:style>
  <w:style w:type="character" w:customStyle="1" w:styleId="ListLabel234">
    <w:name w:val="ListLabel 234"/>
    <w:qFormat/>
    <w:rsid w:val="00F60F0D"/>
    <w:rPr>
      <w:rFonts w:cs="Times New Roman"/>
      <w:b w:val="0"/>
      <w:i w:val="0"/>
      <w:sz w:val="24"/>
    </w:rPr>
  </w:style>
  <w:style w:type="character" w:customStyle="1" w:styleId="ListLabel235">
    <w:name w:val="ListLabel 235"/>
    <w:qFormat/>
    <w:rsid w:val="00F60F0D"/>
    <w:rPr>
      <w:rFonts w:cs="Times New Roman"/>
      <w:b w:val="0"/>
      <w:i w:val="0"/>
      <w:sz w:val="24"/>
    </w:rPr>
  </w:style>
  <w:style w:type="character" w:customStyle="1" w:styleId="ListLabel236">
    <w:name w:val="ListLabel 236"/>
    <w:qFormat/>
    <w:rsid w:val="00F60F0D"/>
    <w:rPr>
      <w:rFonts w:cs="Times New Roman"/>
      <w:b w:val="0"/>
      <w:i w:val="0"/>
      <w:sz w:val="24"/>
    </w:rPr>
  </w:style>
  <w:style w:type="character" w:customStyle="1" w:styleId="ListLabel237">
    <w:name w:val="ListLabel 237"/>
    <w:qFormat/>
    <w:rsid w:val="00F60F0D"/>
    <w:rPr>
      <w:rFonts w:ascii="Arial" w:eastAsia="Times New Roman" w:hAnsi="Arial" w:cs="Arial"/>
      <w:sz w:val="24"/>
    </w:rPr>
  </w:style>
  <w:style w:type="character" w:customStyle="1" w:styleId="ListLabel238">
    <w:name w:val="ListLabel 238"/>
    <w:qFormat/>
    <w:rsid w:val="00F60F0D"/>
    <w:rPr>
      <w:rFonts w:cs="Courier New"/>
    </w:rPr>
  </w:style>
  <w:style w:type="character" w:customStyle="1" w:styleId="ListLabel239">
    <w:name w:val="ListLabel 239"/>
    <w:qFormat/>
    <w:rsid w:val="00F60F0D"/>
    <w:rPr>
      <w:rFonts w:cs="Courier New"/>
    </w:rPr>
  </w:style>
  <w:style w:type="character" w:customStyle="1" w:styleId="ListLabel240">
    <w:name w:val="ListLabel 240"/>
    <w:qFormat/>
    <w:rsid w:val="00F60F0D"/>
    <w:rPr>
      <w:rFonts w:cs="Courier New"/>
    </w:rPr>
  </w:style>
  <w:style w:type="character" w:customStyle="1" w:styleId="ListLabel241">
    <w:name w:val="ListLabel 241"/>
    <w:qFormat/>
    <w:rsid w:val="00F60F0D"/>
    <w:rPr>
      <w:rFonts w:cs="Times New Roman"/>
    </w:rPr>
  </w:style>
  <w:style w:type="character" w:customStyle="1" w:styleId="ListLabel242">
    <w:name w:val="ListLabel 242"/>
    <w:qFormat/>
    <w:rsid w:val="00F60F0D"/>
    <w:rPr>
      <w:rFonts w:cs="Times New Roman"/>
    </w:rPr>
  </w:style>
  <w:style w:type="character" w:customStyle="1" w:styleId="ListLabel243">
    <w:name w:val="ListLabel 243"/>
    <w:qFormat/>
    <w:rsid w:val="00F60F0D"/>
    <w:rPr>
      <w:rFonts w:cs="Times New Roman"/>
    </w:rPr>
  </w:style>
  <w:style w:type="character" w:customStyle="1" w:styleId="ListLabel244">
    <w:name w:val="ListLabel 244"/>
    <w:qFormat/>
    <w:rsid w:val="00F60F0D"/>
    <w:rPr>
      <w:rFonts w:cs="Times New Roman"/>
    </w:rPr>
  </w:style>
  <w:style w:type="character" w:customStyle="1" w:styleId="ListLabel245">
    <w:name w:val="ListLabel 245"/>
    <w:qFormat/>
    <w:rsid w:val="00F60F0D"/>
    <w:rPr>
      <w:rFonts w:cs="Times New Roman"/>
    </w:rPr>
  </w:style>
  <w:style w:type="character" w:customStyle="1" w:styleId="ListLabel246">
    <w:name w:val="ListLabel 246"/>
    <w:qFormat/>
    <w:rsid w:val="00F60F0D"/>
    <w:rPr>
      <w:rFonts w:cs="Times New Roman"/>
    </w:rPr>
  </w:style>
  <w:style w:type="character" w:customStyle="1" w:styleId="ListLabel247">
    <w:name w:val="ListLabel 247"/>
    <w:qFormat/>
    <w:rsid w:val="00F60F0D"/>
    <w:rPr>
      <w:rFonts w:cs="Times New Roman"/>
    </w:rPr>
  </w:style>
  <w:style w:type="character" w:customStyle="1" w:styleId="ListLabel248">
    <w:name w:val="ListLabel 248"/>
    <w:qFormat/>
    <w:rsid w:val="00F60F0D"/>
    <w:rPr>
      <w:rFonts w:cs="Times New Roman"/>
    </w:rPr>
  </w:style>
  <w:style w:type="character" w:customStyle="1" w:styleId="ListLabel249">
    <w:name w:val="ListLabel 249"/>
    <w:qFormat/>
    <w:rsid w:val="00F60F0D"/>
    <w:rPr>
      <w:rFonts w:cs="Times New Roman"/>
    </w:rPr>
  </w:style>
  <w:style w:type="character" w:customStyle="1" w:styleId="ListLabel250">
    <w:name w:val="ListLabel 250"/>
    <w:qFormat/>
    <w:rsid w:val="00F60F0D"/>
    <w:rPr>
      <w:rFonts w:ascii="Arial" w:eastAsia="Times New Roman" w:hAnsi="Arial" w:cs="Arial"/>
    </w:rPr>
  </w:style>
  <w:style w:type="character" w:customStyle="1" w:styleId="ListLabel251">
    <w:name w:val="ListLabel 251"/>
    <w:qFormat/>
    <w:rsid w:val="00F60F0D"/>
    <w:rPr>
      <w:rFonts w:cs="Courier New"/>
    </w:rPr>
  </w:style>
  <w:style w:type="character" w:customStyle="1" w:styleId="ListLabel252">
    <w:name w:val="ListLabel 252"/>
    <w:qFormat/>
    <w:rsid w:val="00F60F0D"/>
    <w:rPr>
      <w:rFonts w:cs="Courier New"/>
    </w:rPr>
  </w:style>
  <w:style w:type="character" w:customStyle="1" w:styleId="ListLabel253">
    <w:name w:val="ListLabel 253"/>
    <w:qFormat/>
    <w:rsid w:val="00F60F0D"/>
    <w:rPr>
      <w:rFonts w:cs="Courier New"/>
    </w:rPr>
  </w:style>
  <w:style w:type="character" w:customStyle="1" w:styleId="afff2">
    <w:name w:val="Σύνδεση ευρετηρίου"/>
    <w:qFormat/>
    <w:rsid w:val="00F60F0D"/>
  </w:style>
  <w:style w:type="paragraph" w:customStyle="1" w:styleId="-2">
    <w:name w:val="ΣΕ-ΠΕΔ Κείμενο"/>
    <w:uiPriority w:val="99"/>
    <w:qFormat/>
    <w:rsid w:val="00F60F0D"/>
    <w:pPr>
      <w:widowControl w:val="0"/>
      <w:tabs>
        <w:tab w:val="left" w:pos="284"/>
        <w:tab w:val="left" w:pos="709"/>
        <w:tab w:val="left" w:pos="1276"/>
        <w:tab w:val="left" w:pos="2041"/>
        <w:tab w:val="left" w:pos="3062"/>
        <w:tab w:val="left" w:pos="4253"/>
        <w:tab w:val="left" w:pos="5670"/>
        <w:tab w:val="left" w:pos="6804"/>
      </w:tabs>
    </w:pPr>
    <w:rPr>
      <w:sz w:val="24"/>
      <w:szCs w:val="22"/>
      <w:lang w:eastAsia="en-US"/>
    </w:rPr>
  </w:style>
  <w:style w:type="paragraph" w:customStyle="1" w:styleId="afff3">
    <w:name w:val="ΣΕ ΑΕΑ"/>
    <w:basedOn w:val="-2"/>
    <w:uiPriority w:val="99"/>
    <w:qFormat/>
    <w:rsid w:val="00F60F0D"/>
    <w:rPr>
      <w:b/>
      <w:caps/>
    </w:rPr>
  </w:style>
  <w:style w:type="paragraph" w:customStyle="1" w:styleId="afff4">
    <w:name w:val="ΣΕ Λίστα"/>
    <w:uiPriority w:val="99"/>
    <w:qFormat/>
    <w:rsid w:val="00F60F0D"/>
    <w:pPr>
      <w:widowControl w:val="0"/>
      <w:tabs>
        <w:tab w:val="left" w:pos="1134"/>
        <w:tab w:val="left" w:pos="3175"/>
        <w:tab w:val="left" w:pos="3856"/>
        <w:tab w:val="left" w:pos="5216"/>
        <w:tab w:val="left" w:pos="5897"/>
      </w:tabs>
    </w:pPr>
    <w:rPr>
      <w:sz w:val="24"/>
      <w:szCs w:val="22"/>
    </w:rPr>
  </w:style>
  <w:style w:type="paragraph" w:styleId="afff5">
    <w:name w:val="List Number"/>
    <w:basedOn w:val="-2"/>
    <w:uiPriority w:val="99"/>
    <w:qFormat/>
    <w:rsid w:val="00F60F0D"/>
    <w:rPr>
      <w:szCs w:val="28"/>
    </w:rPr>
  </w:style>
  <w:style w:type="paragraph" w:customStyle="1" w:styleId="afff6">
    <w:name w:val="ΣΕ Αναφορά σε Δγη"/>
    <w:basedOn w:val="afff4"/>
    <w:uiPriority w:val="99"/>
    <w:qFormat/>
    <w:rsid w:val="00F60F0D"/>
    <w:rPr>
      <w:u w:val="single"/>
    </w:rPr>
  </w:style>
  <w:style w:type="paragraph" w:customStyle="1" w:styleId="afff7">
    <w:name w:val="ΣΕ ΒαθμόςΑσφαλείας"/>
    <w:basedOn w:val="afff3"/>
    <w:uiPriority w:val="99"/>
    <w:qFormat/>
    <w:rsid w:val="00F60F0D"/>
    <w:rPr>
      <w:u w:val="single"/>
    </w:rPr>
  </w:style>
  <w:style w:type="paragraph" w:customStyle="1" w:styleId="afff8">
    <w:name w:val="ΣΕ ΒαθμόςΠροτεραιότητας"/>
    <w:basedOn w:val="afff3"/>
    <w:uiPriority w:val="99"/>
    <w:qFormat/>
    <w:rsid w:val="00F60F0D"/>
    <w:rPr>
      <w:u w:val="single"/>
    </w:rPr>
  </w:style>
  <w:style w:type="paragraph" w:customStyle="1" w:styleId="afff9">
    <w:name w:val="ΣΕ Ταυτότητα Εγγράφου"/>
    <w:basedOn w:val="-2"/>
    <w:uiPriority w:val="99"/>
    <w:qFormat/>
    <w:rsid w:val="00F60F0D"/>
  </w:style>
  <w:style w:type="paragraph" w:customStyle="1" w:styleId="afffa">
    <w:name w:val="ΣΕ Ταυτότητα"/>
    <w:basedOn w:val="afff9"/>
    <w:uiPriority w:val="99"/>
    <w:qFormat/>
    <w:rsid w:val="00F60F0D"/>
  </w:style>
  <w:style w:type="paragraph" w:customStyle="1" w:styleId="afffb">
    <w:name w:val="ΣΕ Θέμα"/>
    <w:basedOn w:val="afffa"/>
    <w:uiPriority w:val="99"/>
    <w:qFormat/>
    <w:rsid w:val="00F60F0D"/>
    <w:rPr>
      <w:u w:val="single"/>
    </w:rPr>
  </w:style>
  <w:style w:type="paragraph" w:customStyle="1" w:styleId="-3">
    <w:name w:val="ΣΕ Κεφ-Υπογρ."/>
    <w:basedOn w:val="-2"/>
    <w:uiPriority w:val="99"/>
    <w:qFormat/>
    <w:rsid w:val="00F60F0D"/>
    <w:pPr>
      <w:spacing w:after="240"/>
      <w:outlineLvl w:val="0"/>
    </w:pPr>
    <w:rPr>
      <w:caps/>
      <w:u w:val="single"/>
    </w:rPr>
  </w:style>
  <w:style w:type="paragraph" w:customStyle="1" w:styleId="afffc">
    <w:name w:val="ΣΕ Κύρια Επικεφαλίδα"/>
    <w:basedOn w:val="-2"/>
    <w:uiPriority w:val="99"/>
    <w:qFormat/>
    <w:rsid w:val="00F60F0D"/>
    <w:pPr>
      <w:outlineLvl w:val="0"/>
    </w:pPr>
    <w:rPr>
      <w:b/>
      <w:caps/>
    </w:rPr>
  </w:style>
  <w:style w:type="paragraph" w:customStyle="1" w:styleId="afffd">
    <w:name w:val="ΣΕ Παραρτήματα"/>
    <w:basedOn w:val="-2"/>
    <w:uiPriority w:val="99"/>
    <w:qFormat/>
    <w:rsid w:val="00F60F0D"/>
  </w:style>
  <w:style w:type="paragraph" w:customStyle="1" w:styleId="-4">
    <w:name w:val="ΣΕ ΠΡΟΣ-ΘΕΜΑ"/>
    <w:basedOn w:val="-2"/>
    <w:uiPriority w:val="99"/>
    <w:qFormat/>
    <w:rsid w:val="00F60F0D"/>
    <w:rPr>
      <w:b/>
      <w:caps/>
    </w:rPr>
  </w:style>
  <w:style w:type="paragraph" w:customStyle="1" w:styleId="afffe">
    <w:name w:val="ΣΕ Σχετικά"/>
    <w:basedOn w:val="-2"/>
    <w:uiPriority w:val="99"/>
    <w:qFormat/>
    <w:rsid w:val="00F60F0D"/>
  </w:style>
  <w:style w:type="paragraph" w:customStyle="1" w:styleId="-5">
    <w:name w:val="ΣΕ-ΠΕΔ Σχόλια (Κειμ)"/>
    <w:autoRedefine/>
    <w:uiPriority w:val="99"/>
    <w:qFormat/>
    <w:rsid w:val="00F60F0D"/>
    <w:pPr>
      <w:widowControl w:val="0"/>
    </w:pPr>
    <w:rPr>
      <w:color w:val="4F3AEE"/>
      <w:szCs w:val="22"/>
    </w:rPr>
  </w:style>
  <w:style w:type="paragraph" w:customStyle="1" w:styleId="affff">
    <w:name w:val="ΠΕΔ"/>
    <w:basedOn w:val="-2"/>
    <w:autoRedefine/>
    <w:uiPriority w:val="99"/>
    <w:qFormat/>
    <w:rsid w:val="00F60F0D"/>
    <w:pPr>
      <w:spacing w:before="240" w:after="240"/>
      <w:jc w:val="center"/>
    </w:pPr>
    <w:rPr>
      <w:b/>
      <w:caps/>
      <w:sz w:val="32"/>
      <w:u w:val="single"/>
    </w:rPr>
  </w:style>
  <w:style w:type="paragraph" w:customStyle="1" w:styleId="-6">
    <w:name w:val="ΣΕ-ΠΕΔ Στοιχεία"/>
    <w:autoRedefine/>
    <w:uiPriority w:val="99"/>
    <w:qFormat/>
    <w:rsid w:val="00F60F0D"/>
    <w:pPr>
      <w:widowControl w:val="0"/>
      <w:jc w:val="center"/>
    </w:pPr>
    <w:rPr>
      <w:sz w:val="24"/>
      <w:szCs w:val="22"/>
    </w:rPr>
  </w:style>
  <w:style w:type="paragraph" w:customStyle="1" w:styleId="-7">
    <w:name w:val="Λίστα Ονομάτων-Πραγμάτων"/>
    <w:basedOn w:val="a"/>
    <w:uiPriority w:val="99"/>
    <w:qFormat/>
    <w:rsid w:val="00F60F0D"/>
    <w:pPr>
      <w:tabs>
        <w:tab w:val="right" w:pos="794"/>
        <w:tab w:val="left" w:pos="1021"/>
        <w:tab w:val="left" w:pos="1247"/>
        <w:tab w:val="left" w:pos="1474"/>
        <w:tab w:val="left" w:pos="1701"/>
        <w:tab w:val="left" w:pos="1928"/>
        <w:tab w:val="left" w:pos="2155"/>
        <w:tab w:val="left" w:pos="2381"/>
        <w:tab w:val="left" w:pos="2608"/>
        <w:tab w:val="left" w:pos="2835"/>
      </w:tabs>
      <w:suppressAutoHyphens w:val="0"/>
      <w:spacing w:after="0"/>
    </w:pPr>
    <w:rPr>
      <w:rFonts w:cs="Times New Roman"/>
      <w:szCs w:val="20"/>
      <w:lang w:val="el-GR" w:eastAsia="en-US"/>
    </w:rPr>
  </w:style>
  <w:style w:type="paragraph" w:customStyle="1" w:styleId="-8">
    <w:name w:val="ΣΕ-ΠΕΔ Τίτλος"/>
    <w:autoRedefine/>
    <w:uiPriority w:val="99"/>
    <w:qFormat/>
    <w:rsid w:val="00F60F0D"/>
    <w:pPr>
      <w:widowControl w:val="0"/>
      <w:jc w:val="center"/>
    </w:pPr>
    <w:rPr>
      <w:b/>
      <w:caps/>
      <w:sz w:val="24"/>
      <w:szCs w:val="22"/>
    </w:rPr>
  </w:style>
  <w:style w:type="paragraph" w:customStyle="1" w:styleId="-9">
    <w:name w:val="ΣΕ-ΠΕΔ Ημνια"/>
    <w:autoRedefine/>
    <w:uiPriority w:val="99"/>
    <w:qFormat/>
    <w:rsid w:val="00F60F0D"/>
    <w:pPr>
      <w:widowControl w:val="0"/>
      <w:jc w:val="center"/>
    </w:pPr>
    <w:rPr>
      <w:caps/>
      <w:sz w:val="22"/>
      <w:szCs w:val="22"/>
    </w:rPr>
  </w:style>
  <w:style w:type="paragraph" w:customStyle="1" w:styleId="-a">
    <w:name w:val="ΣΕ-ΠΕΔ Λίστα"/>
    <w:uiPriority w:val="99"/>
    <w:qFormat/>
    <w:rsid w:val="00F60F0D"/>
    <w:pPr>
      <w:widowControl w:val="0"/>
      <w:tabs>
        <w:tab w:val="left" w:pos="1163"/>
      </w:tabs>
      <w:ind w:left="142" w:firstLine="284"/>
    </w:pPr>
    <w:rPr>
      <w:sz w:val="24"/>
      <w:szCs w:val="22"/>
    </w:rPr>
  </w:style>
  <w:style w:type="paragraph" w:customStyle="1" w:styleId="affff0">
    <w:name w:val="ΠΕΔ Παράγραφος"/>
    <w:basedOn w:val="afff4"/>
    <w:uiPriority w:val="99"/>
    <w:qFormat/>
    <w:rsid w:val="00F60F0D"/>
  </w:style>
  <w:style w:type="paragraph" w:customStyle="1" w:styleId="-b">
    <w:name w:val="ΠΕΔ Κείμενο-Κουκίδες"/>
    <w:basedOn w:val="-2"/>
    <w:uiPriority w:val="99"/>
    <w:qFormat/>
    <w:rsid w:val="00F60F0D"/>
  </w:style>
  <w:style w:type="paragraph" w:customStyle="1" w:styleId="ad">
    <w:name w:val="ΣΕ"/>
    <w:basedOn w:val="a"/>
    <w:link w:val="Char"/>
    <w:uiPriority w:val="99"/>
    <w:qFormat/>
    <w:rsid w:val="00F60F0D"/>
    <w:pPr>
      <w:suppressAutoHyphens w:val="0"/>
      <w:spacing w:before="120"/>
    </w:pPr>
    <w:rPr>
      <w:rFonts w:ascii="Tahoma" w:hAnsi="Tahoma" w:cs="Times New Roman"/>
      <w:sz w:val="16"/>
      <w:szCs w:val="20"/>
      <w:lang w:eastAsia="el-GR"/>
    </w:rPr>
  </w:style>
  <w:style w:type="paragraph" w:customStyle="1" w:styleId="-c">
    <w:name w:val="ΣΕ-ΠΕΔ Γ. Τίτλος"/>
    <w:basedOn w:val="ad"/>
    <w:uiPriority w:val="99"/>
    <w:qFormat/>
    <w:rsid w:val="00F60F0D"/>
    <w:pPr>
      <w:jc w:val="center"/>
    </w:pPr>
    <w:rPr>
      <w:b/>
      <w:sz w:val="32"/>
      <w:u w:val="single"/>
    </w:rPr>
  </w:style>
  <w:style w:type="paragraph" w:customStyle="1" w:styleId="-10">
    <w:name w:val="ΣΕ-ΠΕΔ 1ΕΠΙΚ"/>
    <w:basedOn w:val="-a"/>
    <w:uiPriority w:val="99"/>
    <w:qFormat/>
    <w:rsid w:val="00F60F0D"/>
    <w:pPr>
      <w:tabs>
        <w:tab w:val="left" w:pos="397"/>
      </w:tabs>
      <w:ind w:left="0" w:firstLine="0"/>
      <w:outlineLvl w:val="0"/>
    </w:pPr>
    <w:rPr>
      <w:b/>
      <w:caps/>
    </w:rPr>
  </w:style>
  <w:style w:type="paragraph" w:customStyle="1" w:styleId="-20">
    <w:name w:val="ΣΕ-ΠΕΔ 2ΕΠΙΚ"/>
    <w:basedOn w:val="-a"/>
    <w:uiPriority w:val="99"/>
    <w:qFormat/>
    <w:rsid w:val="00F60F0D"/>
    <w:rPr>
      <w:b/>
    </w:rPr>
  </w:style>
  <w:style w:type="paragraph" w:customStyle="1" w:styleId="-30">
    <w:name w:val="ΣΕ-ΠΕΔ 3ΕΠΙΚ"/>
    <w:basedOn w:val="-a"/>
    <w:uiPriority w:val="99"/>
    <w:qFormat/>
    <w:rsid w:val="00F60F0D"/>
    <w:pPr>
      <w:tabs>
        <w:tab w:val="left" w:pos="1644"/>
      </w:tabs>
      <w:ind w:firstLine="567"/>
    </w:pPr>
    <w:rPr>
      <w:u w:val="single"/>
    </w:rPr>
  </w:style>
  <w:style w:type="paragraph" w:customStyle="1" w:styleId="affff1">
    <w:name w:val="ΠΕΔ Λίστα"/>
    <w:basedOn w:val="afff4"/>
    <w:autoRedefine/>
    <w:uiPriority w:val="99"/>
    <w:qFormat/>
    <w:rsid w:val="00F60F0D"/>
    <w:pPr>
      <w:tabs>
        <w:tab w:val="left" w:pos="2268"/>
      </w:tabs>
      <w:outlineLvl w:val="1"/>
    </w:pPr>
    <w:rPr>
      <w:rFonts w:cs="Arial"/>
      <w:szCs w:val="24"/>
    </w:rPr>
  </w:style>
  <w:style w:type="paragraph" w:customStyle="1" w:styleId="affff2">
    <w:name w:val="ΠΕΔ Σχόλια (Κειμ)"/>
    <w:basedOn w:val="a"/>
    <w:autoRedefine/>
    <w:uiPriority w:val="99"/>
    <w:qFormat/>
    <w:rsid w:val="00F60F0D"/>
    <w:pPr>
      <w:tabs>
        <w:tab w:val="left" w:pos="284"/>
        <w:tab w:val="left" w:pos="709"/>
        <w:tab w:val="left" w:pos="1276"/>
        <w:tab w:val="left" w:pos="2041"/>
        <w:tab w:val="left" w:pos="3062"/>
        <w:tab w:val="left" w:pos="4253"/>
        <w:tab w:val="left" w:pos="5670"/>
        <w:tab w:val="left" w:pos="6804"/>
      </w:tabs>
      <w:suppressAutoHyphens w:val="0"/>
      <w:spacing w:after="0"/>
      <w:jc w:val="left"/>
    </w:pPr>
    <w:rPr>
      <w:rFonts w:cs="Times New Roman"/>
      <w:lang w:val="en-US" w:eastAsia="en-US"/>
    </w:rPr>
  </w:style>
  <w:style w:type="paragraph" w:customStyle="1" w:styleId="affff3">
    <w:name w:val="ΠΕΔ Τίτλος"/>
    <w:basedOn w:val="affff"/>
    <w:autoRedefine/>
    <w:uiPriority w:val="99"/>
    <w:qFormat/>
    <w:rsid w:val="00F60F0D"/>
    <w:pPr>
      <w:ind w:left="426"/>
      <w:jc w:val="left"/>
    </w:pPr>
    <w:rPr>
      <w:sz w:val="24"/>
    </w:rPr>
  </w:style>
  <w:style w:type="paragraph" w:customStyle="1" w:styleId="affff4">
    <w:name w:val="επικεφαλίδα ΠΝ"/>
    <w:basedOn w:val="a"/>
    <w:uiPriority w:val="99"/>
    <w:qFormat/>
    <w:rsid w:val="00F60F0D"/>
    <w:pPr>
      <w:widowControl w:val="0"/>
      <w:tabs>
        <w:tab w:val="right" w:pos="9360"/>
      </w:tabs>
      <w:spacing w:after="0"/>
      <w:ind w:firstLine="567"/>
    </w:pPr>
    <w:rPr>
      <w:rFonts w:cs="Times New Roman"/>
      <w:szCs w:val="20"/>
      <w:lang w:val="en-US" w:eastAsia="en-US"/>
    </w:rPr>
  </w:style>
  <w:style w:type="paragraph" w:customStyle="1" w:styleId="H0">
    <w:name w:val="H0"/>
    <w:basedOn w:val="a"/>
    <w:qFormat/>
    <w:rsid w:val="00F60F0D"/>
    <w:pPr>
      <w:tabs>
        <w:tab w:val="left" w:pos="426"/>
      </w:tabs>
      <w:suppressAutoHyphens w:val="0"/>
      <w:spacing w:after="0"/>
      <w:jc w:val="center"/>
    </w:pPr>
    <w:rPr>
      <w:rFonts w:ascii="HellasTimes" w:hAnsi="HellasTimes" w:cs="Times New Roman"/>
      <w:b/>
      <w:szCs w:val="20"/>
      <w:lang w:val="el-GR" w:eastAsia="en-US"/>
    </w:rPr>
  </w:style>
  <w:style w:type="paragraph" w:customStyle="1" w:styleId="affff5">
    <w:name w:val="Περιεχόμενα πλαισίου"/>
    <w:basedOn w:val="a"/>
    <w:qFormat/>
    <w:rsid w:val="00F60F0D"/>
    <w:pPr>
      <w:suppressAutoHyphens w:val="0"/>
      <w:spacing w:after="0"/>
      <w:jc w:val="left"/>
    </w:pPr>
    <w:rPr>
      <w:rFonts w:ascii="Times New Roman" w:hAnsi="Times New Roman" w:cs="Times New Roman"/>
      <w:szCs w:val="20"/>
      <w:lang w:val="el-GR" w:eastAsia="el-GR"/>
    </w:rPr>
  </w:style>
  <w:style w:type="numbering" w:customStyle="1" w:styleId="-d">
    <w:name w:val="ΣΕ-ΠΕΔ"/>
    <w:qFormat/>
    <w:rsid w:val="00F60F0D"/>
  </w:style>
  <w:style w:type="character" w:customStyle="1" w:styleId="Char9">
    <w:name w:val="Χωρίς διάστιχο Char"/>
    <w:link w:val="aff1"/>
    <w:uiPriority w:val="1"/>
    <w:rsid w:val="00F60F0D"/>
    <w:rPr>
      <w:rFonts w:ascii="Calibri" w:hAnsi="Calibri" w:cs="Calibri"/>
      <w:sz w:val="22"/>
      <w:szCs w:val="24"/>
      <w:lang w:val="en-GB" w:eastAsia="zh-CN"/>
    </w:rPr>
  </w:style>
  <w:style w:type="character" w:customStyle="1" w:styleId="diff-html-removed">
    <w:name w:val="diff-html-removed"/>
    <w:basedOn w:val="a0"/>
    <w:rsid w:val="00403EE8"/>
  </w:style>
  <w:style w:type="character" w:customStyle="1" w:styleId="diff-html-added">
    <w:name w:val="diff-html-added"/>
    <w:basedOn w:val="a0"/>
    <w:rsid w:val="0040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59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56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506C-52BE-4DA1-A953-AFAF6C1A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2173</Words>
  <Characters>12623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binelas</dc:creator>
  <cp:lastModifiedBy>Μπινέλας Φώτιος</cp:lastModifiedBy>
  <cp:revision>3</cp:revision>
  <cp:lastPrinted>2021-09-06T06:29:00Z</cp:lastPrinted>
  <dcterms:created xsi:type="dcterms:W3CDTF">2021-09-06T08:11:00Z</dcterms:created>
  <dcterms:modified xsi:type="dcterms:W3CDTF">2021-09-06T08:12:00Z</dcterms:modified>
</cp:coreProperties>
</file>