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2B2ECD" w14:textId="3F752024" w:rsidR="007A2098" w:rsidRPr="007A2098" w:rsidRDefault="007A2098" w:rsidP="00AB56E1">
      <w:pPr>
        <w:pStyle w:val="Heading2"/>
        <w:spacing w:line="240" w:lineRule="auto"/>
      </w:pPr>
      <w:bookmarkStart w:id="0" w:name="_Toc16584031"/>
      <w:bookmarkStart w:id="1" w:name="_Ref18856249"/>
      <w:bookmarkStart w:id="2" w:name="_Ref18856259"/>
      <w:bookmarkStart w:id="3" w:name="_Ref36111390"/>
      <w:bookmarkStart w:id="4" w:name="_Toc81208639"/>
      <w:bookmarkStart w:id="5" w:name="_Toc126752799"/>
      <w:r>
        <w:t xml:space="preserve">ΠΑΡΑΡΤΗΜΑ </w:t>
      </w:r>
      <w:r w:rsidR="00824CDE">
        <w:rPr>
          <w:lang w:val="en-US"/>
        </w:rPr>
        <w:t>I</w:t>
      </w:r>
      <w:r>
        <w:rPr>
          <w:lang w:val="en-US"/>
        </w:rPr>
        <w:t>V</w:t>
      </w:r>
      <w:r>
        <w:t xml:space="preserve"> </w:t>
      </w:r>
      <w:r w:rsidRPr="006F44DD">
        <w:t xml:space="preserve">– </w:t>
      </w:r>
      <w:r>
        <w:t>Υπόδειγμα Τεχνικής Προσφοράς</w:t>
      </w:r>
      <w:bookmarkEnd w:id="0"/>
      <w:bookmarkEnd w:id="1"/>
      <w:bookmarkEnd w:id="2"/>
      <w:bookmarkEnd w:id="3"/>
      <w:bookmarkEnd w:id="4"/>
      <w:bookmarkEnd w:id="5"/>
    </w:p>
    <w:p w14:paraId="63AF185B" w14:textId="77777777" w:rsidR="007A2098" w:rsidRDefault="007A2098" w:rsidP="0020228A">
      <w:pPr>
        <w:suppressAutoHyphens w:val="0"/>
        <w:autoSpaceDE w:val="0"/>
        <w:rPr>
          <w:rFonts w:eastAsia="SimSun" w:cs="Arial"/>
          <w:b/>
          <w:iCs/>
          <w:u w:val="single"/>
          <w:lang w:val="el-GR"/>
        </w:rPr>
      </w:pPr>
    </w:p>
    <w:p w14:paraId="4F464981" w14:textId="77777777" w:rsidR="007A2098" w:rsidRPr="008A41C3" w:rsidRDefault="007A2098" w:rsidP="008A41C3">
      <w:pPr>
        <w:jc w:val="center"/>
        <w:rPr>
          <w:b/>
          <w:lang w:val="el-GR"/>
        </w:rPr>
      </w:pPr>
      <w:bookmarkStart w:id="6" w:name="_Toc16584032"/>
      <w:r w:rsidRPr="00A52073">
        <w:rPr>
          <w:b/>
          <w:lang w:val="el-GR"/>
        </w:rPr>
        <w:t>ΕΝΤΥΠΟ</w:t>
      </w:r>
      <w:r w:rsidRPr="008A41C3">
        <w:rPr>
          <w:b/>
          <w:lang w:val="el-GR"/>
        </w:rPr>
        <w:t xml:space="preserve"> </w:t>
      </w:r>
      <w:r w:rsidRPr="008A41C3">
        <w:rPr>
          <w:b/>
          <w:lang w:val="en-US"/>
        </w:rPr>
        <w:t>TEXNIKH</w:t>
      </w:r>
      <w:r w:rsidRPr="008A41C3">
        <w:rPr>
          <w:b/>
          <w:lang w:val="el-GR"/>
        </w:rPr>
        <w:t>Σ ΠΡΟΣΦΟΡΑΣ</w:t>
      </w:r>
      <w:bookmarkEnd w:id="6"/>
    </w:p>
    <w:p w14:paraId="567EA9A9" w14:textId="77777777" w:rsidR="007A2098" w:rsidRPr="0056347A" w:rsidRDefault="00E719D1" w:rsidP="0020228A">
      <w:pPr>
        <w:jc w:val="center"/>
        <w:rPr>
          <w:lang w:val="el-GR"/>
        </w:rPr>
      </w:pPr>
      <w:bookmarkStart w:id="7" w:name="_Toc16584033"/>
      <w:r w:rsidRPr="0056347A">
        <w:rPr>
          <w:lang w:val="el-GR"/>
        </w:rPr>
        <w:t>(ΥΠΟΔΕΙΓΜΑ)</w:t>
      </w:r>
      <w:bookmarkEnd w:id="7"/>
    </w:p>
    <w:p w14:paraId="543FA364" w14:textId="77777777" w:rsidR="007A2098" w:rsidRDefault="007A2098" w:rsidP="0020228A">
      <w:pPr>
        <w:rPr>
          <w:rFonts w:cs="Arial"/>
          <w:b/>
          <w:bCs/>
          <w:lang w:val="el-GR"/>
        </w:rPr>
      </w:pPr>
    </w:p>
    <w:p w14:paraId="286C1BDB" w14:textId="77777777" w:rsidR="007A2098" w:rsidRDefault="007A2098" w:rsidP="008A41C3">
      <w:pPr>
        <w:rPr>
          <w:lang w:val="el-GR"/>
        </w:rPr>
      </w:pPr>
      <w:r w:rsidRPr="00A44FBF">
        <w:rPr>
          <w:b/>
          <w:lang w:val="el-GR"/>
        </w:rPr>
        <w:tab/>
      </w:r>
      <w:r w:rsidRPr="00A44FBF">
        <w:rPr>
          <w:b/>
          <w:lang w:val="el-GR"/>
        </w:rPr>
        <w:tab/>
      </w:r>
      <w:r w:rsidRPr="00A44FBF">
        <w:rPr>
          <w:b/>
          <w:lang w:val="el-GR"/>
        </w:rPr>
        <w:tab/>
      </w:r>
      <w:r w:rsidRPr="00A44FBF">
        <w:rPr>
          <w:b/>
          <w:lang w:val="el-GR"/>
        </w:rPr>
        <w:tab/>
      </w:r>
      <w:r w:rsidRPr="00A44FBF">
        <w:rPr>
          <w:b/>
          <w:lang w:val="el-GR"/>
        </w:rPr>
        <w:tab/>
      </w:r>
      <w:r w:rsidRPr="00A44FBF">
        <w:rPr>
          <w:b/>
          <w:lang w:val="el-GR"/>
        </w:rPr>
        <w:tab/>
      </w:r>
      <w:r w:rsidR="008A41C3">
        <w:rPr>
          <w:b/>
          <w:lang w:val="el-GR"/>
        </w:rPr>
        <w:tab/>
      </w:r>
      <w:r w:rsidRPr="00A44FBF">
        <w:rPr>
          <w:lang w:val="el-GR"/>
        </w:rPr>
        <w:t>Τόπος, …….. Ημερομηνία ………………..</w:t>
      </w:r>
    </w:p>
    <w:p w14:paraId="567562F2" w14:textId="77777777" w:rsidR="007A2098" w:rsidRPr="00A44FBF" w:rsidRDefault="007A2098" w:rsidP="0020228A">
      <w:pPr>
        <w:rPr>
          <w:rFonts w:cs="Arial"/>
          <w:bCs/>
          <w:lang w:val="el-GR"/>
        </w:rPr>
      </w:pPr>
    </w:p>
    <w:p w14:paraId="7061B534" w14:textId="77777777" w:rsidR="007A2098" w:rsidRPr="00A44FBF" w:rsidRDefault="006A082A" w:rsidP="0020228A">
      <w:pPr>
        <w:rPr>
          <w:rFonts w:cs="Arial"/>
          <w:b/>
          <w:bCs/>
          <w:u w:val="single"/>
          <w:lang w:val="el-GR"/>
        </w:rPr>
      </w:pPr>
      <w:r>
        <w:rPr>
          <w:rFonts w:cs="Arial"/>
          <w:b/>
          <w:bCs/>
          <w:lang w:val="el-GR"/>
        </w:rPr>
        <w:t>Α.</w:t>
      </w:r>
      <w:r>
        <w:rPr>
          <w:rFonts w:cs="Arial"/>
          <w:b/>
          <w:bCs/>
          <w:lang w:val="el-GR"/>
        </w:rPr>
        <w:tab/>
      </w:r>
      <w:r w:rsidR="007A2098" w:rsidRPr="00A44FBF">
        <w:rPr>
          <w:rFonts w:cs="Arial"/>
          <w:b/>
          <w:bCs/>
          <w:u w:val="single"/>
          <w:lang w:val="el-GR"/>
        </w:rPr>
        <w:t xml:space="preserve">ΔΗΛΩΣΗ </w:t>
      </w:r>
    </w:p>
    <w:p w14:paraId="6F717D2E" w14:textId="77777777" w:rsidR="007A2098" w:rsidRPr="00A44FBF" w:rsidRDefault="007A2098" w:rsidP="0020228A">
      <w:pPr>
        <w:rPr>
          <w:rFonts w:cs="Arial"/>
          <w:b/>
          <w:bCs/>
          <w:lang w:val="el-GR"/>
        </w:rPr>
      </w:pPr>
    </w:p>
    <w:p w14:paraId="6FDC4020" w14:textId="77777777" w:rsidR="007A2098" w:rsidRPr="007B66AD" w:rsidRDefault="006A082A" w:rsidP="0020228A">
      <w:pPr>
        <w:rPr>
          <w:rFonts w:cs="Arial"/>
          <w:lang w:val="el-GR"/>
        </w:rPr>
      </w:pPr>
      <w:r>
        <w:rPr>
          <w:rFonts w:cs="Arial"/>
          <w:lang w:val="el-GR"/>
        </w:rPr>
        <w:tab/>
      </w:r>
      <w:r w:rsidR="007A2098" w:rsidRPr="007B66AD">
        <w:rPr>
          <w:rFonts w:cs="Arial"/>
          <w:lang w:val="el-GR"/>
        </w:rPr>
        <w:t>Ο / Οι  υπογράφων /-οντες  ενεργούν /-ντες ως νόμιμος /-οι εκπρόσωπος /-οι  της /των Εταιρείας /-ιών:</w:t>
      </w:r>
    </w:p>
    <w:p w14:paraId="6F94F38C" w14:textId="77777777" w:rsidR="007A2098" w:rsidRPr="007B66AD" w:rsidRDefault="007A2098" w:rsidP="0020228A">
      <w:pPr>
        <w:tabs>
          <w:tab w:val="left" w:pos="8280"/>
        </w:tabs>
        <w:rPr>
          <w:rFonts w:cs="Arial"/>
          <w:b/>
          <w:bCs/>
          <w:u w:val="dotted"/>
          <w:lang w:val="el-GR"/>
        </w:rPr>
      </w:pPr>
      <w:r w:rsidRPr="007B66AD">
        <w:rPr>
          <w:rFonts w:cs="Arial"/>
          <w:b/>
          <w:bCs/>
          <w:u w:val="dotted"/>
          <w:lang w:val="el-GR"/>
        </w:rPr>
        <w:tab/>
      </w:r>
    </w:p>
    <w:p w14:paraId="40503FAA" w14:textId="77777777" w:rsidR="007A2098" w:rsidRPr="007B66AD" w:rsidRDefault="007A2098" w:rsidP="0020228A">
      <w:pPr>
        <w:tabs>
          <w:tab w:val="left" w:pos="6990"/>
          <w:tab w:val="left" w:pos="8280"/>
        </w:tabs>
        <w:rPr>
          <w:rFonts w:cs="Arial"/>
          <w:b/>
          <w:bCs/>
          <w:u w:val="dotted"/>
          <w:lang w:val="el-GR"/>
        </w:rPr>
      </w:pPr>
      <w:r w:rsidRPr="007B66AD">
        <w:rPr>
          <w:rFonts w:cs="Arial"/>
          <w:b/>
          <w:bCs/>
          <w:u w:val="dotted"/>
          <w:lang w:val="el-GR"/>
        </w:rPr>
        <w:tab/>
      </w:r>
      <w:r w:rsidRPr="007B66AD">
        <w:rPr>
          <w:rFonts w:cs="Arial"/>
          <w:b/>
          <w:bCs/>
          <w:u w:val="dotted"/>
          <w:lang w:val="el-GR"/>
        </w:rPr>
        <w:tab/>
      </w:r>
    </w:p>
    <w:p w14:paraId="61A735B2" w14:textId="77777777" w:rsidR="007A2098" w:rsidRDefault="007A2098" w:rsidP="0020228A">
      <w:pPr>
        <w:jc w:val="center"/>
        <w:rPr>
          <w:rFonts w:cs="Arial"/>
          <w:b/>
          <w:bCs/>
          <w:lang w:val="el-GR"/>
        </w:rPr>
      </w:pPr>
    </w:p>
    <w:p w14:paraId="66C3DECE" w14:textId="77777777" w:rsidR="007A2098" w:rsidRPr="00020272" w:rsidRDefault="007A2098" w:rsidP="0020228A">
      <w:pPr>
        <w:jc w:val="center"/>
        <w:rPr>
          <w:rFonts w:cs="Arial"/>
          <w:b/>
          <w:bCs/>
          <w:lang w:val="el-GR"/>
        </w:rPr>
      </w:pPr>
    </w:p>
    <w:p w14:paraId="03476952" w14:textId="77777777" w:rsidR="007A2098" w:rsidRPr="008A41C3" w:rsidRDefault="007A2098" w:rsidP="008A41C3">
      <w:pPr>
        <w:jc w:val="center"/>
        <w:rPr>
          <w:b/>
          <w:lang w:val="el-GR"/>
        </w:rPr>
      </w:pPr>
      <w:r w:rsidRPr="00A52073">
        <w:rPr>
          <w:b/>
          <w:lang w:val="el-GR"/>
        </w:rPr>
        <w:t>ΔΗΛΩΝΟΥΜΕ</w:t>
      </w:r>
    </w:p>
    <w:p w14:paraId="65A01227" w14:textId="6D12EDF5" w:rsidR="007A2098" w:rsidRDefault="00591E82" w:rsidP="0020228A">
      <w:pPr>
        <w:tabs>
          <w:tab w:val="left" w:pos="0"/>
        </w:tabs>
        <w:suppressAutoHyphens w:val="0"/>
        <w:ind w:firstLine="360"/>
        <w:rPr>
          <w:rFonts w:cs="Arial"/>
          <w:lang w:val="el-GR"/>
        </w:rPr>
      </w:pPr>
      <w:r w:rsidRPr="00020272">
        <w:rPr>
          <w:rFonts w:cs="Arial"/>
          <w:lang w:val="el-GR"/>
        </w:rPr>
        <w:t>1.</w:t>
      </w:r>
      <w:r w:rsidRPr="00020272">
        <w:rPr>
          <w:rFonts w:cs="Arial"/>
          <w:lang w:val="el-GR"/>
        </w:rPr>
        <w:tab/>
      </w:r>
      <w:r w:rsidR="007A2098" w:rsidRPr="00020272">
        <w:rPr>
          <w:rFonts w:cs="Arial"/>
          <w:lang w:val="el-GR"/>
        </w:rPr>
        <w:t xml:space="preserve">Ότι η Εταιρεία / οι Εταιρείες μας, προκειμένου να διαμορφώσει /-ουν την Τεχνική Προσφορά της / τους για την υλοποίηση της σύναψης σύμβασης </w:t>
      </w:r>
      <w:r w:rsidR="007A2098" w:rsidRPr="00020272">
        <w:rPr>
          <w:rFonts w:cs="Arial"/>
          <w:b/>
          <w:lang w:val="el-GR"/>
        </w:rPr>
        <w:t xml:space="preserve">προμήθειας </w:t>
      </w:r>
      <w:r w:rsidR="00EB72A2">
        <w:rPr>
          <w:rFonts w:cs="Arial"/>
          <w:b/>
          <w:lang w:val="el-GR"/>
        </w:rPr>
        <w:t>π</w:t>
      </w:r>
      <w:r w:rsidR="00EB72A2" w:rsidRPr="00EB72A2">
        <w:rPr>
          <w:rFonts w:cs="Arial"/>
          <w:b/>
          <w:lang w:val="el-GR"/>
        </w:rPr>
        <w:t xml:space="preserve">ετρελαιοκίνητων </w:t>
      </w:r>
      <w:r w:rsidR="00781B0D">
        <w:rPr>
          <w:rFonts w:cs="Arial"/>
          <w:b/>
          <w:lang w:val="el-GR"/>
        </w:rPr>
        <w:t>α</w:t>
      </w:r>
      <w:r w:rsidR="00781B0D" w:rsidRPr="00781B0D">
        <w:rPr>
          <w:rFonts w:cs="Arial"/>
          <w:b/>
          <w:lang w:val="el-GR"/>
        </w:rPr>
        <w:t>υτοκινήτων</w:t>
      </w:r>
      <w:r w:rsidR="00595C48" w:rsidRPr="00595C48">
        <w:rPr>
          <w:rFonts w:cs="Arial"/>
          <w:b/>
          <w:lang w:val="el-GR"/>
        </w:rPr>
        <w:t xml:space="preserve"> </w:t>
      </w:r>
      <w:r w:rsidR="00781B0D">
        <w:rPr>
          <w:rFonts w:cs="Arial"/>
          <w:b/>
          <w:lang w:val="el-GR"/>
        </w:rPr>
        <w:t xml:space="preserve">πολιτικού τύπου μέσω χρηματοδοτικής μίσθωσης με δικαίωμα εξαγοράς για </w:t>
      </w:r>
      <w:r w:rsidR="00595C48" w:rsidRPr="00595C48">
        <w:rPr>
          <w:rFonts w:cs="Arial"/>
          <w:b/>
          <w:lang w:val="el-GR"/>
        </w:rPr>
        <w:t xml:space="preserve"> </w:t>
      </w:r>
      <w:r w:rsidR="00595C48">
        <w:rPr>
          <w:rFonts w:cs="Arial"/>
          <w:b/>
          <w:lang w:val="el-GR"/>
        </w:rPr>
        <w:t>κ</w:t>
      </w:r>
      <w:r w:rsidR="00595C48" w:rsidRPr="00595C48">
        <w:rPr>
          <w:rFonts w:cs="Arial"/>
          <w:b/>
          <w:lang w:val="el-GR"/>
        </w:rPr>
        <w:t xml:space="preserve">άλυψη </w:t>
      </w:r>
      <w:r w:rsidR="00595C48">
        <w:rPr>
          <w:rFonts w:cs="Arial"/>
          <w:b/>
          <w:lang w:val="el-GR"/>
        </w:rPr>
        <w:t>α</w:t>
      </w:r>
      <w:r w:rsidR="00595C48" w:rsidRPr="00595C48">
        <w:rPr>
          <w:rFonts w:cs="Arial"/>
          <w:b/>
          <w:lang w:val="el-GR"/>
        </w:rPr>
        <w:t>ναγκών ΥΠΕΘΑ</w:t>
      </w:r>
      <w:r w:rsidR="007A2098" w:rsidRPr="00020272">
        <w:rPr>
          <w:rFonts w:cs="Arial"/>
          <w:b/>
          <w:lang w:val="el-GR"/>
        </w:rPr>
        <w:t>,</w:t>
      </w:r>
      <w:r w:rsidR="007A2098" w:rsidRPr="00020272">
        <w:rPr>
          <w:rFonts w:cs="Arial"/>
          <w:lang w:val="el-GR"/>
        </w:rPr>
        <w:t xml:space="preserve"> μελέτησε /-αν με προσοχή και έλαβε /-αν υπόψη τους:</w:t>
      </w:r>
    </w:p>
    <w:p w14:paraId="48E5582F" w14:textId="624698EB" w:rsidR="007A2098" w:rsidRPr="00020272" w:rsidRDefault="00591E82" w:rsidP="0020228A">
      <w:pPr>
        <w:suppressAutoHyphens w:val="0"/>
        <w:ind w:firstLine="810"/>
        <w:rPr>
          <w:rFonts w:cs="Arial"/>
          <w:lang w:val="el-GR"/>
        </w:rPr>
      </w:pPr>
      <w:r w:rsidRPr="00020272">
        <w:rPr>
          <w:rFonts w:ascii="Symbol" w:hAnsi="Symbol" w:cs="Arial"/>
          <w:lang w:val="el-GR"/>
        </w:rPr>
        <w:t></w:t>
      </w:r>
      <w:r w:rsidRPr="00020272">
        <w:rPr>
          <w:rFonts w:ascii="Symbol" w:hAnsi="Symbol" w:cs="Arial"/>
          <w:lang w:val="el-GR"/>
        </w:rPr>
        <w:tab/>
      </w:r>
      <w:r w:rsidR="007A2098" w:rsidRPr="00020272">
        <w:rPr>
          <w:rFonts w:cs="Arial"/>
          <w:lang w:val="el-GR"/>
        </w:rPr>
        <w:t>Την υπ’ αριθ</w:t>
      </w:r>
      <w:r w:rsidR="009068A0">
        <w:rPr>
          <w:rFonts w:cs="Arial"/>
          <w:lang w:val="el-GR"/>
        </w:rPr>
        <w:t>μ.</w:t>
      </w:r>
      <w:r w:rsidR="00371826">
        <w:rPr>
          <w:rFonts w:cs="Arial"/>
          <w:lang w:val="el-GR"/>
        </w:rPr>
        <w:t xml:space="preserve"> </w:t>
      </w:r>
      <w:r w:rsidR="009068A0">
        <w:rPr>
          <w:rFonts w:cs="Arial"/>
          <w:lang w:val="el-GR"/>
        </w:rPr>
        <w:t>0</w:t>
      </w:r>
      <w:r w:rsidR="00D020F8" w:rsidRPr="00D020F8">
        <w:rPr>
          <w:rFonts w:cs="Arial"/>
          <w:lang w:val="el-GR"/>
        </w:rPr>
        <w:t>3</w:t>
      </w:r>
      <w:bookmarkStart w:id="8" w:name="_GoBack"/>
      <w:bookmarkEnd w:id="8"/>
      <w:r w:rsidR="0090056C">
        <w:rPr>
          <w:rFonts w:cs="Arial"/>
          <w:lang w:val="el-GR"/>
        </w:rPr>
        <w:t>/</w:t>
      </w:r>
      <w:r w:rsidR="009068A0">
        <w:rPr>
          <w:rFonts w:cs="Arial"/>
          <w:lang w:val="el-GR"/>
        </w:rPr>
        <w:t>20</w:t>
      </w:r>
      <w:r w:rsidR="0090056C">
        <w:rPr>
          <w:rFonts w:cs="Arial"/>
          <w:lang w:val="el-GR"/>
        </w:rPr>
        <w:t>2</w:t>
      </w:r>
      <w:r w:rsidR="009068A0">
        <w:rPr>
          <w:rFonts w:cs="Arial"/>
          <w:lang w:val="el-GR"/>
        </w:rPr>
        <w:t>3</w:t>
      </w:r>
      <w:r w:rsidR="007A2098" w:rsidRPr="00020272">
        <w:rPr>
          <w:rFonts w:cs="Arial"/>
          <w:lang w:val="el-GR"/>
        </w:rPr>
        <w:t xml:space="preserve"> </w:t>
      </w:r>
      <w:r w:rsidR="00F73A25">
        <w:rPr>
          <w:rFonts w:cs="Arial"/>
          <w:lang w:val="el-GR"/>
        </w:rPr>
        <w:t>δ</w:t>
      </w:r>
      <w:r w:rsidR="007A2098" w:rsidRPr="00020272">
        <w:rPr>
          <w:rFonts w:cs="Arial"/>
          <w:lang w:val="el-GR"/>
        </w:rPr>
        <w:t>ιακήρυξη με όλα τα σχετικά Παραρτήματά και τις Προσθήκες της που αποτελούν αναπόσπαστο μέρος των εγγράφων της σύμβασης και της εν λόγω διαδικασίας σύναψης.</w:t>
      </w:r>
    </w:p>
    <w:p w14:paraId="2174D0C7" w14:textId="77777777" w:rsidR="007A2098" w:rsidRPr="00020272" w:rsidRDefault="00591E82" w:rsidP="0020228A">
      <w:pPr>
        <w:suppressAutoHyphens w:val="0"/>
        <w:ind w:firstLine="810"/>
        <w:rPr>
          <w:rFonts w:cs="Arial"/>
          <w:lang w:val="el-GR"/>
        </w:rPr>
      </w:pPr>
      <w:r w:rsidRPr="00020272">
        <w:rPr>
          <w:rFonts w:ascii="Symbol" w:hAnsi="Symbol" w:cs="Arial"/>
          <w:lang w:val="el-GR"/>
        </w:rPr>
        <w:t></w:t>
      </w:r>
      <w:r w:rsidRPr="00020272">
        <w:rPr>
          <w:rFonts w:ascii="Symbol" w:hAnsi="Symbol" w:cs="Arial"/>
          <w:lang w:val="el-GR"/>
        </w:rPr>
        <w:tab/>
      </w:r>
      <w:r w:rsidR="007A2098" w:rsidRPr="00020272">
        <w:rPr>
          <w:rFonts w:cs="Arial"/>
          <w:lang w:val="el-GR"/>
        </w:rPr>
        <w:t>Το σύνολο του θεσμικού πλαισίου που καλύπτει τον διαγωνισμό αυτό.</w:t>
      </w:r>
    </w:p>
    <w:p w14:paraId="197A23A2" w14:textId="77777777" w:rsidR="007A2098" w:rsidRDefault="00591E82" w:rsidP="0020228A">
      <w:pPr>
        <w:suppressAutoHyphens w:val="0"/>
        <w:ind w:firstLine="360"/>
        <w:rPr>
          <w:rFonts w:cs="Arial"/>
          <w:lang w:val="el-GR"/>
        </w:rPr>
      </w:pPr>
      <w:r w:rsidRPr="00020272">
        <w:rPr>
          <w:rFonts w:cs="Arial"/>
          <w:lang w:val="el-GR"/>
        </w:rPr>
        <w:t>2.</w:t>
      </w:r>
      <w:r w:rsidRPr="00020272">
        <w:rPr>
          <w:rFonts w:cs="Arial"/>
          <w:lang w:val="el-GR"/>
        </w:rPr>
        <w:tab/>
      </w:r>
      <w:r w:rsidR="007A2098" w:rsidRPr="00020272">
        <w:rPr>
          <w:rFonts w:cs="Arial"/>
          <w:lang w:val="el-GR"/>
        </w:rPr>
        <w:t xml:space="preserve">Ότι η Εταιρεία /οι Εταιρείες μας έλαβε /-αν γνώση των όρων των προς προμήθεια </w:t>
      </w:r>
      <w:r w:rsidR="00E07AE1">
        <w:rPr>
          <w:rFonts w:cs="Arial"/>
          <w:lang w:val="el-GR"/>
        </w:rPr>
        <w:t>ειδών</w:t>
      </w:r>
      <w:r w:rsidR="007A2098" w:rsidRPr="00020272">
        <w:rPr>
          <w:rFonts w:cs="Arial"/>
          <w:lang w:val="el-GR"/>
        </w:rPr>
        <w:t xml:space="preserve"> και των τεχνικών προδιαγραφών που απαιτούνται και αναλύονται στην </w:t>
      </w:r>
      <w:r w:rsidR="00F73A25">
        <w:rPr>
          <w:rFonts w:cs="Arial"/>
          <w:lang w:val="el-GR"/>
        </w:rPr>
        <w:t>δ</w:t>
      </w:r>
      <w:r w:rsidR="007A2098" w:rsidRPr="00020272">
        <w:rPr>
          <w:rFonts w:cs="Arial"/>
          <w:lang w:val="el-GR"/>
        </w:rPr>
        <w:t>ιακήρυξη και τους αποδέχεται ΡΗΤΑ και ΑΝΕΠΙΦΥΛΑΚΤΑ στο σύνολό τους.</w:t>
      </w:r>
    </w:p>
    <w:p w14:paraId="7DB5C04F" w14:textId="77777777" w:rsidR="006A082A" w:rsidRDefault="006A082A" w:rsidP="0020228A">
      <w:pPr>
        <w:suppressAutoHyphens w:val="0"/>
        <w:ind w:firstLine="360"/>
        <w:rPr>
          <w:rFonts w:cs="Arial"/>
          <w:lang w:val="el-GR"/>
        </w:rPr>
      </w:pPr>
      <w:r w:rsidRPr="006A082A">
        <w:rPr>
          <w:rFonts w:cs="Arial"/>
          <w:lang w:val="el-GR"/>
        </w:rPr>
        <w:t>3.</w:t>
      </w:r>
      <w:r w:rsidRPr="006A082A">
        <w:rPr>
          <w:rFonts w:cs="Arial"/>
          <w:lang w:val="el-GR"/>
        </w:rPr>
        <w:tab/>
        <w:t>Ότι η προσφορά μας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τεύχος της διακήρυξης και τα Παραρτήματά του</w:t>
      </w:r>
      <w:r>
        <w:rPr>
          <w:rFonts w:cs="Arial"/>
          <w:lang w:val="el-GR"/>
        </w:rPr>
        <w:t>.</w:t>
      </w:r>
    </w:p>
    <w:p w14:paraId="409F9B53" w14:textId="77777777" w:rsidR="00363BFB" w:rsidRDefault="006A082A" w:rsidP="0020228A">
      <w:pPr>
        <w:suppressAutoHyphens w:val="0"/>
        <w:ind w:firstLine="360"/>
        <w:rPr>
          <w:rFonts w:cs="Arial"/>
          <w:lang w:val="el-GR"/>
        </w:rPr>
      </w:pPr>
      <w:r>
        <w:rPr>
          <w:rFonts w:cs="Arial"/>
          <w:lang w:val="el-GR"/>
        </w:rPr>
        <w:t>4</w:t>
      </w:r>
      <w:r w:rsidR="00363BFB">
        <w:rPr>
          <w:rFonts w:cs="Arial"/>
          <w:lang w:val="el-GR"/>
        </w:rPr>
        <w:t>.</w:t>
      </w:r>
      <w:r w:rsidR="00363BFB">
        <w:rPr>
          <w:rFonts w:cs="Arial"/>
          <w:lang w:val="el-GR"/>
        </w:rPr>
        <w:tab/>
        <w:t xml:space="preserve">Προτίθεμαι να αναθέσω το </w:t>
      </w:r>
      <w:r w:rsidR="00363BFB" w:rsidRPr="00194355">
        <w:rPr>
          <w:rFonts w:cs="Arial"/>
          <w:lang w:val="el-GR"/>
        </w:rPr>
        <w:t xml:space="preserve">τμήμα </w:t>
      </w:r>
      <w:r w:rsidR="00363BFB">
        <w:rPr>
          <w:rFonts w:cs="Arial"/>
          <w:lang w:val="el-GR"/>
        </w:rPr>
        <w:t xml:space="preserve">…….. </w:t>
      </w:r>
      <w:r w:rsidR="00363BFB" w:rsidRPr="00194355">
        <w:rPr>
          <w:rFonts w:cs="Arial"/>
          <w:lang w:val="el-GR"/>
        </w:rPr>
        <w:t xml:space="preserve">της σύμβασης υπό μορφή υπεργολαβίας σε </w:t>
      </w:r>
      <w:r w:rsidR="00363BFB">
        <w:rPr>
          <w:rFonts w:cs="Arial"/>
          <w:lang w:val="el-GR"/>
        </w:rPr>
        <w:t>………  (προαιρετικό)</w:t>
      </w:r>
      <w:r w:rsidR="00363BFB" w:rsidRPr="00194355">
        <w:rPr>
          <w:rFonts w:cs="Arial"/>
          <w:lang w:val="el-GR"/>
        </w:rPr>
        <w:t>.</w:t>
      </w:r>
    </w:p>
    <w:p w14:paraId="4616861C" w14:textId="77777777" w:rsidR="007A2098" w:rsidRPr="007A2098" w:rsidRDefault="007A2098" w:rsidP="0020228A">
      <w:pPr>
        <w:rPr>
          <w:rFonts w:cs="Arial"/>
          <w:lang w:val="el-GR"/>
        </w:rPr>
      </w:pPr>
      <w:r w:rsidRPr="007A2098">
        <w:rPr>
          <w:rFonts w:cs="Arial"/>
          <w:b/>
          <w:bCs/>
          <w:lang w:val="el-GR"/>
        </w:rPr>
        <w:t>Β.</w:t>
      </w:r>
      <w:r w:rsidR="006A082A">
        <w:rPr>
          <w:rFonts w:cs="Arial"/>
          <w:b/>
          <w:bCs/>
          <w:lang w:val="el-GR"/>
        </w:rPr>
        <w:tab/>
      </w:r>
      <w:r w:rsidRPr="007A2098">
        <w:rPr>
          <w:rFonts w:cs="Arial"/>
          <w:b/>
          <w:bCs/>
          <w:u w:val="single"/>
          <w:lang w:val="el-GR"/>
        </w:rPr>
        <w:t>ΣΥΜΜΟΡΦΩΣΗ</w:t>
      </w:r>
    </w:p>
    <w:p w14:paraId="6923BA89" w14:textId="77777777" w:rsidR="00056807" w:rsidRDefault="006A082A" w:rsidP="0020228A">
      <w:pPr>
        <w:autoSpaceDE w:val="0"/>
        <w:autoSpaceDN w:val="0"/>
        <w:adjustRightInd w:val="0"/>
        <w:rPr>
          <w:rFonts w:cs="Arial"/>
          <w:lang w:val="el-GR"/>
        </w:rPr>
      </w:pPr>
      <w:r>
        <w:rPr>
          <w:rFonts w:cs="Arial"/>
          <w:lang w:val="el-GR"/>
        </w:rPr>
        <w:tab/>
      </w:r>
      <w:r w:rsidR="007A2098" w:rsidRPr="00020272">
        <w:rPr>
          <w:rFonts w:cs="Arial"/>
          <w:lang w:val="el-GR"/>
        </w:rPr>
        <w:t xml:space="preserve">Ότι η Εταιρεία /οι Εταιρείες συμμορφώνεται πλήρως με τις απαιτήσεις που αφορούν στα προαναφερθέντα συμβατικά </w:t>
      </w:r>
      <w:r w:rsidR="00E07AE1">
        <w:rPr>
          <w:rFonts w:cs="Arial"/>
          <w:lang w:val="el-GR"/>
        </w:rPr>
        <w:t>είδη</w:t>
      </w:r>
      <w:r w:rsidR="007A2098" w:rsidRPr="00020272">
        <w:rPr>
          <w:rFonts w:cs="Arial"/>
          <w:lang w:val="el-GR"/>
        </w:rPr>
        <w:t>, καθώς επίσης και την τήρηση όλων των</w:t>
      </w:r>
      <w:r w:rsidR="007A2098" w:rsidRPr="007B66AD">
        <w:rPr>
          <w:rFonts w:cs="Arial"/>
          <w:lang w:val="el-GR"/>
        </w:rPr>
        <w:t xml:space="preserve"> προθεσμιών, όπως αυτές ορίζονται στην παρούσα διακήρυξη</w:t>
      </w:r>
      <w:r w:rsidR="00311FB3">
        <w:rPr>
          <w:rFonts w:cs="Arial"/>
          <w:lang w:val="el-GR"/>
        </w:rPr>
        <w:t>.</w:t>
      </w:r>
    </w:p>
    <w:p w14:paraId="1AB7F5DC" w14:textId="77777777" w:rsidR="00311FB3" w:rsidRPr="00311FB3" w:rsidRDefault="00311FB3" w:rsidP="0020228A">
      <w:pPr>
        <w:rPr>
          <w:rFonts w:cs="Arial"/>
          <w:b/>
          <w:bCs/>
          <w:u w:val="single"/>
          <w:lang w:val="el-GR"/>
        </w:rPr>
      </w:pPr>
      <w:r w:rsidRPr="00902786">
        <w:rPr>
          <w:rFonts w:cs="Arial"/>
          <w:b/>
          <w:bCs/>
          <w:lang w:val="el-GR"/>
        </w:rPr>
        <w:lastRenderedPageBreak/>
        <w:t>Γ.</w:t>
      </w:r>
      <w:r w:rsidR="00F12ECC" w:rsidRPr="00902786">
        <w:rPr>
          <w:rFonts w:cs="Arial"/>
          <w:b/>
          <w:bCs/>
          <w:lang w:val="el-GR"/>
        </w:rPr>
        <w:tab/>
      </w:r>
      <w:r w:rsidRPr="00311FB3">
        <w:rPr>
          <w:rFonts w:cs="Arial"/>
          <w:b/>
          <w:bCs/>
          <w:u w:val="single"/>
          <w:lang w:val="el-GR"/>
        </w:rPr>
        <w:t>ΥΠΟΒΟΛΗ</w:t>
      </w:r>
    </w:p>
    <w:p w14:paraId="1E5FB577" w14:textId="77777777" w:rsidR="00AE7E9B" w:rsidRDefault="00F12ECC" w:rsidP="0090056C">
      <w:pPr>
        <w:autoSpaceDE w:val="0"/>
        <w:autoSpaceDN w:val="0"/>
        <w:adjustRightInd w:val="0"/>
        <w:rPr>
          <w:rFonts w:cs="Arial"/>
          <w:lang w:val="el-GR"/>
        </w:rPr>
      </w:pPr>
      <w:r>
        <w:rPr>
          <w:rFonts w:cs="Arial"/>
          <w:lang w:val="el-GR"/>
        </w:rPr>
        <w:tab/>
      </w:r>
      <w:r w:rsidR="00AE7E9B" w:rsidRPr="00C6495D">
        <w:rPr>
          <w:rFonts w:cs="Arial"/>
          <w:lang w:val="el-GR"/>
        </w:rPr>
        <w:t>Σας υποβάλλουμε</w:t>
      </w:r>
      <w:r w:rsidR="00AE7E9B">
        <w:rPr>
          <w:rFonts w:cs="Arial"/>
          <w:lang w:val="el-GR"/>
        </w:rPr>
        <w:t>:</w:t>
      </w:r>
    </w:p>
    <w:p w14:paraId="58C16714" w14:textId="77777777" w:rsidR="00AE7E9B" w:rsidRPr="0090056C" w:rsidRDefault="00AE7E9B" w:rsidP="00A57F15">
      <w:pPr>
        <w:pStyle w:val="ListParagraph"/>
        <w:numPr>
          <w:ilvl w:val="0"/>
          <w:numId w:val="12"/>
        </w:numPr>
        <w:autoSpaceDE w:val="0"/>
        <w:autoSpaceDN w:val="0"/>
        <w:adjustRightInd w:val="0"/>
        <w:spacing w:after="120"/>
        <w:contextualSpacing w:val="0"/>
        <w:rPr>
          <w:rFonts w:cs="Arial"/>
          <w:lang w:val="el-GR"/>
        </w:rPr>
      </w:pPr>
      <w:r w:rsidRPr="0090056C">
        <w:rPr>
          <w:rFonts w:cs="Arial"/>
          <w:lang w:val="el-GR"/>
        </w:rPr>
        <w:t>Τεχνικά εγχειρίδια/</w:t>
      </w:r>
      <w:r w:rsidRPr="0090056C">
        <w:rPr>
          <w:rFonts w:cs="Arial"/>
          <w:lang w:val="en-US"/>
        </w:rPr>
        <w:t>p</w:t>
      </w:r>
      <w:r w:rsidRPr="0090056C">
        <w:rPr>
          <w:rFonts w:cs="Arial"/>
          <w:lang w:val="el-GR"/>
        </w:rPr>
        <w:t>rospectus, τεχνική περιγραφή ή τυχόν άλλο αρχείο τεκμηρίωσης.</w:t>
      </w:r>
    </w:p>
    <w:p w14:paraId="09B53268" w14:textId="76897071" w:rsidR="00A607B5" w:rsidRPr="000F0832" w:rsidRDefault="00B353DA" w:rsidP="000F0832">
      <w:pPr>
        <w:pStyle w:val="ListParagraph"/>
        <w:numPr>
          <w:ilvl w:val="0"/>
          <w:numId w:val="12"/>
        </w:numPr>
        <w:autoSpaceDE w:val="0"/>
        <w:autoSpaceDN w:val="0"/>
        <w:adjustRightInd w:val="0"/>
        <w:spacing w:after="120"/>
        <w:contextualSpacing w:val="0"/>
        <w:rPr>
          <w:rFonts w:cs="Arial"/>
          <w:lang w:val="el-GR"/>
        </w:rPr>
      </w:pPr>
      <w:r w:rsidRPr="00B353DA">
        <w:rPr>
          <w:rFonts w:cs="Arial"/>
          <w:lang w:val="el-GR"/>
        </w:rPr>
        <w:t>Υπεύθυνη Δήλωση του 15</w:t>
      </w:r>
      <w:r w:rsidR="000F0832">
        <w:rPr>
          <w:rFonts w:cs="Arial"/>
          <w:lang w:val="el-GR"/>
        </w:rPr>
        <w:t>99/86, στην οποία δηλώνονται τ</w:t>
      </w:r>
      <w:r w:rsidR="003732CB" w:rsidRPr="000F0832">
        <w:rPr>
          <w:rFonts w:cs="Arial"/>
          <w:lang w:val="el-GR"/>
        </w:rPr>
        <w:t xml:space="preserve">α </w:t>
      </w:r>
      <w:r w:rsidR="003732CB" w:rsidRPr="000F0832">
        <w:rPr>
          <w:rFonts w:cs="Arial"/>
          <w:lang w:val="el-GR" w:eastAsia="el-GR"/>
        </w:rPr>
        <w:t xml:space="preserve">εξουσιοδοτημένα </w:t>
      </w:r>
      <w:r w:rsidR="00A607B5" w:rsidRPr="000F0832">
        <w:rPr>
          <w:rFonts w:cs="Arial"/>
          <w:lang w:val="el-GR" w:eastAsia="el-GR"/>
        </w:rPr>
        <w:t>ή ιδιόκτητα συνεργεία</w:t>
      </w:r>
      <w:r w:rsidR="003732CB" w:rsidRPr="000F0832">
        <w:rPr>
          <w:rFonts w:cs="Arial"/>
          <w:lang w:val="el-GR" w:eastAsia="el-GR"/>
        </w:rPr>
        <w:t xml:space="preserve"> </w:t>
      </w:r>
      <w:r w:rsidR="00A607B5" w:rsidRPr="000F0832">
        <w:rPr>
          <w:rFonts w:cs="Arial"/>
          <w:lang w:val="el-GR" w:eastAsia="el-GR"/>
        </w:rPr>
        <w:t>(</w:t>
      </w:r>
      <w:r w:rsidR="00B24214" w:rsidRPr="000F0832">
        <w:rPr>
          <w:rFonts w:cs="Arial"/>
          <w:lang w:val="el-GR" w:eastAsia="el-GR"/>
        </w:rPr>
        <w:t>διεύθυνση</w:t>
      </w:r>
      <w:r w:rsidR="00A607B5" w:rsidRPr="000F0832">
        <w:rPr>
          <w:rFonts w:cs="Arial"/>
          <w:lang w:val="el-GR" w:eastAsia="el-GR"/>
        </w:rPr>
        <w:t xml:space="preserve"> και αριθμός</w:t>
      </w:r>
      <w:r w:rsidR="003732CB" w:rsidRPr="000F0832">
        <w:rPr>
          <w:rFonts w:cs="Arial"/>
          <w:lang w:val="el-GR" w:eastAsia="el-GR"/>
        </w:rPr>
        <w:t xml:space="preserve"> τηλεφών</w:t>
      </w:r>
      <w:r w:rsidR="00A607B5" w:rsidRPr="000F0832">
        <w:rPr>
          <w:rFonts w:cs="Arial"/>
          <w:lang w:val="el-GR" w:eastAsia="el-GR"/>
        </w:rPr>
        <w:t>ου), στα πλαίσια της τεχνική</w:t>
      </w:r>
      <w:r w:rsidR="00267770" w:rsidRPr="000F0832">
        <w:rPr>
          <w:rFonts w:cs="Arial"/>
          <w:lang w:val="el-GR" w:eastAsia="el-GR"/>
        </w:rPr>
        <w:t>ς</w:t>
      </w:r>
      <w:r w:rsidR="00A607B5" w:rsidRPr="000F0832">
        <w:rPr>
          <w:rFonts w:cs="Arial"/>
          <w:lang w:val="el-GR" w:eastAsia="el-GR"/>
        </w:rPr>
        <w:t xml:space="preserve"> υποστήριξης των οχημάτων,</w:t>
      </w:r>
      <w:r w:rsidR="003732CB" w:rsidRPr="000F0832">
        <w:rPr>
          <w:rFonts w:cs="Arial"/>
          <w:lang w:val="el-GR" w:eastAsia="el-GR"/>
        </w:rPr>
        <w:t xml:space="preserve"> στ</w:t>
      </w:r>
      <w:r w:rsidR="00A607B5" w:rsidRPr="000F0832">
        <w:rPr>
          <w:rFonts w:cs="Arial"/>
          <w:lang w:val="el-GR" w:eastAsia="el-GR"/>
        </w:rPr>
        <w:t>α</w:t>
      </w:r>
      <w:r w:rsidR="003732CB" w:rsidRPr="000F0832">
        <w:rPr>
          <w:rFonts w:cs="Arial"/>
          <w:lang w:val="el-GR" w:eastAsia="el-GR"/>
        </w:rPr>
        <w:t xml:space="preserve"> οποί</w:t>
      </w:r>
      <w:r w:rsidR="00A607B5" w:rsidRPr="000F0832">
        <w:rPr>
          <w:rFonts w:cs="Arial"/>
          <w:lang w:val="el-GR" w:eastAsia="el-GR"/>
        </w:rPr>
        <w:t xml:space="preserve">α να </w:t>
      </w:r>
      <w:r w:rsidR="003732CB" w:rsidRPr="000F0832">
        <w:rPr>
          <w:rFonts w:cs="Arial"/>
          <w:lang w:val="el-GR" w:eastAsia="el-GR"/>
        </w:rPr>
        <w:t>περιλαμβάνεται τουλάχιστον ένα (1) συνεργείο εντός του Νομού Αττικής.</w:t>
      </w:r>
    </w:p>
    <w:p w14:paraId="0F0ADE1D" w14:textId="77777777" w:rsidR="00AE7E9B" w:rsidRDefault="00AE7E9B" w:rsidP="00A57F15">
      <w:pPr>
        <w:pStyle w:val="ListParagraph"/>
        <w:numPr>
          <w:ilvl w:val="0"/>
          <w:numId w:val="12"/>
        </w:numPr>
        <w:autoSpaceDE w:val="0"/>
        <w:autoSpaceDN w:val="0"/>
        <w:adjustRightInd w:val="0"/>
        <w:spacing w:after="120"/>
        <w:ind w:firstLine="851"/>
        <w:contextualSpacing w:val="0"/>
        <w:rPr>
          <w:rFonts w:cs="Arial"/>
          <w:lang w:val="el-GR"/>
        </w:rPr>
      </w:pPr>
      <w:r>
        <w:rPr>
          <w:rFonts w:cs="Arial"/>
          <w:lang w:val="el-GR"/>
        </w:rPr>
        <w:t>Σ</w:t>
      </w:r>
      <w:r w:rsidRPr="00B5333B">
        <w:rPr>
          <w:rFonts w:cs="Arial"/>
          <w:lang w:val="el-GR"/>
        </w:rPr>
        <w:t>υμπληρωμένο και υπογεγραμμένο Φύλλο Συμμόρφωσης ως Παράρτημα «Α» στην παρούσα τεχνική προσφορά</w:t>
      </w:r>
      <w:r>
        <w:rPr>
          <w:rFonts w:cs="Arial"/>
          <w:lang w:val="el-GR"/>
        </w:rPr>
        <w:t>.</w:t>
      </w:r>
    </w:p>
    <w:p w14:paraId="2EF7B802" w14:textId="77777777" w:rsidR="00726BBA" w:rsidRDefault="00726BBA" w:rsidP="0020228A">
      <w:pPr>
        <w:pStyle w:val="ListParagraph"/>
        <w:autoSpaceDE w:val="0"/>
        <w:autoSpaceDN w:val="0"/>
        <w:adjustRightInd w:val="0"/>
        <w:spacing w:after="120"/>
        <w:ind w:left="0"/>
        <w:contextualSpacing w:val="0"/>
        <w:rPr>
          <w:rFonts w:cs="Arial"/>
          <w:lang w:val="el-GR"/>
        </w:rPr>
      </w:pPr>
    </w:p>
    <w:p w14:paraId="705AE46A" w14:textId="77777777" w:rsidR="002957A0" w:rsidRDefault="002957A0" w:rsidP="0020228A">
      <w:pPr>
        <w:pStyle w:val="ListParagraph"/>
        <w:autoSpaceDE w:val="0"/>
        <w:autoSpaceDN w:val="0"/>
        <w:adjustRightInd w:val="0"/>
        <w:spacing w:after="120"/>
        <w:ind w:left="0"/>
        <w:contextualSpacing w:val="0"/>
        <w:rPr>
          <w:rFonts w:cs="Arial"/>
          <w:lang w:val="el-GR"/>
        </w:rPr>
      </w:pPr>
    </w:p>
    <w:p w14:paraId="69F99F7B" w14:textId="77777777" w:rsidR="002957A0" w:rsidRDefault="002957A0" w:rsidP="0020228A">
      <w:pPr>
        <w:pStyle w:val="ListParagraph"/>
        <w:autoSpaceDE w:val="0"/>
        <w:autoSpaceDN w:val="0"/>
        <w:adjustRightInd w:val="0"/>
        <w:spacing w:after="120"/>
        <w:ind w:left="0"/>
        <w:contextualSpacing w:val="0"/>
        <w:rPr>
          <w:rFonts w:cs="Arial"/>
          <w:lang w:val="el-GR"/>
        </w:rPr>
      </w:pPr>
    </w:p>
    <w:p w14:paraId="28681DF5" w14:textId="77777777" w:rsidR="003F0356" w:rsidRDefault="003F0356" w:rsidP="0020228A">
      <w:pPr>
        <w:pStyle w:val="ListParagraph"/>
        <w:autoSpaceDE w:val="0"/>
        <w:autoSpaceDN w:val="0"/>
        <w:adjustRightInd w:val="0"/>
        <w:spacing w:after="120"/>
        <w:ind w:left="0"/>
        <w:contextualSpacing w:val="0"/>
        <w:rPr>
          <w:rFonts w:cs="Arial"/>
          <w:lang w:val="el-GR"/>
        </w:rPr>
      </w:pPr>
    </w:p>
    <w:p w14:paraId="3D52058A" w14:textId="77777777" w:rsidR="003F0356" w:rsidRDefault="003F0356" w:rsidP="0020228A">
      <w:pPr>
        <w:pStyle w:val="ListParagraph"/>
        <w:autoSpaceDE w:val="0"/>
        <w:autoSpaceDN w:val="0"/>
        <w:adjustRightInd w:val="0"/>
        <w:spacing w:after="120"/>
        <w:ind w:left="0"/>
        <w:contextualSpacing w:val="0"/>
        <w:rPr>
          <w:rFonts w:cs="Arial"/>
          <w:lang w:val="el-GR"/>
        </w:rPr>
      </w:pPr>
    </w:p>
    <w:p w14:paraId="0EAB4831" w14:textId="0BF1F502" w:rsidR="003F0356" w:rsidRDefault="003F0356" w:rsidP="0020228A">
      <w:pPr>
        <w:pStyle w:val="ListParagraph"/>
        <w:autoSpaceDE w:val="0"/>
        <w:autoSpaceDN w:val="0"/>
        <w:adjustRightInd w:val="0"/>
        <w:spacing w:after="120"/>
        <w:ind w:left="0"/>
        <w:contextualSpacing w:val="0"/>
        <w:rPr>
          <w:rFonts w:cs="Arial"/>
          <w:lang w:val="el-GR"/>
        </w:rPr>
      </w:pPr>
    </w:p>
    <w:p w14:paraId="5C510FE3" w14:textId="18A31D8E" w:rsidR="0044462B" w:rsidRDefault="0044462B" w:rsidP="0020228A">
      <w:pPr>
        <w:pStyle w:val="ListParagraph"/>
        <w:autoSpaceDE w:val="0"/>
        <w:autoSpaceDN w:val="0"/>
        <w:adjustRightInd w:val="0"/>
        <w:spacing w:after="120"/>
        <w:ind w:left="0"/>
        <w:contextualSpacing w:val="0"/>
        <w:rPr>
          <w:rFonts w:cs="Arial"/>
          <w:lang w:val="el-GR"/>
        </w:rPr>
      </w:pPr>
    </w:p>
    <w:p w14:paraId="44B191EC" w14:textId="77777777" w:rsidR="0044462B" w:rsidRDefault="0044462B" w:rsidP="0020228A">
      <w:pPr>
        <w:pStyle w:val="ListParagraph"/>
        <w:autoSpaceDE w:val="0"/>
        <w:autoSpaceDN w:val="0"/>
        <w:adjustRightInd w:val="0"/>
        <w:spacing w:after="120"/>
        <w:ind w:left="0"/>
        <w:contextualSpacing w:val="0"/>
        <w:rPr>
          <w:rFonts w:cs="Arial"/>
          <w:lang w:val="el-GR"/>
        </w:rPr>
      </w:pPr>
    </w:p>
    <w:p w14:paraId="5BFD3719" w14:textId="77777777" w:rsidR="003F0356" w:rsidRDefault="003F0356" w:rsidP="0020228A">
      <w:pPr>
        <w:pStyle w:val="ListParagraph"/>
        <w:autoSpaceDE w:val="0"/>
        <w:autoSpaceDN w:val="0"/>
        <w:adjustRightInd w:val="0"/>
        <w:spacing w:after="120"/>
        <w:ind w:left="0"/>
        <w:contextualSpacing w:val="0"/>
        <w:rPr>
          <w:rFonts w:cs="Arial"/>
          <w:lang w:val="el-GR"/>
        </w:rPr>
      </w:pPr>
    </w:p>
    <w:p w14:paraId="1C3795DF" w14:textId="77777777" w:rsidR="003F0356" w:rsidRDefault="003F0356" w:rsidP="0020228A">
      <w:pPr>
        <w:pStyle w:val="ListParagraph"/>
        <w:autoSpaceDE w:val="0"/>
        <w:autoSpaceDN w:val="0"/>
        <w:adjustRightInd w:val="0"/>
        <w:spacing w:after="120"/>
        <w:ind w:left="0"/>
        <w:contextualSpacing w:val="0"/>
        <w:rPr>
          <w:rFonts w:cs="Arial"/>
          <w:lang w:val="el-GR"/>
        </w:rPr>
      </w:pPr>
    </w:p>
    <w:p w14:paraId="1B7D530C" w14:textId="77777777" w:rsidR="003F0356" w:rsidRDefault="003F0356" w:rsidP="0020228A">
      <w:pPr>
        <w:pStyle w:val="ListParagraph"/>
        <w:autoSpaceDE w:val="0"/>
        <w:autoSpaceDN w:val="0"/>
        <w:adjustRightInd w:val="0"/>
        <w:spacing w:after="120"/>
        <w:ind w:left="0"/>
        <w:contextualSpacing w:val="0"/>
        <w:rPr>
          <w:rFonts w:cs="Arial"/>
          <w:lang w:val="el-GR"/>
        </w:rPr>
      </w:pPr>
    </w:p>
    <w:p w14:paraId="2017A47C" w14:textId="77777777" w:rsidR="003F0356" w:rsidRDefault="003F0356" w:rsidP="0020228A">
      <w:pPr>
        <w:pStyle w:val="ListParagraph"/>
        <w:autoSpaceDE w:val="0"/>
        <w:autoSpaceDN w:val="0"/>
        <w:adjustRightInd w:val="0"/>
        <w:spacing w:after="120"/>
        <w:ind w:left="0"/>
        <w:contextualSpacing w:val="0"/>
        <w:rPr>
          <w:rFonts w:cs="Arial"/>
          <w:lang w:val="el-GR"/>
        </w:rPr>
      </w:pPr>
    </w:p>
    <w:p w14:paraId="460DE5F7" w14:textId="08109454" w:rsidR="003F0356" w:rsidRDefault="003F0356" w:rsidP="0020228A">
      <w:pPr>
        <w:pStyle w:val="ListParagraph"/>
        <w:autoSpaceDE w:val="0"/>
        <w:autoSpaceDN w:val="0"/>
        <w:adjustRightInd w:val="0"/>
        <w:spacing w:after="120"/>
        <w:ind w:left="0"/>
        <w:contextualSpacing w:val="0"/>
        <w:rPr>
          <w:rFonts w:cs="Arial"/>
          <w:lang w:val="el-GR"/>
        </w:rPr>
      </w:pPr>
    </w:p>
    <w:p w14:paraId="7F170C7D" w14:textId="37C27C5C" w:rsidR="00C3423E" w:rsidRDefault="00C3423E" w:rsidP="0020228A">
      <w:pPr>
        <w:pStyle w:val="ListParagraph"/>
        <w:autoSpaceDE w:val="0"/>
        <w:autoSpaceDN w:val="0"/>
        <w:adjustRightInd w:val="0"/>
        <w:spacing w:after="120"/>
        <w:ind w:left="0"/>
        <w:contextualSpacing w:val="0"/>
        <w:rPr>
          <w:rFonts w:cs="Arial"/>
          <w:lang w:val="el-GR"/>
        </w:rPr>
      </w:pPr>
    </w:p>
    <w:p w14:paraId="693CD538" w14:textId="1A52386B" w:rsidR="00C3423E" w:rsidRDefault="00C3423E" w:rsidP="0020228A">
      <w:pPr>
        <w:pStyle w:val="ListParagraph"/>
        <w:autoSpaceDE w:val="0"/>
        <w:autoSpaceDN w:val="0"/>
        <w:adjustRightInd w:val="0"/>
        <w:spacing w:after="120"/>
        <w:ind w:left="0"/>
        <w:contextualSpacing w:val="0"/>
        <w:rPr>
          <w:rFonts w:cs="Arial"/>
          <w:lang w:val="el-GR"/>
        </w:rPr>
      </w:pPr>
    </w:p>
    <w:p w14:paraId="5F4B1924" w14:textId="07CB8ACA" w:rsidR="000F0832" w:rsidRDefault="000F0832" w:rsidP="0020228A">
      <w:pPr>
        <w:pStyle w:val="ListParagraph"/>
        <w:autoSpaceDE w:val="0"/>
        <w:autoSpaceDN w:val="0"/>
        <w:adjustRightInd w:val="0"/>
        <w:spacing w:after="120"/>
        <w:ind w:left="0"/>
        <w:contextualSpacing w:val="0"/>
        <w:rPr>
          <w:rFonts w:cs="Arial"/>
          <w:lang w:val="el-GR"/>
        </w:rPr>
      </w:pPr>
    </w:p>
    <w:p w14:paraId="26981B76" w14:textId="657AF699" w:rsidR="000F0832" w:rsidRDefault="000F0832" w:rsidP="0020228A">
      <w:pPr>
        <w:pStyle w:val="ListParagraph"/>
        <w:autoSpaceDE w:val="0"/>
        <w:autoSpaceDN w:val="0"/>
        <w:adjustRightInd w:val="0"/>
        <w:spacing w:after="120"/>
        <w:ind w:left="0"/>
        <w:contextualSpacing w:val="0"/>
        <w:rPr>
          <w:rFonts w:cs="Arial"/>
          <w:lang w:val="el-GR"/>
        </w:rPr>
      </w:pPr>
    </w:p>
    <w:p w14:paraId="39533143" w14:textId="0BFB4D1E" w:rsidR="000F0832" w:rsidRDefault="000F0832" w:rsidP="0020228A">
      <w:pPr>
        <w:pStyle w:val="ListParagraph"/>
        <w:autoSpaceDE w:val="0"/>
        <w:autoSpaceDN w:val="0"/>
        <w:adjustRightInd w:val="0"/>
        <w:spacing w:after="120"/>
        <w:ind w:left="0"/>
        <w:contextualSpacing w:val="0"/>
        <w:rPr>
          <w:rFonts w:cs="Arial"/>
          <w:lang w:val="el-GR"/>
        </w:rPr>
      </w:pPr>
    </w:p>
    <w:p w14:paraId="42CA4167" w14:textId="21779F0C" w:rsidR="000F0832" w:rsidRDefault="000F0832" w:rsidP="0020228A">
      <w:pPr>
        <w:pStyle w:val="ListParagraph"/>
        <w:autoSpaceDE w:val="0"/>
        <w:autoSpaceDN w:val="0"/>
        <w:adjustRightInd w:val="0"/>
        <w:spacing w:after="120"/>
        <w:ind w:left="0"/>
        <w:contextualSpacing w:val="0"/>
        <w:rPr>
          <w:rFonts w:cs="Arial"/>
          <w:lang w:val="el-GR"/>
        </w:rPr>
      </w:pPr>
    </w:p>
    <w:p w14:paraId="051D66A8" w14:textId="253B9435" w:rsidR="000F0832" w:rsidRDefault="000F0832" w:rsidP="0020228A">
      <w:pPr>
        <w:pStyle w:val="ListParagraph"/>
        <w:autoSpaceDE w:val="0"/>
        <w:autoSpaceDN w:val="0"/>
        <w:adjustRightInd w:val="0"/>
        <w:spacing w:after="120"/>
        <w:ind w:left="0"/>
        <w:contextualSpacing w:val="0"/>
        <w:rPr>
          <w:rFonts w:cs="Arial"/>
          <w:lang w:val="el-GR"/>
        </w:rPr>
      </w:pPr>
    </w:p>
    <w:p w14:paraId="79B1705E" w14:textId="4D8E5FE7" w:rsidR="000F0832" w:rsidRDefault="000F0832" w:rsidP="0020228A">
      <w:pPr>
        <w:pStyle w:val="ListParagraph"/>
        <w:autoSpaceDE w:val="0"/>
        <w:autoSpaceDN w:val="0"/>
        <w:adjustRightInd w:val="0"/>
        <w:spacing w:after="120"/>
        <w:ind w:left="0"/>
        <w:contextualSpacing w:val="0"/>
        <w:rPr>
          <w:rFonts w:cs="Arial"/>
          <w:lang w:val="el-GR"/>
        </w:rPr>
      </w:pPr>
    </w:p>
    <w:p w14:paraId="6A01F968" w14:textId="091E6824" w:rsidR="000F0832" w:rsidRDefault="000F0832" w:rsidP="0020228A">
      <w:pPr>
        <w:pStyle w:val="ListParagraph"/>
        <w:autoSpaceDE w:val="0"/>
        <w:autoSpaceDN w:val="0"/>
        <w:adjustRightInd w:val="0"/>
        <w:spacing w:after="120"/>
        <w:ind w:left="0"/>
        <w:contextualSpacing w:val="0"/>
        <w:rPr>
          <w:rFonts w:cs="Arial"/>
          <w:lang w:val="el-GR"/>
        </w:rPr>
      </w:pPr>
    </w:p>
    <w:p w14:paraId="6E8DD191" w14:textId="642F4659" w:rsidR="000F0832" w:rsidRDefault="000F0832" w:rsidP="0020228A">
      <w:pPr>
        <w:pStyle w:val="ListParagraph"/>
        <w:autoSpaceDE w:val="0"/>
        <w:autoSpaceDN w:val="0"/>
        <w:adjustRightInd w:val="0"/>
        <w:spacing w:after="120"/>
        <w:ind w:left="0"/>
        <w:contextualSpacing w:val="0"/>
        <w:rPr>
          <w:rFonts w:cs="Arial"/>
          <w:lang w:val="el-GR"/>
        </w:rPr>
      </w:pPr>
    </w:p>
    <w:p w14:paraId="04AABD0C" w14:textId="3267D61B" w:rsidR="000F0832" w:rsidRDefault="000F0832" w:rsidP="0020228A">
      <w:pPr>
        <w:pStyle w:val="ListParagraph"/>
        <w:autoSpaceDE w:val="0"/>
        <w:autoSpaceDN w:val="0"/>
        <w:adjustRightInd w:val="0"/>
        <w:spacing w:after="120"/>
        <w:ind w:left="0"/>
        <w:contextualSpacing w:val="0"/>
        <w:rPr>
          <w:rFonts w:cs="Arial"/>
          <w:lang w:val="el-GR"/>
        </w:rPr>
      </w:pPr>
    </w:p>
    <w:p w14:paraId="7F27BE4E" w14:textId="77777777" w:rsidR="00C6495D" w:rsidRPr="008A41C3" w:rsidRDefault="00C6495D" w:rsidP="008A41C3">
      <w:pPr>
        <w:rPr>
          <w:b/>
          <w:u w:val="single"/>
          <w:lang w:val="el-GR"/>
        </w:rPr>
      </w:pPr>
      <w:r w:rsidRPr="008A41C3">
        <w:rPr>
          <w:b/>
          <w:u w:val="single"/>
          <w:lang w:val="el-GR"/>
        </w:rPr>
        <w:t>ΠΑΡΑΡΤΗΜΑΤΑ</w:t>
      </w:r>
    </w:p>
    <w:p w14:paraId="32BCB3C4" w14:textId="77777777" w:rsidR="00C6495D" w:rsidRPr="00D61087" w:rsidRDefault="00C6495D" w:rsidP="0020228A">
      <w:pPr>
        <w:spacing w:before="120"/>
        <w:rPr>
          <w:rFonts w:cs="Arial"/>
          <w:bCs/>
          <w:color w:val="000000"/>
          <w:lang w:val="el-GR"/>
        </w:rPr>
      </w:pPr>
      <w:r w:rsidRPr="00D61087">
        <w:rPr>
          <w:rFonts w:cs="Arial"/>
          <w:bCs/>
          <w:color w:val="000000"/>
          <w:lang w:val="el-GR"/>
        </w:rPr>
        <w:t xml:space="preserve">«Α»: </w:t>
      </w:r>
      <w:r>
        <w:rPr>
          <w:rFonts w:cs="Arial"/>
          <w:bCs/>
          <w:color w:val="000000"/>
          <w:lang w:val="el-GR"/>
        </w:rPr>
        <w:t>Φύλλο Συμμόρφωσης</w:t>
      </w:r>
    </w:p>
    <w:p w14:paraId="03B95347" w14:textId="77777777" w:rsidR="006B37CE" w:rsidRPr="00A52073" w:rsidRDefault="006B37CE" w:rsidP="006B37CE">
      <w:pPr>
        <w:spacing w:after="0"/>
        <w:rPr>
          <w:u w:val="single"/>
          <w:lang w:val="el-GR"/>
        </w:rPr>
      </w:pPr>
      <w:r w:rsidRPr="00A52073">
        <w:rPr>
          <w:u w:val="single"/>
          <w:lang w:val="el-GR"/>
        </w:rPr>
        <w:lastRenderedPageBreak/>
        <w:t>ΠΑΡΑΡΤΗΜΑ «Α» ΣΤΗΝ</w:t>
      </w:r>
    </w:p>
    <w:p w14:paraId="77BC6AEF" w14:textId="77777777" w:rsidR="006B37CE" w:rsidRDefault="006B37CE" w:rsidP="006B37CE">
      <w:pPr>
        <w:spacing w:after="0"/>
        <w:rPr>
          <w:b/>
          <w:sz w:val="32"/>
          <w:szCs w:val="32"/>
          <w:lang w:val="el-GR"/>
        </w:rPr>
      </w:pPr>
      <w:r w:rsidRPr="006B37CE">
        <w:rPr>
          <w:u w:val="single"/>
          <w:lang w:val="el-GR"/>
        </w:rPr>
        <w:t>ΤΕΧΝΙΚΗ ΠΡΟΣΦΟΡΑ</w:t>
      </w:r>
    </w:p>
    <w:p w14:paraId="125F501C" w14:textId="77777777" w:rsidR="006B37CE" w:rsidRDefault="006B37CE" w:rsidP="006B37CE">
      <w:pPr>
        <w:jc w:val="center"/>
        <w:rPr>
          <w:b/>
          <w:sz w:val="32"/>
          <w:szCs w:val="32"/>
          <w:u w:val="single"/>
          <w:lang w:val="el-GR"/>
        </w:rPr>
      </w:pPr>
    </w:p>
    <w:p w14:paraId="6D90EA42" w14:textId="77777777" w:rsidR="006B37CE" w:rsidRPr="008A41C3" w:rsidRDefault="006B37CE" w:rsidP="006B37CE">
      <w:pPr>
        <w:jc w:val="center"/>
        <w:rPr>
          <w:b/>
          <w:sz w:val="32"/>
          <w:szCs w:val="32"/>
          <w:u w:val="single"/>
          <w:lang w:val="el-GR"/>
        </w:rPr>
      </w:pPr>
      <w:r w:rsidRPr="008A41C3">
        <w:rPr>
          <w:b/>
          <w:sz w:val="32"/>
          <w:szCs w:val="32"/>
          <w:u w:val="single"/>
          <w:lang w:val="el-GR"/>
        </w:rPr>
        <w:t xml:space="preserve">ΦΥΛΛΟ ΣΥΜΜΟΡΦΩΣΗΣ </w:t>
      </w:r>
    </w:p>
    <w:p w14:paraId="2E666A46" w14:textId="77777777" w:rsidR="006B37CE" w:rsidRPr="00A52073" w:rsidRDefault="006B37CE" w:rsidP="008A41C3">
      <w:pPr>
        <w:spacing w:after="0"/>
        <w:rPr>
          <w:u w:val="single"/>
          <w:lang w:val="el-GR"/>
        </w:rPr>
      </w:pPr>
    </w:p>
    <w:p w14:paraId="4A2C7719" w14:textId="77777777" w:rsidR="006F6869" w:rsidRDefault="002407F9" w:rsidP="008A41C3">
      <w:pPr>
        <w:framePr w:hSpace="180" w:wrap="around" w:vAnchor="text" w:hAnchor="text" w:xAlign="center" w:y="1"/>
        <w:spacing w:after="0"/>
        <w:suppressOverlap/>
        <w:rPr>
          <w:b/>
          <w:sz w:val="32"/>
          <w:szCs w:val="32"/>
          <w:lang w:val="el-GR"/>
        </w:rPr>
      </w:pPr>
      <w:r w:rsidRPr="00C831B1">
        <w:rPr>
          <w:u w:val="single"/>
          <w:lang w:val="el-GR"/>
        </w:rPr>
        <w:t>ΤΕΧΝΙΚΗ ΠΡΟΣΦΟΡΑ</w:t>
      </w:r>
    </w:p>
    <w:p w14:paraId="26E1D1E6" w14:textId="77777777" w:rsidR="008A41C3" w:rsidRDefault="008A41C3" w:rsidP="008A41C3">
      <w:pPr>
        <w:framePr w:hSpace="180" w:wrap="around" w:vAnchor="text" w:hAnchor="text" w:xAlign="center" w:y="1"/>
        <w:suppressOverlap/>
        <w:jc w:val="center"/>
        <w:rPr>
          <w:b/>
          <w:sz w:val="32"/>
          <w:szCs w:val="32"/>
          <w:u w:val="single"/>
          <w:lang w:val="el-GR"/>
        </w:rPr>
      </w:pPr>
    </w:p>
    <w:p w14:paraId="403E39E6" w14:textId="77777777" w:rsidR="00C6495D" w:rsidRPr="008A41C3" w:rsidRDefault="00C6495D" w:rsidP="008A41C3">
      <w:pPr>
        <w:framePr w:hSpace="180" w:wrap="around" w:vAnchor="text" w:hAnchor="text" w:xAlign="center" w:y="1"/>
        <w:suppressOverlap/>
        <w:jc w:val="center"/>
        <w:rPr>
          <w:b/>
          <w:sz w:val="32"/>
          <w:szCs w:val="32"/>
          <w:u w:val="single"/>
          <w:lang w:val="el-GR"/>
        </w:rPr>
      </w:pPr>
      <w:r w:rsidRPr="008A41C3">
        <w:rPr>
          <w:b/>
          <w:sz w:val="32"/>
          <w:szCs w:val="32"/>
          <w:u w:val="single"/>
          <w:lang w:val="el-GR"/>
        </w:rPr>
        <w:t xml:space="preserve">ΦΥΛΛΟ ΣΥΜΜΟΡΦΩΣΗΣ </w:t>
      </w: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969"/>
        <w:gridCol w:w="1559"/>
        <w:gridCol w:w="9"/>
        <w:gridCol w:w="1267"/>
        <w:gridCol w:w="1984"/>
      </w:tblGrid>
      <w:tr w:rsidR="00010114" w:rsidRPr="00D020F8" w14:paraId="611BEF14" w14:textId="77777777" w:rsidTr="00891BB9">
        <w:tc>
          <w:tcPr>
            <w:tcW w:w="1413" w:type="dxa"/>
            <w:shd w:val="clear" w:color="auto" w:fill="A6A6A6" w:themeFill="background1" w:themeFillShade="A6"/>
          </w:tcPr>
          <w:p w14:paraId="2E400220" w14:textId="77777777" w:rsidR="00010114" w:rsidRPr="00073206" w:rsidRDefault="00010114" w:rsidP="00022908">
            <w:pPr>
              <w:rPr>
                <w:lang w:val="el-GR"/>
              </w:rPr>
            </w:pPr>
          </w:p>
          <w:p w14:paraId="293171E9" w14:textId="77777777" w:rsidR="00010114" w:rsidRDefault="00010114" w:rsidP="00022908">
            <w:pPr>
              <w:rPr>
                <w:lang w:val="el-GR"/>
              </w:rPr>
            </w:pPr>
            <w:r w:rsidRPr="000B3516">
              <w:rPr>
                <w:lang w:val="el-GR"/>
              </w:rPr>
              <w:t>Α/Α</w:t>
            </w:r>
          </w:p>
          <w:p w14:paraId="689E49BC" w14:textId="57CA6E54" w:rsidR="00E612BD" w:rsidRPr="00E612BD" w:rsidRDefault="00E612BD" w:rsidP="00022908">
            <w:pPr>
              <w:rPr>
                <w:lang w:val="el-GR"/>
              </w:rPr>
            </w:pPr>
            <w:r>
              <w:rPr>
                <w:lang w:val="el-GR"/>
              </w:rPr>
              <w:t>(</w:t>
            </w:r>
            <w:r w:rsidRPr="00E612BD">
              <w:rPr>
                <w:b/>
                <w:spacing w:val="-1"/>
                <w:lang w:val="el-GR"/>
              </w:rPr>
              <w:t>ΑΝΤΙΣΤΟΙΧΗ</w:t>
            </w:r>
            <w:r w:rsidRPr="00E612BD">
              <w:rPr>
                <w:b/>
                <w:spacing w:val="25"/>
                <w:lang w:val="el-GR"/>
              </w:rPr>
              <w:t xml:space="preserve"> </w:t>
            </w:r>
            <w:r w:rsidRPr="00E612BD">
              <w:rPr>
                <w:b/>
                <w:spacing w:val="-4"/>
                <w:lang w:val="el-GR"/>
              </w:rPr>
              <w:t>ΠΑΡΑ</w:t>
            </w:r>
            <w:r w:rsidR="00022908">
              <w:rPr>
                <w:b/>
                <w:spacing w:val="-4"/>
                <w:lang w:val="el-GR"/>
              </w:rPr>
              <w:t xml:space="preserve"> </w:t>
            </w:r>
            <w:r w:rsidRPr="00E612BD">
              <w:rPr>
                <w:b/>
                <w:spacing w:val="-4"/>
                <w:lang w:val="el-GR"/>
              </w:rPr>
              <w:t>ΓΡΑΦΟΣ</w:t>
            </w:r>
            <w:r>
              <w:rPr>
                <w:b/>
                <w:spacing w:val="-4"/>
                <w:lang w:val="el-GR"/>
              </w:rPr>
              <w:t xml:space="preserve"> ΤΕΧΝΙ</w:t>
            </w:r>
            <w:r w:rsidR="00022908">
              <w:rPr>
                <w:b/>
                <w:spacing w:val="-4"/>
                <w:lang w:val="el-GR"/>
              </w:rPr>
              <w:t xml:space="preserve"> </w:t>
            </w:r>
            <w:r>
              <w:rPr>
                <w:b/>
                <w:spacing w:val="-4"/>
                <w:lang w:val="el-GR"/>
              </w:rPr>
              <w:t>ΚΩΝ ΠΡΟΔΙΑ</w:t>
            </w:r>
            <w:r w:rsidR="00022908">
              <w:rPr>
                <w:b/>
                <w:spacing w:val="-4"/>
                <w:lang w:val="el-GR"/>
              </w:rPr>
              <w:t xml:space="preserve"> </w:t>
            </w:r>
            <w:r>
              <w:rPr>
                <w:b/>
                <w:spacing w:val="-4"/>
                <w:lang w:val="el-GR"/>
              </w:rPr>
              <w:t>ΓΡΑΦΩΝ)</w:t>
            </w:r>
          </w:p>
        </w:tc>
        <w:tc>
          <w:tcPr>
            <w:tcW w:w="3969" w:type="dxa"/>
            <w:shd w:val="clear" w:color="auto" w:fill="A6A6A6" w:themeFill="background1" w:themeFillShade="A6"/>
          </w:tcPr>
          <w:p w14:paraId="1B7F8F69" w14:textId="77777777" w:rsidR="00010114" w:rsidRPr="000B3516" w:rsidRDefault="00010114" w:rsidP="00022908">
            <w:pPr>
              <w:autoSpaceDE w:val="0"/>
              <w:autoSpaceDN w:val="0"/>
              <w:adjustRightInd w:val="0"/>
              <w:rPr>
                <w:lang w:val="el-GR"/>
              </w:rPr>
            </w:pPr>
          </w:p>
          <w:p w14:paraId="07AD6805" w14:textId="77777777" w:rsidR="00010114" w:rsidRPr="000B3516" w:rsidRDefault="00010114" w:rsidP="00022908">
            <w:pPr>
              <w:autoSpaceDE w:val="0"/>
              <w:autoSpaceDN w:val="0"/>
              <w:adjustRightInd w:val="0"/>
              <w:rPr>
                <w:lang w:val="el-GR"/>
              </w:rPr>
            </w:pPr>
            <w:r w:rsidRPr="000B3516">
              <w:rPr>
                <w:lang w:val="el-GR"/>
              </w:rPr>
              <w:t xml:space="preserve">ΠΕΡΙΓΡΑΦΗ ΤΕΧΝΙΚΗΣ ΠΡΟΔΙΑΓΡΑΦΗΣ </w:t>
            </w:r>
          </w:p>
          <w:p w14:paraId="227C3620" w14:textId="77777777" w:rsidR="00010114" w:rsidRPr="000B3516" w:rsidRDefault="00010114" w:rsidP="00022908">
            <w:pPr>
              <w:rPr>
                <w:lang w:val="el-GR"/>
              </w:rPr>
            </w:pPr>
          </w:p>
        </w:tc>
        <w:tc>
          <w:tcPr>
            <w:tcW w:w="1559" w:type="dxa"/>
            <w:shd w:val="clear" w:color="auto" w:fill="A6A6A6" w:themeFill="background1" w:themeFillShade="A6"/>
          </w:tcPr>
          <w:p w14:paraId="02C8D999" w14:textId="77777777" w:rsidR="00773E94" w:rsidRDefault="00773E94" w:rsidP="00022908">
            <w:pPr>
              <w:autoSpaceDE w:val="0"/>
              <w:autoSpaceDN w:val="0"/>
              <w:adjustRightInd w:val="0"/>
              <w:jc w:val="center"/>
              <w:rPr>
                <w:lang w:val="el-GR"/>
              </w:rPr>
            </w:pPr>
          </w:p>
          <w:p w14:paraId="123526D8" w14:textId="4C58B948" w:rsidR="00010114" w:rsidRPr="000B3516" w:rsidRDefault="00010114" w:rsidP="00022908">
            <w:pPr>
              <w:autoSpaceDE w:val="0"/>
              <w:autoSpaceDN w:val="0"/>
              <w:adjustRightInd w:val="0"/>
              <w:jc w:val="center"/>
              <w:rPr>
                <w:lang w:val="el-GR"/>
              </w:rPr>
            </w:pPr>
            <w:r>
              <w:rPr>
                <w:lang w:val="el-GR"/>
              </w:rPr>
              <w:t>ΑΠΑΙΤΗΣΗ</w:t>
            </w:r>
          </w:p>
        </w:tc>
        <w:tc>
          <w:tcPr>
            <w:tcW w:w="1276" w:type="dxa"/>
            <w:gridSpan w:val="2"/>
            <w:shd w:val="clear" w:color="auto" w:fill="A6A6A6" w:themeFill="background1" w:themeFillShade="A6"/>
          </w:tcPr>
          <w:p w14:paraId="1C1FEF4F" w14:textId="77777777" w:rsidR="00010114" w:rsidRPr="000B3516" w:rsidRDefault="00010114" w:rsidP="00022908">
            <w:pPr>
              <w:autoSpaceDE w:val="0"/>
              <w:autoSpaceDN w:val="0"/>
              <w:adjustRightInd w:val="0"/>
              <w:rPr>
                <w:lang w:val="el-GR"/>
              </w:rPr>
            </w:pPr>
          </w:p>
          <w:p w14:paraId="102C5E14" w14:textId="77777777" w:rsidR="00010114" w:rsidRPr="000B3516" w:rsidRDefault="00010114" w:rsidP="00022908">
            <w:pPr>
              <w:autoSpaceDE w:val="0"/>
              <w:autoSpaceDN w:val="0"/>
              <w:adjustRightInd w:val="0"/>
              <w:rPr>
                <w:lang w:val="el-GR"/>
              </w:rPr>
            </w:pPr>
            <w:r w:rsidRPr="000B3516">
              <w:rPr>
                <w:lang w:val="el-GR"/>
              </w:rPr>
              <w:t>ΑΠΑΝΤΗΣΗ</w:t>
            </w:r>
          </w:p>
          <w:p w14:paraId="1121D779" w14:textId="77777777" w:rsidR="00010114" w:rsidRPr="000B3516" w:rsidRDefault="00010114" w:rsidP="00022908">
            <w:pPr>
              <w:autoSpaceDE w:val="0"/>
              <w:autoSpaceDN w:val="0"/>
              <w:adjustRightInd w:val="0"/>
              <w:rPr>
                <w:lang w:val="el-GR"/>
              </w:rPr>
            </w:pPr>
            <w:r>
              <w:rPr>
                <w:lang w:val="el-GR"/>
              </w:rPr>
              <w:t>ΠΡΟΣΦΕ</w:t>
            </w:r>
            <w:r w:rsidR="00483F9A">
              <w:rPr>
                <w:lang w:val="el-GR"/>
              </w:rPr>
              <w:t>-</w:t>
            </w:r>
            <w:r>
              <w:rPr>
                <w:lang w:val="el-GR"/>
              </w:rPr>
              <w:t>ΡΟΝΤΑ</w:t>
            </w:r>
          </w:p>
          <w:p w14:paraId="5A53E4E4" w14:textId="77777777" w:rsidR="00010114" w:rsidRPr="000B3516" w:rsidRDefault="00010114" w:rsidP="00022908">
            <w:pPr>
              <w:rPr>
                <w:lang w:val="el-GR"/>
              </w:rPr>
            </w:pPr>
          </w:p>
        </w:tc>
        <w:tc>
          <w:tcPr>
            <w:tcW w:w="1984" w:type="dxa"/>
            <w:shd w:val="clear" w:color="auto" w:fill="A6A6A6" w:themeFill="background1" w:themeFillShade="A6"/>
          </w:tcPr>
          <w:p w14:paraId="5F80F7E9" w14:textId="77777777" w:rsidR="00010114" w:rsidRPr="00946D72" w:rsidRDefault="00010114" w:rsidP="00022908">
            <w:pPr>
              <w:autoSpaceDE w:val="0"/>
              <w:autoSpaceDN w:val="0"/>
              <w:adjustRightInd w:val="0"/>
              <w:spacing w:after="0"/>
              <w:rPr>
                <w:lang w:val="el-GR"/>
              </w:rPr>
            </w:pPr>
            <w:r w:rsidRPr="00073206">
              <w:rPr>
                <w:lang w:val="el-GR"/>
              </w:rPr>
              <w:t>ΠΑΡΑΠΟΜ</w:t>
            </w:r>
            <w:r>
              <w:rPr>
                <w:lang w:val="el-GR"/>
              </w:rPr>
              <w:t>ΠΗ</w:t>
            </w:r>
          </w:p>
          <w:p w14:paraId="71B393DD" w14:textId="77777777" w:rsidR="00010114" w:rsidRPr="00946D72" w:rsidRDefault="00010114" w:rsidP="00022908">
            <w:pPr>
              <w:autoSpaceDE w:val="0"/>
              <w:autoSpaceDN w:val="0"/>
              <w:adjustRightInd w:val="0"/>
              <w:spacing w:after="0"/>
              <w:rPr>
                <w:lang w:val="el-GR"/>
              </w:rPr>
            </w:pPr>
            <w:r w:rsidRPr="00946D72">
              <w:rPr>
                <w:lang w:val="el-GR"/>
              </w:rPr>
              <w:t>ΤΕΚΜΗΡΙΩΣΗΣ</w:t>
            </w:r>
          </w:p>
          <w:p w14:paraId="113C668C" w14:textId="77777777" w:rsidR="00010114" w:rsidRPr="00073206" w:rsidRDefault="00010114" w:rsidP="00022908">
            <w:pPr>
              <w:autoSpaceDE w:val="0"/>
              <w:autoSpaceDN w:val="0"/>
              <w:adjustRightInd w:val="0"/>
              <w:spacing w:after="0"/>
              <w:rPr>
                <w:lang w:val="el-GR"/>
              </w:rPr>
            </w:pPr>
            <w:r w:rsidRPr="00946D72">
              <w:rPr>
                <w:lang w:val="el-GR"/>
              </w:rPr>
              <w:t>(Ακριβής</w:t>
            </w:r>
            <w:r>
              <w:rPr>
                <w:lang w:val="el-GR"/>
              </w:rPr>
              <w:t xml:space="preserve"> </w:t>
            </w:r>
            <w:r w:rsidRPr="00946D72">
              <w:rPr>
                <w:lang w:val="el-GR"/>
              </w:rPr>
              <w:t>σελίδα/ες)</w:t>
            </w:r>
            <w:r>
              <w:rPr>
                <w:lang w:val="el-GR"/>
              </w:rPr>
              <w:t xml:space="preserve"> </w:t>
            </w:r>
            <w:r w:rsidRPr="00073206">
              <w:rPr>
                <w:lang w:val="el-GR"/>
              </w:rPr>
              <w:t>ΣΕ ΤΕΧΝΙΚΑ</w:t>
            </w:r>
          </w:p>
          <w:p w14:paraId="5536B3A4" w14:textId="77777777" w:rsidR="00010114" w:rsidRPr="00073206" w:rsidRDefault="00010114" w:rsidP="00022908">
            <w:pPr>
              <w:spacing w:after="0"/>
              <w:rPr>
                <w:lang w:val="el-GR"/>
              </w:rPr>
            </w:pPr>
            <w:r w:rsidRPr="00073206">
              <w:rPr>
                <w:lang w:val="el-GR"/>
              </w:rPr>
              <w:t>ΕΓΧΕΙΡΙΔΙΑ</w:t>
            </w:r>
            <w:r>
              <w:rPr>
                <w:lang w:val="el-GR"/>
              </w:rPr>
              <w:t>,</w:t>
            </w:r>
          </w:p>
          <w:p w14:paraId="281B9A91" w14:textId="77777777" w:rsidR="00E612BD" w:rsidRDefault="00010114" w:rsidP="00022908">
            <w:pPr>
              <w:spacing w:after="0"/>
              <w:rPr>
                <w:lang w:val="el-GR"/>
              </w:rPr>
            </w:pPr>
            <w:r w:rsidRPr="00073206">
              <w:t>PROSPECTUS</w:t>
            </w:r>
            <w:r w:rsidR="00E612BD">
              <w:rPr>
                <w:lang w:val="el-GR"/>
              </w:rPr>
              <w:t>,</w:t>
            </w:r>
          </w:p>
          <w:p w14:paraId="2E968FEB" w14:textId="6746F46B" w:rsidR="00010114" w:rsidRPr="00946D72" w:rsidRDefault="00E612BD" w:rsidP="00022908">
            <w:pPr>
              <w:spacing w:after="0"/>
              <w:rPr>
                <w:lang w:val="el-GR"/>
              </w:rPr>
            </w:pPr>
            <w:r>
              <w:rPr>
                <w:lang w:val="el-GR"/>
              </w:rPr>
              <w:t>ΠΙΣΤΟΠΟΙΗΤΙΚΑ, ΥΠΕΥΘΥΝΕΣ ΔΗΛΩΣΕΙΣ</w:t>
            </w:r>
            <w:r w:rsidR="00010114">
              <w:rPr>
                <w:lang w:val="el-GR"/>
              </w:rPr>
              <w:t xml:space="preserve"> Κ.Α.</w:t>
            </w:r>
          </w:p>
        </w:tc>
      </w:tr>
      <w:tr w:rsidR="00010114" w:rsidRPr="009B79C4" w14:paraId="5F35D656" w14:textId="77777777" w:rsidTr="00891BB9">
        <w:trPr>
          <w:trHeight w:val="190"/>
        </w:trPr>
        <w:tc>
          <w:tcPr>
            <w:tcW w:w="1413" w:type="dxa"/>
            <w:shd w:val="clear" w:color="auto" w:fill="BFBFBF" w:themeFill="background1" w:themeFillShade="BF"/>
          </w:tcPr>
          <w:p w14:paraId="7D752779" w14:textId="495FA7EE" w:rsidR="00010114" w:rsidRPr="00073206" w:rsidRDefault="00E612BD" w:rsidP="00022908">
            <w:pPr>
              <w:suppressAutoHyphens w:val="0"/>
              <w:jc w:val="left"/>
              <w:rPr>
                <w:rFonts w:eastAsia="Calibri"/>
                <w:bCs/>
                <w:spacing w:val="-3"/>
                <w:lang w:val="el-GR"/>
              </w:rPr>
            </w:pPr>
            <w:r>
              <w:rPr>
                <w:rFonts w:eastAsia="Calibri"/>
                <w:bCs/>
                <w:spacing w:val="-3"/>
                <w:lang w:val="el-GR"/>
              </w:rPr>
              <w:t>4.1</w:t>
            </w:r>
          </w:p>
        </w:tc>
        <w:tc>
          <w:tcPr>
            <w:tcW w:w="3969" w:type="dxa"/>
            <w:shd w:val="clear" w:color="auto" w:fill="BFBFBF" w:themeFill="background1" w:themeFillShade="BF"/>
          </w:tcPr>
          <w:p w14:paraId="12783AE1" w14:textId="563258F9" w:rsidR="00010114" w:rsidRPr="002407F9" w:rsidRDefault="006B37CE" w:rsidP="00022908">
            <w:pPr>
              <w:rPr>
                <w:lang w:val="el-GR"/>
              </w:rPr>
            </w:pPr>
            <w:proofErr w:type="spellStart"/>
            <w:r w:rsidRPr="00831D16">
              <w:rPr>
                <w:rFonts w:cs="Arial"/>
                <w:b/>
              </w:rPr>
              <w:t>Ορισμός</w:t>
            </w:r>
            <w:proofErr w:type="spellEnd"/>
            <w:r w:rsidRPr="00831D16">
              <w:rPr>
                <w:rFonts w:cs="Arial"/>
                <w:b/>
              </w:rPr>
              <w:t xml:space="preserve"> </w:t>
            </w:r>
            <w:proofErr w:type="spellStart"/>
            <w:r w:rsidRPr="00831D16">
              <w:rPr>
                <w:rFonts w:cs="Arial"/>
                <w:b/>
              </w:rPr>
              <w:t>Υλικού</w:t>
            </w:r>
            <w:proofErr w:type="spellEnd"/>
          </w:p>
        </w:tc>
        <w:tc>
          <w:tcPr>
            <w:tcW w:w="1559" w:type="dxa"/>
            <w:shd w:val="clear" w:color="auto" w:fill="BFBFBF" w:themeFill="background1" w:themeFillShade="BF"/>
          </w:tcPr>
          <w:p w14:paraId="29778F33" w14:textId="77777777" w:rsidR="00010114" w:rsidRPr="00073206" w:rsidRDefault="00010114" w:rsidP="00022908">
            <w:pPr>
              <w:tabs>
                <w:tab w:val="left" w:pos="0"/>
                <w:tab w:val="left" w:pos="284"/>
              </w:tabs>
              <w:ind w:left="-76"/>
              <w:rPr>
                <w:rFonts w:eastAsia="Calibri"/>
                <w:bCs/>
                <w:spacing w:val="-3"/>
                <w:lang w:val="el-GR"/>
              </w:rPr>
            </w:pPr>
          </w:p>
        </w:tc>
        <w:tc>
          <w:tcPr>
            <w:tcW w:w="1276" w:type="dxa"/>
            <w:gridSpan w:val="2"/>
            <w:shd w:val="clear" w:color="auto" w:fill="BFBFBF" w:themeFill="background1" w:themeFillShade="BF"/>
          </w:tcPr>
          <w:p w14:paraId="6ABD599D" w14:textId="77777777" w:rsidR="00010114" w:rsidRPr="00073206" w:rsidRDefault="00010114" w:rsidP="00022908">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7D23BDD0" w14:textId="77777777" w:rsidR="00010114" w:rsidRPr="00073206" w:rsidRDefault="00010114" w:rsidP="00022908">
            <w:pPr>
              <w:tabs>
                <w:tab w:val="left" w:pos="0"/>
                <w:tab w:val="left" w:pos="284"/>
              </w:tabs>
              <w:ind w:left="-76"/>
              <w:rPr>
                <w:rFonts w:eastAsia="Calibri"/>
                <w:bCs/>
                <w:spacing w:val="-3"/>
                <w:lang w:val="el-GR"/>
              </w:rPr>
            </w:pPr>
          </w:p>
        </w:tc>
      </w:tr>
      <w:tr w:rsidR="00010114" w:rsidRPr="00022908" w14:paraId="75C23C84" w14:textId="77777777" w:rsidTr="00891BB9">
        <w:trPr>
          <w:trHeight w:val="532"/>
        </w:trPr>
        <w:tc>
          <w:tcPr>
            <w:tcW w:w="1413" w:type="dxa"/>
            <w:shd w:val="clear" w:color="auto" w:fill="auto"/>
          </w:tcPr>
          <w:p w14:paraId="2F6C9229" w14:textId="5D0EAE47" w:rsidR="00010114" w:rsidRPr="00073206" w:rsidRDefault="00E612BD" w:rsidP="00022908">
            <w:pPr>
              <w:suppressAutoHyphens w:val="0"/>
              <w:jc w:val="left"/>
              <w:rPr>
                <w:rFonts w:eastAsia="Calibri"/>
                <w:bCs/>
                <w:spacing w:val="-3"/>
                <w:lang w:val="el-GR"/>
              </w:rPr>
            </w:pPr>
            <w:r>
              <w:rPr>
                <w:rFonts w:eastAsia="Calibri"/>
                <w:bCs/>
                <w:spacing w:val="-3"/>
                <w:lang w:val="el-GR"/>
              </w:rPr>
              <w:t>4.1.1</w:t>
            </w:r>
          </w:p>
        </w:tc>
        <w:tc>
          <w:tcPr>
            <w:tcW w:w="3969" w:type="dxa"/>
            <w:shd w:val="clear" w:color="auto" w:fill="auto"/>
          </w:tcPr>
          <w:p w14:paraId="732FFE77" w14:textId="56B19C18" w:rsidR="00010114" w:rsidRPr="006B37CE" w:rsidRDefault="006B37CE" w:rsidP="00022908">
            <w:pPr>
              <w:spacing w:before="60"/>
              <w:rPr>
                <w:rFonts w:cs="Arial"/>
                <w:lang w:val="el-GR" w:eastAsia="en-US"/>
              </w:rPr>
            </w:pPr>
            <w:r w:rsidRPr="006B37CE">
              <w:rPr>
                <w:lang w:val="el-GR"/>
              </w:rPr>
              <w:t>Πετρελαιοκίνητο όχημα  καινούργιο, αμεταχείριστο 5θυρο πολιτικού τύπου (μεσαίας κατηγορίας SUV), με τέσσερις πλευρικές πόρτες με δυνατότητα μεταφοράς πέντε (5) ατόμων (συμπεριλαμβανομένου του οδηγού), με κινητήρα κίνησης εσωτερικής καύσης πετρελαίου (Diesel) προδιαγραφής  EURO 6 ή ανώτερο, κυβισμού από 1.400 κ.ε. έως 1.500 κυβικών εκατοστών.</w:t>
            </w:r>
          </w:p>
        </w:tc>
        <w:tc>
          <w:tcPr>
            <w:tcW w:w="1568" w:type="dxa"/>
            <w:gridSpan w:val="2"/>
            <w:vAlign w:val="center"/>
          </w:tcPr>
          <w:p w14:paraId="134217B0" w14:textId="2B962152" w:rsidR="00010114" w:rsidRPr="00022908" w:rsidRDefault="00E612BD" w:rsidP="00022908">
            <w:pPr>
              <w:spacing w:before="60"/>
              <w:jc w:val="center"/>
              <w:rPr>
                <w:rFonts w:cs="Arial"/>
                <w:color w:val="000000"/>
                <w:lang w:val="el-GR" w:eastAsia="en-US"/>
              </w:rPr>
            </w:pPr>
            <w:r w:rsidRPr="00022908">
              <w:rPr>
                <w:rFonts w:cs="Arial"/>
                <w:lang w:val="el-GR" w:eastAsia="en-US"/>
              </w:rPr>
              <w:t>ΝΑΙ</w:t>
            </w:r>
          </w:p>
        </w:tc>
        <w:tc>
          <w:tcPr>
            <w:tcW w:w="1267" w:type="dxa"/>
            <w:shd w:val="clear" w:color="auto" w:fill="auto"/>
          </w:tcPr>
          <w:p w14:paraId="69938989" w14:textId="77777777" w:rsidR="00010114" w:rsidRPr="00073206" w:rsidRDefault="00010114" w:rsidP="00022908">
            <w:pPr>
              <w:tabs>
                <w:tab w:val="left" w:pos="0"/>
                <w:tab w:val="left" w:pos="284"/>
              </w:tabs>
              <w:ind w:left="-76"/>
              <w:rPr>
                <w:rFonts w:eastAsia="Calibri"/>
                <w:bCs/>
                <w:spacing w:val="-3"/>
                <w:lang w:val="el-GR"/>
              </w:rPr>
            </w:pPr>
          </w:p>
        </w:tc>
        <w:tc>
          <w:tcPr>
            <w:tcW w:w="1984" w:type="dxa"/>
            <w:shd w:val="clear" w:color="auto" w:fill="auto"/>
          </w:tcPr>
          <w:p w14:paraId="5C103B5D" w14:textId="77777777" w:rsidR="00010114" w:rsidRPr="00073206" w:rsidRDefault="00010114" w:rsidP="00022908">
            <w:pPr>
              <w:tabs>
                <w:tab w:val="left" w:pos="0"/>
                <w:tab w:val="left" w:pos="284"/>
              </w:tabs>
              <w:ind w:left="-76"/>
              <w:rPr>
                <w:rFonts w:eastAsia="Calibri"/>
                <w:bCs/>
                <w:spacing w:val="-3"/>
                <w:lang w:val="el-GR"/>
              </w:rPr>
            </w:pPr>
          </w:p>
        </w:tc>
      </w:tr>
      <w:tr w:rsidR="00010114" w:rsidRPr="00C831B1" w14:paraId="38EC8FC1" w14:textId="77777777" w:rsidTr="00891BB9">
        <w:trPr>
          <w:trHeight w:val="820"/>
        </w:trPr>
        <w:tc>
          <w:tcPr>
            <w:tcW w:w="1413" w:type="dxa"/>
            <w:shd w:val="clear" w:color="auto" w:fill="auto"/>
          </w:tcPr>
          <w:p w14:paraId="37989D13" w14:textId="02986688" w:rsidR="00010114" w:rsidRPr="00073206" w:rsidRDefault="00E612BD" w:rsidP="00022908">
            <w:pPr>
              <w:suppressAutoHyphens w:val="0"/>
              <w:rPr>
                <w:rFonts w:eastAsia="Calibri"/>
                <w:bCs/>
                <w:spacing w:val="-3"/>
                <w:lang w:val="el-GR"/>
              </w:rPr>
            </w:pPr>
            <w:r>
              <w:rPr>
                <w:rFonts w:eastAsia="Calibri"/>
                <w:bCs/>
                <w:spacing w:val="-3"/>
                <w:lang w:val="el-GR"/>
              </w:rPr>
              <w:t>4.1.2</w:t>
            </w:r>
          </w:p>
        </w:tc>
        <w:tc>
          <w:tcPr>
            <w:tcW w:w="3969" w:type="dxa"/>
            <w:shd w:val="clear" w:color="auto" w:fill="auto"/>
            <w:vAlign w:val="center"/>
          </w:tcPr>
          <w:p w14:paraId="369B6103" w14:textId="767C8123" w:rsidR="00010114" w:rsidRPr="00010114" w:rsidRDefault="006B37CE" w:rsidP="00022908">
            <w:pPr>
              <w:spacing w:before="60"/>
              <w:rPr>
                <w:rFonts w:cs="Arial"/>
                <w:color w:val="000000"/>
                <w:lang w:val="el-GR" w:eastAsia="en-US"/>
              </w:rPr>
            </w:pPr>
            <w:r w:rsidRPr="006B37CE">
              <w:rPr>
                <w:lang w:val="el-GR"/>
              </w:rPr>
              <w:t>Πετρελαιοκίνητο όχημα  καινούργιο, αμεταχείριστο 5θυρο πολιτικού τύπου (Hatchback), με τέσσερις πλευρικές πόρτες με δυνατότητα μεταφοράς πέντε (5) ατόμων (συμπεριλαμβανομένου του οδηγού), με κινητήρα κίνησης εσωτερικής καύσης πετρελαίου (Diesel) προδιαγραφής  EURO 6 ή ανώτερο, κυβισμού από 1.900 κ.ε. έως 2.000 κυβικών εκατοστών</w:t>
            </w:r>
            <w:r w:rsidR="00E612BD">
              <w:rPr>
                <w:lang w:val="el-GR"/>
              </w:rPr>
              <w:t>.</w:t>
            </w:r>
          </w:p>
        </w:tc>
        <w:tc>
          <w:tcPr>
            <w:tcW w:w="1568" w:type="dxa"/>
            <w:gridSpan w:val="2"/>
            <w:vAlign w:val="center"/>
          </w:tcPr>
          <w:p w14:paraId="01E57C72" w14:textId="77777777" w:rsidR="00010114" w:rsidRPr="00C831B1" w:rsidRDefault="00010114" w:rsidP="00022908">
            <w:pPr>
              <w:spacing w:before="60"/>
              <w:jc w:val="center"/>
              <w:rPr>
                <w:rFonts w:cs="Arial"/>
                <w:lang w:val="el-GR" w:eastAsia="en-US"/>
              </w:rPr>
            </w:pPr>
            <w:r w:rsidRPr="005B2CE2">
              <w:rPr>
                <w:rFonts w:cs="Arial"/>
                <w:lang w:eastAsia="en-US"/>
              </w:rPr>
              <w:t>ΝΑΙ</w:t>
            </w:r>
          </w:p>
        </w:tc>
        <w:tc>
          <w:tcPr>
            <w:tcW w:w="1267" w:type="dxa"/>
            <w:shd w:val="clear" w:color="auto" w:fill="auto"/>
          </w:tcPr>
          <w:p w14:paraId="5BE3D869" w14:textId="77777777" w:rsidR="00010114" w:rsidRPr="00073206" w:rsidRDefault="00010114" w:rsidP="00022908">
            <w:pPr>
              <w:tabs>
                <w:tab w:val="left" w:pos="0"/>
                <w:tab w:val="left" w:pos="284"/>
              </w:tabs>
              <w:ind w:left="-76"/>
              <w:rPr>
                <w:rFonts w:eastAsia="Calibri"/>
                <w:bCs/>
                <w:spacing w:val="-3"/>
                <w:lang w:val="el-GR"/>
              </w:rPr>
            </w:pPr>
          </w:p>
        </w:tc>
        <w:tc>
          <w:tcPr>
            <w:tcW w:w="1984" w:type="dxa"/>
            <w:shd w:val="clear" w:color="auto" w:fill="auto"/>
          </w:tcPr>
          <w:p w14:paraId="4EF21A6C" w14:textId="77777777" w:rsidR="00010114" w:rsidRPr="00073206" w:rsidRDefault="00010114" w:rsidP="00022908">
            <w:pPr>
              <w:tabs>
                <w:tab w:val="left" w:pos="0"/>
                <w:tab w:val="left" w:pos="284"/>
              </w:tabs>
              <w:ind w:left="-76"/>
              <w:rPr>
                <w:rFonts w:eastAsia="Calibri"/>
                <w:bCs/>
                <w:spacing w:val="-3"/>
                <w:lang w:val="el-GR"/>
              </w:rPr>
            </w:pPr>
          </w:p>
        </w:tc>
      </w:tr>
      <w:tr w:rsidR="006B37CE" w:rsidRPr="00C831B1" w14:paraId="7F976321" w14:textId="77777777" w:rsidTr="00891BB9">
        <w:trPr>
          <w:trHeight w:val="820"/>
        </w:trPr>
        <w:tc>
          <w:tcPr>
            <w:tcW w:w="1413" w:type="dxa"/>
            <w:shd w:val="clear" w:color="auto" w:fill="auto"/>
          </w:tcPr>
          <w:p w14:paraId="52A83869" w14:textId="0C186B31" w:rsidR="006B37CE" w:rsidRPr="006B37CE" w:rsidRDefault="006B37CE" w:rsidP="00022908">
            <w:pPr>
              <w:suppressAutoHyphens w:val="0"/>
              <w:rPr>
                <w:rFonts w:eastAsia="Calibri"/>
                <w:bCs/>
                <w:spacing w:val="-3"/>
                <w:lang w:val="en-US"/>
              </w:rPr>
            </w:pPr>
            <w:r>
              <w:rPr>
                <w:rFonts w:eastAsia="Calibri"/>
                <w:bCs/>
                <w:spacing w:val="-3"/>
                <w:lang w:val="en-US"/>
              </w:rPr>
              <w:t>4.1.3</w:t>
            </w:r>
          </w:p>
        </w:tc>
        <w:tc>
          <w:tcPr>
            <w:tcW w:w="3969" w:type="dxa"/>
            <w:shd w:val="clear" w:color="auto" w:fill="auto"/>
            <w:vAlign w:val="center"/>
          </w:tcPr>
          <w:p w14:paraId="1A88F029" w14:textId="0D11E101" w:rsidR="006B37CE" w:rsidRPr="006B37CE" w:rsidRDefault="006B37CE" w:rsidP="00022908">
            <w:pPr>
              <w:spacing w:before="60"/>
              <w:rPr>
                <w:lang w:val="el-GR"/>
              </w:rPr>
            </w:pPr>
            <w:r w:rsidRPr="006B37CE">
              <w:rPr>
                <w:lang w:val="el-GR"/>
              </w:rPr>
              <w:t xml:space="preserve">Τα τεχνικά χαρακτηριστικά των εκάστοτε ως άνω οχημάτων (κυβισμός, ισχύς, ροπή, μέγιστη ταχύτητα, κατανάλωση καυσίμου, χωρητικότητα δεξαμενής, αυτονομία, εκπομπές ρύπων) να περιγράφονται στα εμπορικά </w:t>
            </w:r>
            <w:r w:rsidRPr="006B37CE">
              <w:rPr>
                <w:lang w:val="el-GR"/>
              </w:rPr>
              <w:lastRenderedPageBreak/>
              <w:t>διαφημιστικά φυλλάδια (prospectus) που θα κατατεθούν από τον προμηθευτή</w:t>
            </w:r>
          </w:p>
        </w:tc>
        <w:tc>
          <w:tcPr>
            <w:tcW w:w="1568" w:type="dxa"/>
            <w:gridSpan w:val="2"/>
            <w:vAlign w:val="center"/>
          </w:tcPr>
          <w:p w14:paraId="12720A79" w14:textId="50FDBE15" w:rsidR="006B37CE" w:rsidRPr="00C831B1" w:rsidRDefault="00C831B1" w:rsidP="00022908">
            <w:pPr>
              <w:spacing w:before="60"/>
              <w:jc w:val="center"/>
              <w:rPr>
                <w:rFonts w:cs="Arial"/>
                <w:lang w:val="el-GR" w:eastAsia="en-US"/>
              </w:rPr>
            </w:pPr>
            <w:r w:rsidRPr="005B2CE2">
              <w:rPr>
                <w:rFonts w:cs="Arial"/>
                <w:lang w:eastAsia="en-US"/>
              </w:rPr>
              <w:lastRenderedPageBreak/>
              <w:t>ΝΑΙ</w:t>
            </w:r>
          </w:p>
        </w:tc>
        <w:tc>
          <w:tcPr>
            <w:tcW w:w="1267" w:type="dxa"/>
            <w:shd w:val="clear" w:color="auto" w:fill="auto"/>
          </w:tcPr>
          <w:p w14:paraId="3C087290" w14:textId="77777777" w:rsidR="006B37CE" w:rsidRPr="00073206" w:rsidRDefault="006B37CE" w:rsidP="00022908">
            <w:pPr>
              <w:tabs>
                <w:tab w:val="left" w:pos="0"/>
                <w:tab w:val="left" w:pos="284"/>
              </w:tabs>
              <w:ind w:left="-76"/>
              <w:rPr>
                <w:rFonts w:eastAsia="Calibri"/>
                <w:bCs/>
                <w:spacing w:val="-3"/>
                <w:lang w:val="el-GR"/>
              </w:rPr>
            </w:pPr>
          </w:p>
        </w:tc>
        <w:tc>
          <w:tcPr>
            <w:tcW w:w="1984" w:type="dxa"/>
            <w:shd w:val="clear" w:color="auto" w:fill="auto"/>
          </w:tcPr>
          <w:p w14:paraId="2B1FD767" w14:textId="77777777" w:rsidR="006B37CE" w:rsidRPr="00073206" w:rsidRDefault="006B37CE" w:rsidP="00022908">
            <w:pPr>
              <w:tabs>
                <w:tab w:val="left" w:pos="0"/>
                <w:tab w:val="left" w:pos="284"/>
              </w:tabs>
              <w:ind w:left="-76"/>
              <w:rPr>
                <w:rFonts w:eastAsia="Calibri"/>
                <w:bCs/>
                <w:spacing w:val="-3"/>
                <w:lang w:val="el-GR"/>
              </w:rPr>
            </w:pPr>
          </w:p>
        </w:tc>
      </w:tr>
      <w:tr w:rsidR="006B37CE" w:rsidRPr="009B79C4" w14:paraId="3EF434D6" w14:textId="77777777" w:rsidTr="00891BB9">
        <w:trPr>
          <w:trHeight w:val="190"/>
        </w:trPr>
        <w:tc>
          <w:tcPr>
            <w:tcW w:w="1413" w:type="dxa"/>
            <w:shd w:val="clear" w:color="auto" w:fill="BFBFBF" w:themeFill="background1" w:themeFillShade="BF"/>
          </w:tcPr>
          <w:p w14:paraId="61004B02" w14:textId="33E4C7B1" w:rsidR="006B37CE" w:rsidRPr="00073206" w:rsidRDefault="006B37CE" w:rsidP="006B37CE">
            <w:pPr>
              <w:suppressAutoHyphens w:val="0"/>
              <w:jc w:val="left"/>
              <w:rPr>
                <w:rFonts w:eastAsia="Calibri"/>
                <w:bCs/>
                <w:spacing w:val="-3"/>
                <w:lang w:val="el-GR"/>
              </w:rPr>
            </w:pPr>
            <w:r w:rsidRPr="006B37CE">
              <w:rPr>
                <w:rFonts w:eastAsia="Calibri"/>
                <w:bCs/>
                <w:spacing w:val="-3"/>
                <w:lang w:val="el-GR"/>
              </w:rPr>
              <w:lastRenderedPageBreak/>
              <w:t>4.2</w:t>
            </w:r>
          </w:p>
        </w:tc>
        <w:tc>
          <w:tcPr>
            <w:tcW w:w="3969" w:type="dxa"/>
            <w:shd w:val="clear" w:color="auto" w:fill="BFBFBF" w:themeFill="background1" w:themeFillShade="BF"/>
          </w:tcPr>
          <w:p w14:paraId="634A7CDE" w14:textId="32E72758" w:rsidR="006B37CE" w:rsidRPr="002407F9" w:rsidRDefault="006B37CE" w:rsidP="006B37CE">
            <w:pPr>
              <w:rPr>
                <w:lang w:val="el-GR"/>
              </w:rPr>
            </w:pPr>
            <w:proofErr w:type="spellStart"/>
            <w:r w:rsidRPr="00883690">
              <w:rPr>
                <w:rFonts w:cs="Arial"/>
                <w:b/>
              </w:rPr>
              <w:t>Γενικ</w:t>
            </w:r>
            <w:r>
              <w:rPr>
                <w:rFonts w:cs="Arial"/>
                <w:b/>
              </w:rPr>
              <w:t>ά</w:t>
            </w:r>
            <w:proofErr w:type="spellEnd"/>
          </w:p>
        </w:tc>
        <w:tc>
          <w:tcPr>
            <w:tcW w:w="1559" w:type="dxa"/>
            <w:shd w:val="clear" w:color="auto" w:fill="BFBFBF" w:themeFill="background1" w:themeFillShade="BF"/>
          </w:tcPr>
          <w:p w14:paraId="3BA53521" w14:textId="77777777" w:rsidR="006B37CE" w:rsidRPr="00073206" w:rsidRDefault="006B37CE" w:rsidP="006B37CE">
            <w:pPr>
              <w:tabs>
                <w:tab w:val="left" w:pos="0"/>
                <w:tab w:val="left" w:pos="284"/>
              </w:tabs>
              <w:ind w:left="-76"/>
              <w:rPr>
                <w:rFonts w:eastAsia="Calibri"/>
                <w:bCs/>
                <w:spacing w:val="-3"/>
                <w:lang w:val="el-GR"/>
              </w:rPr>
            </w:pPr>
          </w:p>
        </w:tc>
        <w:tc>
          <w:tcPr>
            <w:tcW w:w="1276" w:type="dxa"/>
            <w:gridSpan w:val="2"/>
            <w:shd w:val="clear" w:color="auto" w:fill="BFBFBF" w:themeFill="background1" w:themeFillShade="BF"/>
          </w:tcPr>
          <w:p w14:paraId="4BF3FCB8" w14:textId="77777777" w:rsidR="006B37CE" w:rsidRPr="00073206" w:rsidRDefault="006B37CE" w:rsidP="006B37CE">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6A32EE7E" w14:textId="77777777" w:rsidR="006B37CE" w:rsidRPr="00073206" w:rsidRDefault="006B37CE" w:rsidP="006B37CE">
            <w:pPr>
              <w:tabs>
                <w:tab w:val="left" w:pos="0"/>
                <w:tab w:val="left" w:pos="284"/>
              </w:tabs>
              <w:ind w:left="-76"/>
              <w:rPr>
                <w:rFonts w:eastAsia="Calibri"/>
                <w:bCs/>
                <w:spacing w:val="-3"/>
                <w:lang w:val="el-GR"/>
              </w:rPr>
            </w:pPr>
          </w:p>
        </w:tc>
      </w:tr>
      <w:tr w:rsidR="00010114" w:rsidRPr="009B79C4" w14:paraId="2628A7BC" w14:textId="77777777" w:rsidTr="00891BB9">
        <w:trPr>
          <w:trHeight w:val="423"/>
        </w:trPr>
        <w:tc>
          <w:tcPr>
            <w:tcW w:w="1413" w:type="dxa"/>
            <w:shd w:val="clear" w:color="auto" w:fill="auto"/>
          </w:tcPr>
          <w:p w14:paraId="6653B5E1" w14:textId="28C5F202" w:rsidR="00E612BD" w:rsidRPr="006B37CE" w:rsidRDefault="00E612BD" w:rsidP="006B37CE">
            <w:pPr>
              <w:suppressAutoHyphens w:val="0"/>
              <w:rPr>
                <w:rFonts w:eastAsia="Calibri"/>
                <w:bCs/>
                <w:spacing w:val="-3"/>
                <w:lang w:val="en-US"/>
              </w:rPr>
            </w:pPr>
            <w:r>
              <w:rPr>
                <w:rFonts w:eastAsia="Calibri"/>
                <w:bCs/>
                <w:spacing w:val="-3"/>
                <w:lang w:val="el-GR"/>
              </w:rPr>
              <w:t>4.</w:t>
            </w:r>
            <w:r w:rsidR="006B37CE">
              <w:rPr>
                <w:rFonts w:eastAsia="Calibri"/>
                <w:bCs/>
                <w:spacing w:val="-3"/>
                <w:lang w:val="en-US"/>
              </w:rPr>
              <w:t>2</w:t>
            </w:r>
            <w:r>
              <w:rPr>
                <w:rFonts w:eastAsia="Calibri"/>
                <w:bCs/>
                <w:spacing w:val="-3"/>
                <w:lang w:val="el-GR"/>
              </w:rPr>
              <w:t>.</w:t>
            </w:r>
            <w:r w:rsidR="006B37CE">
              <w:rPr>
                <w:rFonts w:eastAsia="Calibri"/>
                <w:bCs/>
                <w:spacing w:val="-3"/>
                <w:lang w:val="en-US"/>
              </w:rPr>
              <w:t>1</w:t>
            </w:r>
          </w:p>
        </w:tc>
        <w:tc>
          <w:tcPr>
            <w:tcW w:w="3969" w:type="dxa"/>
            <w:shd w:val="clear" w:color="auto" w:fill="auto"/>
            <w:vAlign w:val="center"/>
          </w:tcPr>
          <w:p w14:paraId="34755F9E" w14:textId="7A084B5F" w:rsidR="00010114" w:rsidRPr="006B37CE" w:rsidRDefault="006B37CE" w:rsidP="00022908">
            <w:pPr>
              <w:spacing w:before="60"/>
              <w:rPr>
                <w:rFonts w:cs="Arial"/>
                <w:color w:val="000000"/>
                <w:lang w:val="el-GR" w:eastAsia="en-US"/>
              </w:rPr>
            </w:pPr>
            <w:r w:rsidRPr="006B37CE">
              <w:rPr>
                <w:rFonts w:cs="Arial"/>
                <w:lang w:val="el-GR"/>
              </w:rPr>
              <w:t>Το χρώμα να είναι στιλπνό σκούρο μπλε. Το όχημα να διαθέτει αντισκωριακή προστασία.</w:t>
            </w:r>
          </w:p>
        </w:tc>
        <w:tc>
          <w:tcPr>
            <w:tcW w:w="1568" w:type="dxa"/>
            <w:gridSpan w:val="2"/>
            <w:vAlign w:val="center"/>
          </w:tcPr>
          <w:p w14:paraId="15E1F2F0" w14:textId="77777777" w:rsidR="00010114" w:rsidRPr="005B2CE2" w:rsidRDefault="00010114" w:rsidP="00022908">
            <w:pPr>
              <w:spacing w:before="60"/>
              <w:jc w:val="center"/>
              <w:rPr>
                <w:rFonts w:cs="Arial"/>
                <w:lang w:eastAsia="en-US"/>
              </w:rPr>
            </w:pPr>
            <w:r w:rsidRPr="005B2CE2">
              <w:rPr>
                <w:rFonts w:cs="Arial"/>
                <w:lang w:eastAsia="en-US"/>
              </w:rPr>
              <w:t>ΝΑΙ</w:t>
            </w:r>
          </w:p>
        </w:tc>
        <w:tc>
          <w:tcPr>
            <w:tcW w:w="1267" w:type="dxa"/>
            <w:shd w:val="clear" w:color="auto" w:fill="auto"/>
          </w:tcPr>
          <w:p w14:paraId="1831A00E" w14:textId="77777777" w:rsidR="00010114" w:rsidRPr="00073206" w:rsidRDefault="00010114" w:rsidP="00022908">
            <w:pPr>
              <w:tabs>
                <w:tab w:val="left" w:pos="0"/>
                <w:tab w:val="left" w:pos="284"/>
              </w:tabs>
              <w:ind w:left="-76"/>
              <w:rPr>
                <w:rFonts w:eastAsia="Calibri"/>
                <w:bCs/>
                <w:spacing w:val="-3"/>
                <w:lang w:val="el-GR"/>
              </w:rPr>
            </w:pPr>
          </w:p>
        </w:tc>
        <w:tc>
          <w:tcPr>
            <w:tcW w:w="1984" w:type="dxa"/>
            <w:shd w:val="clear" w:color="auto" w:fill="auto"/>
          </w:tcPr>
          <w:p w14:paraId="42D5FBC6" w14:textId="77777777" w:rsidR="00010114" w:rsidRPr="00073206" w:rsidRDefault="00010114" w:rsidP="00022908">
            <w:pPr>
              <w:tabs>
                <w:tab w:val="left" w:pos="0"/>
                <w:tab w:val="left" w:pos="284"/>
              </w:tabs>
              <w:ind w:left="-76"/>
              <w:rPr>
                <w:rFonts w:eastAsia="Calibri"/>
                <w:bCs/>
                <w:spacing w:val="-3"/>
                <w:lang w:val="el-GR"/>
              </w:rPr>
            </w:pPr>
          </w:p>
        </w:tc>
      </w:tr>
      <w:tr w:rsidR="00010114" w:rsidRPr="009B79C4" w14:paraId="562512C2" w14:textId="77777777" w:rsidTr="00891BB9">
        <w:trPr>
          <w:trHeight w:val="461"/>
        </w:trPr>
        <w:tc>
          <w:tcPr>
            <w:tcW w:w="1413" w:type="dxa"/>
            <w:shd w:val="clear" w:color="auto" w:fill="auto"/>
          </w:tcPr>
          <w:p w14:paraId="00B791BF" w14:textId="5FB2B69C" w:rsidR="00010114" w:rsidRPr="00073206" w:rsidRDefault="00E612BD" w:rsidP="006B37CE">
            <w:pPr>
              <w:suppressAutoHyphens w:val="0"/>
              <w:rPr>
                <w:rFonts w:eastAsia="Calibri"/>
                <w:bCs/>
                <w:spacing w:val="-3"/>
                <w:lang w:val="el-GR"/>
              </w:rPr>
            </w:pPr>
            <w:r>
              <w:rPr>
                <w:rFonts w:eastAsia="Calibri"/>
                <w:bCs/>
                <w:spacing w:val="-3"/>
                <w:lang w:val="el-GR"/>
              </w:rPr>
              <w:t>4.</w:t>
            </w:r>
            <w:r w:rsidR="006B37CE">
              <w:rPr>
                <w:rFonts w:eastAsia="Calibri"/>
                <w:bCs/>
                <w:spacing w:val="-3"/>
                <w:lang w:val="en-US"/>
              </w:rPr>
              <w:t>2</w:t>
            </w:r>
            <w:r>
              <w:rPr>
                <w:rFonts w:eastAsia="Calibri"/>
                <w:bCs/>
                <w:spacing w:val="-3"/>
                <w:lang w:val="el-GR"/>
              </w:rPr>
              <w:t>.</w:t>
            </w:r>
            <w:r w:rsidR="006B37CE">
              <w:rPr>
                <w:rFonts w:eastAsia="Calibri"/>
                <w:bCs/>
                <w:spacing w:val="-3"/>
                <w:lang w:val="en-US"/>
              </w:rPr>
              <w:t>2</w:t>
            </w:r>
          </w:p>
        </w:tc>
        <w:tc>
          <w:tcPr>
            <w:tcW w:w="3969" w:type="dxa"/>
            <w:shd w:val="clear" w:color="auto" w:fill="auto"/>
            <w:vAlign w:val="center"/>
          </w:tcPr>
          <w:p w14:paraId="1D5EF394" w14:textId="7519D812" w:rsidR="00010114" w:rsidRPr="00010114" w:rsidRDefault="006B37CE" w:rsidP="00022908">
            <w:pPr>
              <w:spacing w:before="60"/>
              <w:rPr>
                <w:rFonts w:cs="Arial"/>
                <w:color w:val="000000"/>
                <w:lang w:val="el-GR" w:eastAsia="en-US"/>
              </w:rPr>
            </w:pPr>
            <w:r w:rsidRPr="006B37CE">
              <w:rPr>
                <w:lang w:val="el-GR"/>
              </w:rPr>
              <w:t>Το κιβώτιο ταχυτήτων να είναι συγχρονισμένο μηχανικό ή αυτόματο, πέντε (5) τουλάχιστον ταχυτήτων εμπροσθοπορείας και μίας (1) οπισθοπορείας</w:t>
            </w:r>
            <w:r w:rsidR="00483224">
              <w:rPr>
                <w:lang w:val="el-GR"/>
              </w:rPr>
              <w:t>.</w:t>
            </w:r>
          </w:p>
        </w:tc>
        <w:tc>
          <w:tcPr>
            <w:tcW w:w="1568" w:type="dxa"/>
            <w:gridSpan w:val="2"/>
            <w:vAlign w:val="center"/>
          </w:tcPr>
          <w:p w14:paraId="5EB3282B" w14:textId="77777777" w:rsidR="00010114" w:rsidRPr="005B2CE2" w:rsidRDefault="00010114" w:rsidP="00022908">
            <w:pPr>
              <w:spacing w:before="60"/>
              <w:jc w:val="center"/>
              <w:rPr>
                <w:rFonts w:cs="Arial"/>
                <w:lang w:eastAsia="en-US"/>
              </w:rPr>
            </w:pPr>
            <w:r w:rsidRPr="005B2CE2">
              <w:rPr>
                <w:rFonts w:cs="Arial"/>
                <w:lang w:eastAsia="en-US"/>
              </w:rPr>
              <w:t>ΝΑΙ</w:t>
            </w:r>
          </w:p>
        </w:tc>
        <w:tc>
          <w:tcPr>
            <w:tcW w:w="1267" w:type="dxa"/>
            <w:shd w:val="clear" w:color="auto" w:fill="auto"/>
          </w:tcPr>
          <w:p w14:paraId="1A18CFD4" w14:textId="77777777" w:rsidR="00010114" w:rsidRDefault="00010114" w:rsidP="00022908">
            <w:pPr>
              <w:rPr>
                <w:szCs w:val="22"/>
                <w:lang w:val="el-GR"/>
              </w:rPr>
            </w:pPr>
          </w:p>
        </w:tc>
        <w:tc>
          <w:tcPr>
            <w:tcW w:w="1984" w:type="dxa"/>
            <w:shd w:val="clear" w:color="auto" w:fill="auto"/>
          </w:tcPr>
          <w:p w14:paraId="44E9BDD9" w14:textId="77777777" w:rsidR="00010114" w:rsidRPr="00073206" w:rsidRDefault="00010114" w:rsidP="00022908">
            <w:pPr>
              <w:tabs>
                <w:tab w:val="left" w:pos="0"/>
                <w:tab w:val="left" w:pos="284"/>
              </w:tabs>
              <w:ind w:left="-76"/>
              <w:rPr>
                <w:rFonts w:eastAsia="Calibri"/>
                <w:bCs/>
                <w:spacing w:val="-3"/>
                <w:lang w:val="el-GR"/>
              </w:rPr>
            </w:pPr>
          </w:p>
        </w:tc>
      </w:tr>
      <w:tr w:rsidR="00450F1C" w:rsidRPr="00450F1C" w14:paraId="7EE221DF" w14:textId="77777777" w:rsidTr="00891BB9">
        <w:trPr>
          <w:trHeight w:val="461"/>
        </w:trPr>
        <w:tc>
          <w:tcPr>
            <w:tcW w:w="1413" w:type="dxa"/>
            <w:shd w:val="clear" w:color="auto" w:fill="auto"/>
          </w:tcPr>
          <w:p w14:paraId="6BEC2832" w14:textId="77777777" w:rsidR="00AA4468" w:rsidRDefault="00450F1C" w:rsidP="00AA4468">
            <w:pPr>
              <w:suppressAutoHyphens w:val="0"/>
              <w:contextualSpacing/>
              <w:rPr>
                <w:rFonts w:eastAsia="Calibri"/>
                <w:bCs/>
                <w:spacing w:val="-3"/>
                <w:lang w:val="el-GR"/>
              </w:rPr>
            </w:pPr>
            <w:r>
              <w:rPr>
                <w:rFonts w:eastAsia="Calibri"/>
                <w:bCs/>
                <w:spacing w:val="-3"/>
                <w:lang w:val="el-GR"/>
              </w:rPr>
              <w:t>4.</w:t>
            </w:r>
            <w:r w:rsidR="006B37CE">
              <w:rPr>
                <w:rFonts w:eastAsia="Calibri"/>
                <w:bCs/>
                <w:spacing w:val="-3"/>
                <w:lang w:val="en-US"/>
              </w:rPr>
              <w:t>2</w:t>
            </w:r>
            <w:r>
              <w:rPr>
                <w:rFonts w:eastAsia="Calibri"/>
                <w:bCs/>
                <w:spacing w:val="-3"/>
                <w:lang w:val="el-GR"/>
              </w:rPr>
              <w:t>.</w:t>
            </w:r>
            <w:r w:rsidR="006B37CE">
              <w:rPr>
                <w:rFonts w:eastAsia="Calibri"/>
                <w:bCs/>
                <w:spacing w:val="-3"/>
                <w:lang w:val="en-US"/>
              </w:rPr>
              <w:t>3</w:t>
            </w:r>
            <w:r w:rsidR="00AA4468">
              <w:rPr>
                <w:rFonts w:eastAsia="Calibri"/>
                <w:bCs/>
                <w:spacing w:val="-3"/>
                <w:lang w:val="el-GR"/>
              </w:rPr>
              <w:t xml:space="preserve">, </w:t>
            </w:r>
          </w:p>
          <w:p w14:paraId="6747384E" w14:textId="60D87ACE" w:rsidR="00450F1C" w:rsidRPr="00AA4468" w:rsidRDefault="00AA4468" w:rsidP="00AA4468">
            <w:pPr>
              <w:suppressAutoHyphens w:val="0"/>
              <w:contextualSpacing/>
              <w:rPr>
                <w:rFonts w:eastAsia="Calibri"/>
                <w:bCs/>
                <w:spacing w:val="-3"/>
                <w:lang w:val="el-GR"/>
              </w:rPr>
            </w:pPr>
            <w:r>
              <w:rPr>
                <w:rFonts w:eastAsia="Calibri"/>
                <w:bCs/>
                <w:spacing w:val="-3"/>
                <w:lang w:val="el-GR"/>
              </w:rPr>
              <w:t>4.2.4</w:t>
            </w:r>
          </w:p>
        </w:tc>
        <w:tc>
          <w:tcPr>
            <w:tcW w:w="3969" w:type="dxa"/>
            <w:shd w:val="clear" w:color="auto" w:fill="auto"/>
            <w:vAlign w:val="center"/>
          </w:tcPr>
          <w:p w14:paraId="3247F8CE" w14:textId="74F2F56A" w:rsidR="00450F1C" w:rsidRPr="00200D31" w:rsidRDefault="006B37CE" w:rsidP="006B37CE">
            <w:pPr>
              <w:spacing w:before="60"/>
              <w:rPr>
                <w:lang w:val="el-GR"/>
              </w:rPr>
            </w:pPr>
            <w:r>
              <w:rPr>
                <w:lang w:val="el-GR"/>
              </w:rPr>
              <w:t>Π</w:t>
            </w:r>
            <w:r w:rsidRPr="006B37CE">
              <w:rPr>
                <w:lang w:val="el-GR"/>
              </w:rPr>
              <w:t>εριγρ</w:t>
            </w:r>
            <w:r>
              <w:rPr>
                <w:lang w:val="el-GR"/>
              </w:rPr>
              <w:t>αφή του συστή</w:t>
            </w:r>
            <w:r w:rsidRPr="006B37CE">
              <w:rPr>
                <w:lang w:val="el-GR"/>
              </w:rPr>
              <w:t>μα</w:t>
            </w:r>
            <w:r>
              <w:rPr>
                <w:lang w:val="el-GR"/>
              </w:rPr>
              <w:t>τος</w:t>
            </w:r>
            <w:r w:rsidRPr="006B37CE">
              <w:rPr>
                <w:lang w:val="el-GR"/>
              </w:rPr>
              <w:t xml:space="preserve"> μετάδοσης κίνησης, ο τύπος συμπλέκτη [(π.χ. συμπλέκτης ξηρού τύπου (dry-plate friction clutch)] καθώς και ο μετατροπέας ροπής (hydrodynamic  torque converter), που επιτυγχάνει την ελαχιστοποίηση της κατανάλωσης καυσίμων και της εκπομπής ρύπων</w:t>
            </w:r>
          </w:p>
        </w:tc>
        <w:tc>
          <w:tcPr>
            <w:tcW w:w="1568" w:type="dxa"/>
            <w:gridSpan w:val="2"/>
            <w:vAlign w:val="center"/>
          </w:tcPr>
          <w:p w14:paraId="0E20C2F7" w14:textId="70B7FE69" w:rsidR="00450F1C" w:rsidRPr="00450F1C" w:rsidRDefault="00CE7D9F" w:rsidP="00022908">
            <w:pPr>
              <w:spacing w:before="60"/>
              <w:jc w:val="center"/>
              <w:rPr>
                <w:rFonts w:cs="Arial"/>
                <w:lang w:val="el-GR" w:eastAsia="en-US"/>
              </w:rPr>
            </w:pPr>
            <w:r w:rsidRPr="00FC3DCC">
              <w:rPr>
                <w:rFonts w:cs="Arial"/>
              </w:rPr>
              <w:t>ΝΑΙ</w:t>
            </w:r>
          </w:p>
        </w:tc>
        <w:tc>
          <w:tcPr>
            <w:tcW w:w="1267" w:type="dxa"/>
            <w:shd w:val="clear" w:color="auto" w:fill="auto"/>
          </w:tcPr>
          <w:p w14:paraId="19E44630" w14:textId="77777777" w:rsidR="00450F1C" w:rsidRDefault="00450F1C" w:rsidP="00022908">
            <w:pPr>
              <w:rPr>
                <w:szCs w:val="22"/>
                <w:lang w:val="el-GR"/>
              </w:rPr>
            </w:pPr>
          </w:p>
        </w:tc>
        <w:tc>
          <w:tcPr>
            <w:tcW w:w="1984" w:type="dxa"/>
            <w:shd w:val="clear" w:color="auto" w:fill="auto"/>
          </w:tcPr>
          <w:p w14:paraId="65656BB6" w14:textId="77777777" w:rsidR="00450F1C" w:rsidRPr="00073206" w:rsidRDefault="00450F1C" w:rsidP="00022908">
            <w:pPr>
              <w:tabs>
                <w:tab w:val="left" w:pos="0"/>
                <w:tab w:val="left" w:pos="284"/>
              </w:tabs>
              <w:ind w:left="-76"/>
              <w:rPr>
                <w:rFonts w:eastAsia="Calibri"/>
                <w:bCs/>
                <w:spacing w:val="-3"/>
                <w:lang w:val="el-GR"/>
              </w:rPr>
            </w:pPr>
          </w:p>
        </w:tc>
      </w:tr>
      <w:tr w:rsidR="006E2A15" w:rsidRPr="00AA4468" w14:paraId="559F0AF7" w14:textId="77777777" w:rsidTr="00891BB9">
        <w:trPr>
          <w:trHeight w:val="461"/>
        </w:trPr>
        <w:tc>
          <w:tcPr>
            <w:tcW w:w="1413" w:type="dxa"/>
            <w:shd w:val="clear" w:color="auto" w:fill="auto"/>
          </w:tcPr>
          <w:p w14:paraId="2B2166D0" w14:textId="5AED9467" w:rsidR="006E2A15" w:rsidRDefault="006E2A15" w:rsidP="006E2A15">
            <w:pPr>
              <w:suppressAutoHyphens w:val="0"/>
              <w:rPr>
                <w:rFonts w:eastAsia="Calibri"/>
                <w:bCs/>
                <w:spacing w:val="-3"/>
                <w:lang w:val="el-GR"/>
              </w:rPr>
            </w:pPr>
            <w:r>
              <w:rPr>
                <w:rFonts w:eastAsia="Calibri"/>
                <w:bCs/>
                <w:spacing w:val="-3"/>
                <w:lang w:val="el-GR"/>
              </w:rPr>
              <w:t>4.2.5</w:t>
            </w:r>
          </w:p>
        </w:tc>
        <w:tc>
          <w:tcPr>
            <w:tcW w:w="3969" w:type="dxa"/>
            <w:shd w:val="clear" w:color="auto" w:fill="auto"/>
            <w:vAlign w:val="center"/>
          </w:tcPr>
          <w:p w14:paraId="3B71F38F" w14:textId="7E744EF5" w:rsidR="006E2A15" w:rsidRPr="00AA4468" w:rsidRDefault="006E2A15" w:rsidP="006E2A15">
            <w:pPr>
              <w:spacing w:before="60"/>
              <w:rPr>
                <w:lang w:val="el-GR"/>
              </w:rPr>
            </w:pPr>
            <w:r>
              <w:rPr>
                <w:rFonts w:cs="Arial"/>
                <w:lang w:val="el-GR"/>
              </w:rPr>
              <w:t>Π</w:t>
            </w:r>
            <w:r w:rsidRPr="00AA4468">
              <w:rPr>
                <w:rFonts w:cs="Arial"/>
                <w:lang w:val="el-GR"/>
              </w:rPr>
              <w:t xml:space="preserve">ροσφερόμενο </w:t>
            </w:r>
            <w:r w:rsidRPr="003E6312">
              <w:rPr>
                <w:rFonts w:cs="Arial"/>
              </w:rPr>
              <w:t xml:space="preserve"> </w:t>
            </w:r>
            <w:proofErr w:type="spellStart"/>
            <w:r w:rsidRPr="003E6312">
              <w:rPr>
                <w:rFonts w:cs="Arial"/>
              </w:rPr>
              <w:t>σύστημ</w:t>
            </w:r>
            <w:proofErr w:type="spellEnd"/>
            <w:r w:rsidRPr="003E6312">
              <w:rPr>
                <w:rFonts w:cs="Arial"/>
              </w:rPr>
              <w:t>α α</w:t>
            </w:r>
            <w:proofErr w:type="spellStart"/>
            <w:r w:rsidRPr="003E6312">
              <w:rPr>
                <w:rFonts w:cs="Arial"/>
              </w:rPr>
              <w:t>νάρτη</w:t>
            </w:r>
            <w:proofErr w:type="spellEnd"/>
            <w:r>
              <w:rPr>
                <w:rFonts w:cs="Arial"/>
                <w:lang w:val="el-GR"/>
              </w:rPr>
              <w:t>-</w:t>
            </w:r>
            <w:proofErr w:type="spellStart"/>
            <w:r w:rsidRPr="003E6312">
              <w:rPr>
                <w:rFonts w:cs="Arial"/>
              </w:rPr>
              <w:t>σης</w:t>
            </w:r>
            <w:proofErr w:type="spellEnd"/>
            <w:r>
              <w:rPr>
                <w:rFonts w:cs="Arial"/>
                <w:lang w:val="el-GR"/>
              </w:rPr>
              <w:t>.</w:t>
            </w:r>
          </w:p>
        </w:tc>
        <w:tc>
          <w:tcPr>
            <w:tcW w:w="1568" w:type="dxa"/>
            <w:gridSpan w:val="2"/>
          </w:tcPr>
          <w:p w14:paraId="1D997F0E" w14:textId="4F6C131C" w:rsidR="006E2A15" w:rsidRPr="00AA4468" w:rsidRDefault="006E2A15" w:rsidP="006E2A15">
            <w:pPr>
              <w:spacing w:before="60"/>
              <w:jc w:val="center"/>
              <w:rPr>
                <w:rFonts w:cs="Arial"/>
                <w:lang w:val="el-GR"/>
              </w:rPr>
            </w:pPr>
            <w:r w:rsidRPr="006F23A8">
              <w:rPr>
                <w:rFonts w:cs="Arial"/>
              </w:rPr>
              <w:t>ΝΑΙ</w:t>
            </w:r>
          </w:p>
        </w:tc>
        <w:tc>
          <w:tcPr>
            <w:tcW w:w="1267" w:type="dxa"/>
            <w:shd w:val="clear" w:color="auto" w:fill="auto"/>
          </w:tcPr>
          <w:p w14:paraId="24AC0837" w14:textId="77777777" w:rsidR="006E2A15" w:rsidRDefault="006E2A15" w:rsidP="006E2A15">
            <w:pPr>
              <w:rPr>
                <w:szCs w:val="22"/>
                <w:lang w:val="el-GR"/>
              </w:rPr>
            </w:pPr>
          </w:p>
        </w:tc>
        <w:tc>
          <w:tcPr>
            <w:tcW w:w="1984" w:type="dxa"/>
            <w:shd w:val="clear" w:color="auto" w:fill="auto"/>
          </w:tcPr>
          <w:p w14:paraId="76C3EE6F" w14:textId="77777777" w:rsidR="006E2A15" w:rsidRPr="00073206" w:rsidRDefault="006E2A15" w:rsidP="006E2A15">
            <w:pPr>
              <w:tabs>
                <w:tab w:val="left" w:pos="0"/>
                <w:tab w:val="left" w:pos="284"/>
              </w:tabs>
              <w:ind w:left="-76"/>
              <w:rPr>
                <w:rFonts w:eastAsia="Calibri"/>
                <w:bCs/>
                <w:spacing w:val="-3"/>
                <w:lang w:val="el-GR"/>
              </w:rPr>
            </w:pPr>
          </w:p>
        </w:tc>
      </w:tr>
      <w:tr w:rsidR="006E2A15" w:rsidRPr="00AA4468" w14:paraId="265459C5" w14:textId="77777777" w:rsidTr="00891BB9">
        <w:trPr>
          <w:trHeight w:val="461"/>
        </w:trPr>
        <w:tc>
          <w:tcPr>
            <w:tcW w:w="1413" w:type="dxa"/>
            <w:shd w:val="clear" w:color="auto" w:fill="auto"/>
          </w:tcPr>
          <w:p w14:paraId="720B11A8" w14:textId="0AA833F4" w:rsidR="006E2A15" w:rsidRDefault="006E2A15" w:rsidP="006E2A15">
            <w:pPr>
              <w:suppressAutoHyphens w:val="0"/>
              <w:rPr>
                <w:rFonts w:eastAsia="Calibri"/>
                <w:bCs/>
                <w:spacing w:val="-3"/>
                <w:lang w:val="el-GR"/>
              </w:rPr>
            </w:pPr>
            <w:r>
              <w:rPr>
                <w:rFonts w:eastAsia="Calibri"/>
                <w:bCs/>
                <w:spacing w:val="-3"/>
                <w:lang w:val="el-GR"/>
              </w:rPr>
              <w:t>4.2.6</w:t>
            </w:r>
          </w:p>
        </w:tc>
        <w:tc>
          <w:tcPr>
            <w:tcW w:w="3969" w:type="dxa"/>
            <w:shd w:val="clear" w:color="auto" w:fill="auto"/>
            <w:vAlign w:val="center"/>
          </w:tcPr>
          <w:p w14:paraId="2DB15CA2" w14:textId="4863C351" w:rsidR="006E2A15" w:rsidRDefault="006E2A15" w:rsidP="006E2A15">
            <w:pPr>
              <w:spacing w:before="60"/>
              <w:rPr>
                <w:rFonts w:cs="Arial"/>
                <w:lang w:val="el-GR"/>
              </w:rPr>
            </w:pPr>
            <w:r w:rsidRPr="00856617">
              <w:rPr>
                <w:rFonts w:cs="Arial"/>
                <w:lang w:val="el-GR"/>
              </w:rPr>
              <w:t>Υδραυλικό σύστημα πέδησης δύο ανεξάρτητων κυκλωμάτων και ύπαρξη πρόσθετων συστημάτων αντιμπλοκαρίσματος κατά την πέδηση (ABS), ηλεκτρονικής κατανομής δύναμης πέδησης (ΕΒD) και  σύστημα ελέγχου ευστάθειας (ESP). Να υπάρχει χειρόφρενο, που να εξασφαλίζει την ασφαλή στάθμευση. Η πέδηση να γίνεται με δισκόφρενα στους εμπρόσθιους τροχούς και δισκόφρενα ή φρένα τυμπάνου στους οπίσθιους τροχούς</w:t>
            </w:r>
          </w:p>
        </w:tc>
        <w:tc>
          <w:tcPr>
            <w:tcW w:w="1568" w:type="dxa"/>
            <w:gridSpan w:val="2"/>
          </w:tcPr>
          <w:p w14:paraId="49733DF9" w14:textId="77777777" w:rsidR="002B3323" w:rsidRPr="004F6727" w:rsidRDefault="002B3323" w:rsidP="006E2A15">
            <w:pPr>
              <w:spacing w:before="60"/>
              <w:jc w:val="center"/>
              <w:rPr>
                <w:rFonts w:cs="Arial"/>
                <w:lang w:val="el-GR"/>
              </w:rPr>
            </w:pPr>
          </w:p>
          <w:p w14:paraId="4DD535D4" w14:textId="77777777" w:rsidR="002B3323" w:rsidRPr="004F6727" w:rsidRDefault="002B3323" w:rsidP="006E2A15">
            <w:pPr>
              <w:spacing w:before="60"/>
              <w:jc w:val="center"/>
              <w:rPr>
                <w:rFonts w:cs="Arial"/>
                <w:lang w:val="el-GR"/>
              </w:rPr>
            </w:pPr>
          </w:p>
          <w:p w14:paraId="1C26A0F7" w14:textId="77777777" w:rsidR="002B3323" w:rsidRPr="004F6727" w:rsidRDefault="002B3323" w:rsidP="006E2A15">
            <w:pPr>
              <w:spacing w:before="60"/>
              <w:jc w:val="center"/>
              <w:rPr>
                <w:rFonts w:cs="Arial"/>
                <w:lang w:val="el-GR"/>
              </w:rPr>
            </w:pPr>
          </w:p>
          <w:p w14:paraId="04751405" w14:textId="77777777" w:rsidR="002B3323" w:rsidRPr="004F6727" w:rsidRDefault="002B3323" w:rsidP="006E2A15">
            <w:pPr>
              <w:spacing w:before="60"/>
              <w:jc w:val="center"/>
              <w:rPr>
                <w:rFonts w:cs="Arial"/>
                <w:lang w:val="el-GR"/>
              </w:rPr>
            </w:pPr>
          </w:p>
          <w:p w14:paraId="083B7D69" w14:textId="6C5F660E" w:rsidR="006E2A15" w:rsidRPr="00AA4468" w:rsidRDefault="006E2A15" w:rsidP="006E2A15">
            <w:pPr>
              <w:spacing w:before="60"/>
              <w:jc w:val="center"/>
              <w:rPr>
                <w:rFonts w:cs="Arial"/>
                <w:lang w:val="el-GR"/>
              </w:rPr>
            </w:pPr>
            <w:r w:rsidRPr="006F23A8">
              <w:rPr>
                <w:rFonts w:cs="Arial"/>
              </w:rPr>
              <w:t>ΝΑΙ</w:t>
            </w:r>
          </w:p>
        </w:tc>
        <w:tc>
          <w:tcPr>
            <w:tcW w:w="1267" w:type="dxa"/>
            <w:shd w:val="clear" w:color="auto" w:fill="auto"/>
          </w:tcPr>
          <w:p w14:paraId="6D46CE5A" w14:textId="77777777" w:rsidR="006E2A15" w:rsidRDefault="006E2A15" w:rsidP="006E2A15">
            <w:pPr>
              <w:rPr>
                <w:szCs w:val="22"/>
                <w:lang w:val="el-GR"/>
              </w:rPr>
            </w:pPr>
          </w:p>
        </w:tc>
        <w:tc>
          <w:tcPr>
            <w:tcW w:w="1984" w:type="dxa"/>
            <w:shd w:val="clear" w:color="auto" w:fill="auto"/>
          </w:tcPr>
          <w:p w14:paraId="50674F27" w14:textId="77777777" w:rsidR="006E2A15" w:rsidRPr="00073206" w:rsidRDefault="006E2A15" w:rsidP="006E2A15">
            <w:pPr>
              <w:tabs>
                <w:tab w:val="left" w:pos="0"/>
                <w:tab w:val="left" w:pos="284"/>
              </w:tabs>
              <w:ind w:left="-76"/>
              <w:rPr>
                <w:rFonts w:eastAsia="Calibri"/>
                <w:bCs/>
                <w:spacing w:val="-3"/>
                <w:lang w:val="el-GR"/>
              </w:rPr>
            </w:pPr>
          </w:p>
        </w:tc>
      </w:tr>
      <w:tr w:rsidR="006E2A15" w:rsidRPr="00AA4468" w14:paraId="79FFC2E6" w14:textId="77777777" w:rsidTr="00891BB9">
        <w:trPr>
          <w:trHeight w:val="461"/>
        </w:trPr>
        <w:tc>
          <w:tcPr>
            <w:tcW w:w="1413" w:type="dxa"/>
            <w:shd w:val="clear" w:color="auto" w:fill="auto"/>
          </w:tcPr>
          <w:p w14:paraId="6142111A" w14:textId="4D8BF21E" w:rsidR="006E2A15" w:rsidRDefault="006E2A15" w:rsidP="006E2A15">
            <w:pPr>
              <w:suppressAutoHyphens w:val="0"/>
              <w:rPr>
                <w:rFonts w:eastAsia="Calibri"/>
                <w:bCs/>
                <w:spacing w:val="-3"/>
                <w:lang w:val="el-GR"/>
              </w:rPr>
            </w:pPr>
            <w:r>
              <w:rPr>
                <w:rFonts w:eastAsia="Calibri"/>
                <w:bCs/>
                <w:spacing w:val="-3"/>
                <w:lang w:val="el-GR"/>
              </w:rPr>
              <w:t>4.2.7</w:t>
            </w:r>
          </w:p>
        </w:tc>
        <w:tc>
          <w:tcPr>
            <w:tcW w:w="3969" w:type="dxa"/>
            <w:shd w:val="clear" w:color="auto" w:fill="auto"/>
            <w:vAlign w:val="center"/>
          </w:tcPr>
          <w:p w14:paraId="3E96FDAB" w14:textId="75111273" w:rsidR="006E2A15" w:rsidRPr="00856617" w:rsidRDefault="006E2A15" w:rsidP="006E2A15">
            <w:pPr>
              <w:spacing w:before="60"/>
              <w:rPr>
                <w:rFonts w:cs="Arial"/>
                <w:lang w:val="el-GR"/>
              </w:rPr>
            </w:pPr>
            <w:r>
              <w:rPr>
                <w:rFonts w:cs="Arial"/>
                <w:lang w:val="el-GR"/>
              </w:rPr>
              <w:t>Π</w:t>
            </w:r>
            <w:r w:rsidRPr="00AA4468">
              <w:rPr>
                <w:rFonts w:cs="Arial"/>
                <w:lang w:val="el-GR"/>
              </w:rPr>
              <w:t>ροσφερόμενο</w:t>
            </w:r>
            <w:r w:rsidRPr="00EE28CE">
              <w:rPr>
                <w:rFonts w:cs="Arial"/>
                <w:lang w:val="el-GR"/>
              </w:rPr>
              <w:t xml:space="preserve"> σύστημα πέδησης</w:t>
            </w:r>
            <w:r>
              <w:rPr>
                <w:rFonts w:cs="Arial"/>
                <w:lang w:val="el-GR"/>
              </w:rPr>
              <w:t>.</w:t>
            </w:r>
          </w:p>
        </w:tc>
        <w:tc>
          <w:tcPr>
            <w:tcW w:w="1568" w:type="dxa"/>
            <w:gridSpan w:val="2"/>
          </w:tcPr>
          <w:p w14:paraId="418E6030" w14:textId="49367F4A" w:rsidR="006E2A15" w:rsidRPr="00AA4468" w:rsidRDefault="006E2A15" w:rsidP="006E2A15">
            <w:pPr>
              <w:spacing w:before="60"/>
              <w:jc w:val="center"/>
              <w:rPr>
                <w:rFonts w:cs="Arial"/>
                <w:lang w:val="el-GR"/>
              </w:rPr>
            </w:pPr>
            <w:r w:rsidRPr="006F23A8">
              <w:rPr>
                <w:rFonts w:cs="Arial"/>
              </w:rPr>
              <w:t>ΝΑΙ</w:t>
            </w:r>
          </w:p>
        </w:tc>
        <w:tc>
          <w:tcPr>
            <w:tcW w:w="1267" w:type="dxa"/>
            <w:shd w:val="clear" w:color="auto" w:fill="auto"/>
          </w:tcPr>
          <w:p w14:paraId="0E0CEDD4" w14:textId="77777777" w:rsidR="006E2A15" w:rsidRDefault="006E2A15" w:rsidP="006E2A15">
            <w:pPr>
              <w:rPr>
                <w:szCs w:val="22"/>
                <w:lang w:val="el-GR"/>
              </w:rPr>
            </w:pPr>
          </w:p>
        </w:tc>
        <w:tc>
          <w:tcPr>
            <w:tcW w:w="1984" w:type="dxa"/>
            <w:shd w:val="clear" w:color="auto" w:fill="auto"/>
          </w:tcPr>
          <w:p w14:paraId="210C9012" w14:textId="77777777" w:rsidR="006E2A15" w:rsidRPr="00073206" w:rsidRDefault="006E2A15" w:rsidP="006E2A15">
            <w:pPr>
              <w:tabs>
                <w:tab w:val="left" w:pos="0"/>
                <w:tab w:val="left" w:pos="284"/>
              </w:tabs>
              <w:ind w:left="-76"/>
              <w:rPr>
                <w:rFonts w:eastAsia="Calibri"/>
                <w:bCs/>
                <w:spacing w:val="-3"/>
                <w:lang w:val="el-GR"/>
              </w:rPr>
            </w:pPr>
          </w:p>
        </w:tc>
      </w:tr>
      <w:tr w:rsidR="006E2A15" w:rsidRPr="00AA4468" w14:paraId="2F2BE88F" w14:textId="77777777" w:rsidTr="00891BB9">
        <w:trPr>
          <w:trHeight w:val="461"/>
        </w:trPr>
        <w:tc>
          <w:tcPr>
            <w:tcW w:w="1413" w:type="dxa"/>
            <w:shd w:val="clear" w:color="auto" w:fill="auto"/>
          </w:tcPr>
          <w:p w14:paraId="6F33C49D" w14:textId="7893B82D" w:rsidR="006E2A15" w:rsidRDefault="006E2A15" w:rsidP="006E2A15">
            <w:pPr>
              <w:suppressAutoHyphens w:val="0"/>
              <w:rPr>
                <w:rFonts w:eastAsia="Calibri"/>
                <w:bCs/>
                <w:spacing w:val="-3"/>
                <w:lang w:val="el-GR"/>
              </w:rPr>
            </w:pPr>
            <w:r>
              <w:rPr>
                <w:rFonts w:eastAsia="Calibri"/>
                <w:bCs/>
                <w:spacing w:val="-3"/>
                <w:lang w:val="el-GR"/>
              </w:rPr>
              <w:t>4.2.8</w:t>
            </w:r>
          </w:p>
        </w:tc>
        <w:tc>
          <w:tcPr>
            <w:tcW w:w="3969" w:type="dxa"/>
            <w:shd w:val="clear" w:color="auto" w:fill="auto"/>
            <w:vAlign w:val="center"/>
          </w:tcPr>
          <w:p w14:paraId="300A9AB8" w14:textId="6CD56711" w:rsidR="006E2A15" w:rsidRDefault="006E2A15" w:rsidP="006E2A15">
            <w:pPr>
              <w:spacing w:before="60"/>
              <w:rPr>
                <w:rFonts w:cs="Arial"/>
                <w:lang w:val="el-GR"/>
              </w:rPr>
            </w:pPr>
            <w:r w:rsidRPr="00EE28CE">
              <w:rPr>
                <w:rFonts w:cs="Arial"/>
                <w:lang w:val="el-GR"/>
              </w:rPr>
              <w:t xml:space="preserve">Οι τροχοί (σώτρα) του οχήματος να είναι κατασκευασμένα από χάλυβα μεγάλης αντοχής ή αλουμίνιο. Τα ελαστικά (επίσωτρα) να είναι καινούργια, όχι από αναγόμωση, κατασκευασμένα εντός ενός (1) </w:t>
            </w:r>
            <w:r w:rsidRPr="00EE28CE">
              <w:rPr>
                <w:rFonts w:cs="Arial"/>
                <w:lang w:val="el-GR"/>
              </w:rPr>
              <w:lastRenderedPageBreak/>
              <w:t>έτους από την ημερομηνία παράδοσης των οχημάτων, κατάλληλα για εντός και εκτός δρόμου χρήση. Να υπάρχει εφεδρικός τροχός</w:t>
            </w:r>
            <w:r>
              <w:rPr>
                <w:rFonts w:cs="Arial"/>
                <w:lang w:val="el-GR"/>
              </w:rPr>
              <w:t>.</w:t>
            </w:r>
          </w:p>
        </w:tc>
        <w:tc>
          <w:tcPr>
            <w:tcW w:w="1568" w:type="dxa"/>
            <w:gridSpan w:val="2"/>
          </w:tcPr>
          <w:p w14:paraId="1DCC1DAA" w14:textId="77777777" w:rsidR="002B3323" w:rsidRDefault="002B3323" w:rsidP="006E2A15">
            <w:pPr>
              <w:spacing w:before="60"/>
              <w:jc w:val="center"/>
              <w:rPr>
                <w:rFonts w:cs="Arial"/>
              </w:rPr>
            </w:pPr>
          </w:p>
          <w:p w14:paraId="0D9E82A5" w14:textId="77777777" w:rsidR="002B3323" w:rsidRDefault="002B3323" w:rsidP="006E2A15">
            <w:pPr>
              <w:spacing w:before="60"/>
              <w:jc w:val="center"/>
              <w:rPr>
                <w:rFonts w:cs="Arial"/>
              </w:rPr>
            </w:pPr>
          </w:p>
          <w:p w14:paraId="6483E1EA" w14:textId="77777777" w:rsidR="002B3323" w:rsidRDefault="002B3323" w:rsidP="006E2A15">
            <w:pPr>
              <w:spacing w:before="60"/>
              <w:jc w:val="center"/>
              <w:rPr>
                <w:rFonts w:cs="Arial"/>
              </w:rPr>
            </w:pPr>
          </w:p>
          <w:p w14:paraId="21DE5D09" w14:textId="1B59F11F" w:rsidR="006E2A15" w:rsidRPr="00AA4468" w:rsidRDefault="006E2A15" w:rsidP="006E2A15">
            <w:pPr>
              <w:spacing w:before="60"/>
              <w:jc w:val="center"/>
              <w:rPr>
                <w:rFonts w:cs="Arial"/>
                <w:lang w:val="el-GR"/>
              </w:rPr>
            </w:pPr>
            <w:r w:rsidRPr="006F23A8">
              <w:rPr>
                <w:rFonts w:cs="Arial"/>
              </w:rPr>
              <w:t>ΝΑΙ</w:t>
            </w:r>
          </w:p>
        </w:tc>
        <w:tc>
          <w:tcPr>
            <w:tcW w:w="1267" w:type="dxa"/>
            <w:shd w:val="clear" w:color="auto" w:fill="auto"/>
          </w:tcPr>
          <w:p w14:paraId="6AA3F417" w14:textId="77777777" w:rsidR="006E2A15" w:rsidRDefault="006E2A15" w:rsidP="006E2A15">
            <w:pPr>
              <w:rPr>
                <w:szCs w:val="22"/>
                <w:lang w:val="el-GR"/>
              </w:rPr>
            </w:pPr>
          </w:p>
        </w:tc>
        <w:tc>
          <w:tcPr>
            <w:tcW w:w="1984" w:type="dxa"/>
            <w:shd w:val="clear" w:color="auto" w:fill="auto"/>
          </w:tcPr>
          <w:p w14:paraId="2ED7FDAF" w14:textId="77777777" w:rsidR="006E2A15" w:rsidRPr="00073206" w:rsidRDefault="006E2A15" w:rsidP="006E2A15">
            <w:pPr>
              <w:tabs>
                <w:tab w:val="left" w:pos="0"/>
                <w:tab w:val="left" w:pos="284"/>
              </w:tabs>
              <w:ind w:left="-76"/>
              <w:rPr>
                <w:rFonts w:eastAsia="Calibri"/>
                <w:bCs/>
                <w:spacing w:val="-3"/>
                <w:lang w:val="el-GR"/>
              </w:rPr>
            </w:pPr>
          </w:p>
        </w:tc>
      </w:tr>
      <w:tr w:rsidR="00EE28CE" w:rsidRPr="00AA4468" w14:paraId="736F917C" w14:textId="77777777" w:rsidTr="00891BB9">
        <w:trPr>
          <w:trHeight w:val="461"/>
        </w:trPr>
        <w:tc>
          <w:tcPr>
            <w:tcW w:w="1413" w:type="dxa"/>
            <w:shd w:val="clear" w:color="auto" w:fill="auto"/>
          </w:tcPr>
          <w:p w14:paraId="687C4DFE" w14:textId="5BA5906D" w:rsidR="00EE28CE" w:rsidRDefault="00EE28CE" w:rsidP="006B37CE">
            <w:pPr>
              <w:suppressAutoHyphens w:val="0"/>
              <w:rPr>
                <w:rFonts w:eastAsia="Calibri"/>
                <w:bCs/>
                <w:spacing w:val="-3"/>
                <w:lang w:val="el-GR"/>
              </w:rPr>
            </w:pPr>
            <w:r>
              <w:rPr>
                <w:rFonts w:eastAsia="Calibri"/>
                <w:bCs/>
                <w:spacing w:val="-3"/>
                <w:lang w:val="el-GR"/>
              </w:rPr>
              <w:lastRenderedPageBreak/>
              <w:t>4.2.9</w:t>
            </w:r>
          </w:p>
        </w:tc>
        <w:tc>
          <w:tcPr>
            <w:tcW w:w="3969" w:type="dxa"/>
            <w:shd w:val="clear" w:color="auto" w:fill="auto"/>
            <w:vAlign w:val="center"/>
          </w:tcPr>
          <w:p w14:paraId="03C8EB0F" w14:textId="77A0BE70" w:rsidR="00EE28CE" w:rsidRPr="00EE28CE" w:rsidRDefault="00EE28CE" w:rsidP="00AA4468">
            <w:pPr>
              <w:spacing w:before="60"/>
              <w:rPr>
                <w:rFonts w:cs="Arial"/>
                <w:lang w:val="el-GR"/>
              </w:rPr>
            </w:pPr>
            <w:r w:rsidRPr="00EE28CE">
              <w:rPr>
                <w:rFonts w:eastAsia="Calibri"/>
                <w:bCs/>
                <w:spacing w:val="-3"/>
                <w:lang w:val="el-GR"/>
              </w:rPr>
              <w:t>Ο τύπος, οι διαστάσεις των προσφερομένων ζαντών, των ελαστικών και του εφεδρικού τροχού</w:t>
            </w:r>
            <w:r>
              <w:rPr>
                <w:rFonts w:eastAsia="Calibri"/>
                <w:bCs/>
                <w:spacing w:val="-3"/>
                <w:lang w:val="el-GR"/>
              </w:rPr>
              <w:t>.</w:t>
            </w:r>
          </w:p>
        </w:tc>
        <w:tc>
          <w:tcPr>
            <w:tcW w:w="1568" w:type="dxa"/>
            <w:gridSpan w:val="2"/>
            <w:vAlign w:val="center"/>
          </w:tcPr>
          <w:p w14:paraId="4DEE537F" w14:textId="5AB379AF" w:rsidR="00EE28CE" w:rsidRPr="00AA4468" w:rsidRDefault="006E2A15" w:rsidP="00022908">
            <w:pPr>
              <w:spacing w:before="60"/>
              <w:jc w:val="center"/>
              <w:rPr>
                <w:rFonts w:cs="Arial"/>
                <w:lang w:val="el-GR"/>
              </w:rPr>
            </w:pPr>
            <w:r w:rsidRPr="00FC3DCC">
              <w:rPr>
                <w:rFonts w:cs="Arial"/>
              </w:rPr>
              <w:t>ΝΑΙ</w:t>
            </w:r>
          </w:p>
        </w:tc>
        <w:tc>
          <w:tcPr>
            <w:tcW w:w="1267" w:type="dxa"/>
            <w:shd w:val="clear" w:color="auto" w:fill="auto"/>
          </w:tcPr>
          <w:p w14:paraId="4B06200E" w14:textId="77777777" w:rsidR="00EE28CE" w:rsidRDefault="00EE28CE" w:rsidP="00022908">
            <w:pPr>
              <w:rPr>
                <w:szCs w:val="22"/>
                <w:lang w:val="el-GR"/>
              </w:rPr>
            </w:pPr>
          </w:p>
        </w:tc>
        <w:tc>
          <w:tcPr>
            <w:tcW w:w="1984" w:type="dxa"/>
            <w:shd w:val="clear" w:color="auto" w:fill="auto"/>
          </w:tcPr>
          <w:p w14:paraId="450888A9" w14:textId="77777777" w:rsidR="00EE28CE" w:rsidRPr="00073206" w:rsidRDefault="00EE28CE" w:rsidP="00022908">
            <w:pPr>
              <w:tabs>
                <w:tab w:val="left" w:pos="0"/>
                <w:tab w:val="left" w:pos="284"/>
              </w:tabs>
              <w:ind w:left="-76"/>
              <w:rPr>
                <w:rFonts w:eastAsia="Calibri"/>
                <w:bCs/>
                <w:spacing w:val="-3"/>
                <w:lang w:val="el-GR"/>
              </w:rPr>
            </w:pPr>
          </w:p>
        </w:tc>
      </w:tr>
      <w:tr w:rsidR="00010114" w:rsidRPr="009B79C4" w14:paraId="587CB69C" w14:textId="77777777" w:rsidTr="00891BB9">
        <w:trPr>
          <w:trHeight w:val="309"/>
        </w:trPr>
        <w:tc>
          <w:tcPr>
            <w:tcW w:w="1413" w:type="dxa"/>
            <w:shd w:val="clear" w:color="auto" w:fill="BFBFBF" w:themeFill="background1" w:themeFillShade="BF"/>
          </w:tcPr>
          <w:p w14:paraId="479E4D56" w14:textId="6B84C6F5" w:rsidR="00010114" w:rsidRPr="00073206" w:rsidRDefault="00450F1C" w:rsidP="00450F1C">
            <w:pPr>
              <w:suppressAutoHyphens w:val="0"/>
              <w:jc w:val="left"/>
              <w:rPr>
                <w:rFonts w:eastAsia="Calibri"/>
                <w:bCs/>
                <w:spacing w:val="-3"/>
                <w:lang w:val="el-GR"/>
              </w:rPr>
            </w:pPr>
            <w:r>
              <w:rPr>
                <w:rFonts w:eastAsia="Calibri"/>
                <w:bCs/>
                <w:spacing w:val="-3"/>
                <w:lang w:val="el-GR"/>
              </w:rPr>
              <w:t>4.2</w:t>
            </w:r>
            <w:r w:rsidR="00483224">
              <w:rPr>
                <w:rFonts w:eastAsia="Calibri"/>
                <w:bCs/>
                <w:spacing w:val="-3"/>
                <w:lang w:val="el-GR"/>
              </w:rPr>
              <w:t>.10</w:t>
            </w:r>
          </w:p>
        </w:tc>
        <w:tc>
          <w:tcPr>
            <w:tcW w:w="3969" w:type="dxa"/>
            <w:shd w:val="clear" w:color="auto" w:fill="BFBFBF" w:themeFill="background1" w:themeFillShade="BF"/>
          </w:tcPr>
          <w:p w14:paraId="1F09C0CC" w14:textId="7AFA5C49" w:rsidR="00010114" w:rsidRPr="002407F9" w:rsidRDefault="00EE28CE" w:rsidP="00022908">
            <w:pPr>
              <w:rPr>
                <w:lang w:val="el-GR"/>
              </w:rPr>
            </w:pPr>
            <w:r w:rsidRPr="00EE28CE">
              <w:rPr>
                <w:b/>
                <w:lang w:val="el-GR"/>
              </w:rPr>
              <w:t>Εξοπλισμός</w:t>
            </w:r>
          </w:p>
        </w:tc>
        <w:tc>
          <w:tcPr>
            <w:tcW w:w="1559" w:type="dxa"/>
            <w:shd w:val="clear" w:color="auto" w:fill="BFBFBF" w:themeFill="background1" w:themeFillShade="BF"/>
          </w:tcPr>
          <w:p w14:paraId="543622CE" w14:textId="77777777" w:rsidR="00010114" w:rsidRPr="00073206" w:rsidRDefault="00010114" w:rsidP="00022908">
            <w:pPr>
              <w:tabs>
                <w:tab w:val="left" w:pos="0"/>
                <w:tab w:val="left" w:pos="284"/>
              </w:tabs>
              <w:ind w:left="-76"/>
              <w:rPr>
                <w:rFonts w:eastAsia="Calibri"/>
                <w:bCs/>
                <w:spacing w:val="-3"/>
                <w:lang w:val="el-GR"/>
              </w:rPr>
            </w:pPr>
          </w:p>
        </w:tc>
        <w:tc>
          <w:tcPr>
            <w:tcW w:w="1276" w:type="dxa"/>
            <w:gridSpan w:val="2"/>
            <w:shd w:val="clear" w:color="auto" w:fill="BFBFBF" w:themeFill="background1" w:themeFillShade="BF"/>
          </w:tcPr>
          <w:p w14:paraId="3BE22ABA" w14:textId="77777777" w:rsidR="00010114" w:rsidRPr="00073206" w:rsidRDefault="00010114" w:rsidP="00022908">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6E8DFF01" w14:textId="77777777" w:rsidR="00010114" w:rsidRPr="00073206" w:rsidRDefault="00010114" w:rsidP="00022908">
            <w:pPr>
              <w:tabs>
                <w:tab w:val="left" w:pos="0"/>
                <w:tab w:val="left" w:pos="284"/>
              </w:tabs>
              <w:ind w:left="-76"/>
              <w:rPr>
                <w:rFonts w:eastAsia="Calibri"/>
                <w:bCs/>
                <w:spacing w:val="-3"/>
                <w:lang w:val="el-GR"/>
              </w:rPr>
            </w:pPr>
          </w:p>
        </w:tc>
      </w:tr>
      <w:tr w:rsidR="00E1642E" w:rsidRPr="00450F1C" w14:paraId="65682624" w14:textId="77777777" w:rsidTr="00891BB9">
        <w:trPr>
          <w:trHeight w:val="532"/>
        </w:trPr>
        <w:tc>
          <w:tcPr>
            <w:tcW w:w="1413" w:type="dxa"/>
            <w:shd w:val="clear" w:color="auto" w:fill="auto"/>
          </w:tcPr>
          <w:p w14:paraId="43765238" w14:textId="4FFE8FD5" w:rsidR="00E1642E" w:rsidRPr="00073206" w:rsidRDefault="00EE28CE" w:rsidP="00450F1C">
            <w:pPr>
              <w:suppressAutoHyphens w:val="0"/>
              <w:jc w:val="left"/>
              <w:rPr>
                <w:rFonts w:eastAsia="Calibri"/>
                <w:bCs/>
                <w:spacing w:val="-3"/>
                <w:lang w:val="el-GR"/>
              </w:rPr>
            </w:pPr>
            <w:r w:rsidRPr="00EE28CE">
              <w:rPr>
                <w:rFonts w:eastAsia="Calibri"/>
                <w:bCs/>
                <w:spacing w:val="-3"/>
                <w:lang w:val="el-GR"/>
              </w:rPr>
              <w:t>4.2.10.1</w:t>
            </w:r>
          </w:p>
        </w:tc>
        <w:tc>
          <w:tcPr>
            <w:tcW w:w="3969" w:type="dxa"/>
            <w:shd w:val="clear" w:color="auto" w:fill="auto"/>
          </w:tcPr>
          <w:p w14:paraId="2D3CF620" w14:textId="32EFCEBC" w:rsidR="00E1642E" w:rsidRPr="00E1642E" w:rsidRDefault="00EE28CE" w:rsidP="00EE28CE">
            <w:pPr>
              <w:spacing w:before="120"/>
              <w:rPr>
                <w:rFonts w:cs="Arial"/>
                <w:color w:val="FF0000"/>
                <w:lang w:val="el-GR" w:eastAsia="en-US"/>
              </w:rPr>
            </w:pPr>
            <w:r w:rsidRPr="00EE28CE">
              <w:rPr>
                <w:lang w:val="el-GR"/>
              </w:rPr>
              <w:t>Το τιμόνι να είναι υδραυλικά υποβοηθούμενο και να είναι αριστερής διάταξης (δηλαδή η θέση οδήγησης να είναι στα αριστερά), αυτόματης επαναφοράς</w:t>
            </w:r>
            <w:r w:rsidR="00450F1C">
              <w:rPr>
                <w:lang w:val="el-GR"/>
              </w:rPr>
              <w:t>.</w:t>
            </w:r>
          </w:p>
        </w:tc>
        <w:tc>
          <w:tcPr>
            <w:tcW w:w="1568" w:type="dxa"/>
            <w:gridSpan w:val="2"/>
            <w:vAlign w:val="center"/>
          </w:tcPr>
          <w:p w14:paraId="16BB03EB" w14:textId="336DC11A" w:rsidR="00E1642E" w:rsidRPr="00450F1C" w:rsidRDefault="00450F1C" w:rsidP="00022908">
            <w:pPr>
              <w:spacing w:before="60"/>
              <w:jc w:val="center"/>
              <w:rPr>
                <w:rFonts w:cs="Arial"/>
                <w:lang w:val="el-GR" w:eastAsia="en-US"/>
              </w:rPr>
            </w:pPr>
            <w:r w:rsidRPr="005B2CE2">
              <w:rPr>
                <w:rFonts w:cs="Arial"/>
                <w:lang w:eastAsia="en-US"/>
              </w:rPr>
              <w:t>ΝΑΙ</w:t>
            </w:r>
            <w:r w:rsidRPr="00450F1C">
              <w:rPr>
                <w:rFonts w:cs="Arial"/>
                <w:lang w:val="el-GR" w:eastAsia="en-US"/>
              </w:rPr>
              <w:t xml:space="preserve"> </w:t>
            </w:r>
            <w:r w:rsidR="00E1642E" w:rsidRPr="00450F1C">
              <w:rPr>
                <w:rFonts w:cs="Arial"/>
                <w:lang w:val="el-GR" w:eastAsia="en-US"/>
              </w:rPr>
              <w:t xml:space="preserve"> </w:t>
            </w:r>
          </w:p>
        </w:tc>
        <w:tc>
          <w:tcPr>
            <w:tcW w:w="1267" w:type="dxa"/>
            <w:shd w:val="clear" w:color="auto" w:fill="auto"/>
          </w:tcPr>
          <w:p w14:paraId="1F91FD21"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3EA89BA7" w14:textId="77777777" w:rsidR="00E1642E" w:rsidRPr="00073206" w:rsidRDefault="00E1642E" w:rsidP="00022908">
            <w:pPr>
              <w:tabs>
                <w:tab w:val="left" w:pos="0"/>
                <w:tab w:val="left" w:pos="284"/>
              </w:tabs>
              <w:ind w:left="-76"/>
              <w:rPr>
                <w:rFonts w:eastAsia="Calibri"/>
                <w:bCs/>
                <w:spacing w:val="-3"/>
                <w:lang w:val="el-GR"/>
              </w:rPr>
            </w:pPr>
          </w:p>
        </w:tc>
      </w:tr>
      <w:tr w:rsidR="00E1642E" w:rsidRPr="00450F1C" w14:paraId="6A73F0EE" w14:textId="77777777" w:rsidTr="00891BB9">
        <w:trPr>
          <w:trHeight w:val="820"/>
        </w:trPr>
        <w:tc>
          <w:tcPr>
            <w:tcW w:w="1413" w:type="dxa"/>
            <w:shd w:val="clear" w:color="auto" w:fill="auto"/>
          </w:tcPr>
          <w:p w14:paraId="678C1010" w14:textId="368FC782" w:rsidR="00E1642E" w:rsidRPr="00073206" w:rsidRDefault="00EE28CE" w:rsidP="00450F1C">
            <w:pPr>
              <w:suppressAutoHyphens w:val="0"/>
              <w:rPr>
                <w:rFonts w:eastAsia="Calibri"/>
                <w:bCs/>
                <w:spacing w:val="-3"/>
                <w:lang w:val="el-GR"/>
              </w:rPr>
            </w:pPr>
            <w:r w:rsidRPr="00EE28CE">
              <w:rPr>
                <w:rFonts w:eastAsia="Calibri"/>
                <w:bCs/>
                <w:spacing w:val="-3"/>
                <w:lang w:val="el-GR"/>
              </w:rPr>
              <w:t>4.2.10.2</w:t>
            </w:r>
          </w:p>
        </w:tc>
        <w:tc>
          <w:tcPr>
            <w:tcW w:w="3969" w:type="dxa"/>
            <w:shd w:val="clear" w:color="auto" w:fill="auto"/>
            <w:vAlign w:val="center"/>
          </w:tcPr>
          <w:p w14:paraId="03511F9E" w14:textId="70EC1EEC" w:rsidR="00E1642E" w:rsidRPr="00450F1C" w:rsidRDefault="00EE28CE" w:rsidP="00022908">
            <w:pPr>
              <w:spacing w:before="60"/>
              <w:rPr>
                <w:rFonts w:cs="Arial"/>
                <w:lang w:val="el-GR" w:eastAsia="en-US"/>
              </w:rPr>
            </w:pPr>
            <w:r w:rsidRPr="00EE28CE">
              <w:rPr>
                <w:lang w:val="el-GR"/>
              </w:rPr>
              <w:t>Ζώνες ασφαλείας για όλους τους επιβαίνοντες</w:t>
            </w:r>
            <w:r>
              <w:rPr>
                <w:lang w:val="el-GR"/>
              </w:rPr>
              <w:t>.</w:t>
            </w:r>
          </w:p>
        </w:tc>
        <w:tc>
          <w:tcPr>
            <w:tcW w:w="1568" w:type="dxa"/>
            <w:gridSpan w:val="2"/>
            <w:vAlign w:val="center"/>
          </w:tcPr>
          <w:p w14:paraId="5A368FCB" w14:textId="68D648BF" w:rsidR="00E1642E" w:rsidRPr="00450F1C" w:rsidRDefault="00450F1C" w:rsidP="00022908">
            <w:pPr>
              <w:spacing w:before="60"/>
              <w:jc w:val="center"/>
              <w:rPr>
                <w:rFonts w:cs="Arial"/>
                <w:lang w:val="el-GR" w:eastAsia="en-US"/>
              </w:rPr>
            </w:pPr>
            <w:r w:rsidRPr="005B2CE2">
              <w:rPr>
                <w:rFonts w:cs="Arial"/>
                <w:lang w:eastAsia="en-US"/>
              </w:rPr>
              <w:t>ΝΑΙ</w:t>
            </w:r>
            <w:r w:rsidRPr="00450F1C">
              <w:rPr>
                <w:rFonts w:cs="Arial"/>
                <w:lang w:val="el-GR" w:eastAsia="en-US"/>
              </w:rPr>
              <w:t xml:space="preserve"> </w:t>
            </w:r>
            <w:r w:rsidR="00E1642E" w:rsidRPr="00450F1C">
              <w:rPr>
                <w:rFonts w:cs="Arial"/>
                <w:lang w:val="el-GR" w:eastAsia="en-US"/>
              </w:rPr>
              <w:t xml:space="preserve"> </w:t>
            </w:r>
          </w:p>
        </w:tc>
        <w:tc>
          <w:tcPr>
            <w:tcW w:w="1267" w:type="dxa"/>
            <w:shd w:val="clear" w:color="auto" w:fill="auto"/>
          </w:tcPr>
          <w:p w14:paraId="7A373CB5"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3420D40E" w14:textId="77777777" w:rsidR="00E1642E" w:rsidRPr="00073206" w:rsidRDefault="00E1642E" w:rsidP="00022908">
            <w:pPr>
              <w:tabs>
                <w:tab w:val="left" w:pos="0"/>
                <w:tab w:val="left" w:pos="284"/>
              </w:tabs>
              <w:ind w:left="-76"/>
              <w:rPr>
                <w:rFonts w:eastAsia="Calibri"/>
                <w:bCs/>
                <w:spacing w:val="-3"/>
                <w:lang w:val="el-GR"/>
              </w:rPr>
            </w:pPr>
          </w:p>
        </w:tc>
      </w:tr>
      <w:tr w:rsidR="00E1642E" w:rsidRPr="00450F1C" w14:paraId="69FE6320" w14:textId="77777777" w:rsidTr="00891BB9">
        <w:trPr>
          <w:trHeight w:val="423"/>
        </w:trPr>
        <w:tc>
          <w:tcPr>
            <w:tcW w:w="1413" w:type="dxa"/>
            <w:shd w:val="clear" w:color="auto" w:fill="auto"/>
          </w:tcPr>
          <w:p w14:paraId="7CEEBE1D" w14:textId="010146E7" w:rsidR="00E1642E" w:rsidRPr="00073206" w:rsidRDefault="00EE28CE" w:rsidP="00450F1C">
            <w:pPr>
              <w:suppressAutoHyphens w:val="0"/>
              <w:rPr>
                <w:rFonts w:eastAsia="Calibri"/>
                <w:bCs/>
                <w:spacing w:val="-3"/>
                <w:lang w:val="el-GR"/>
              </w:rPr>
            </w:pPr>
            <w:r w:rsidRPr="00EE28CE">
              <w:rPr>
                <w:rFonts w:eastAsia="Calibri"/>
                <w:bCs/>
                <w:spacing w:val="-3"/>
                <w:lang w:val="el-GR"/>
              </w:rPr>
              <w:t>4.2.10.3</w:t>
            </w:r>
          </w:p>
        </w:tc>
        <w:tc>
          <w:tcPr>
            <w:tcW w:w="3969" w:type="dxa"/>
            <w:shd w:val="clear" w:color="auto" w:fill="auto"/>
            <w:vAlign w:val="center"/>
          </w:tcPr>
          <w:p w14:paraId="6E004EB3" w14:textId="448183A7" w:rsidR="00E1642E" w:rsidRPr="00EE28CE" w:rsidRDefault="00EE28CE" w:rsidP="00022908">
            <w:pPr>
              <w:spacing w:before="60"/>
              <w:rPr>
                <w:rFonts w:cs="Arial"/>
                <w:lang w:val="el-GR" w:eastAsia="en-US"/>
              </w:rPr>
            </w:pPr>
            <w:proofErr w:type="spellStart"/>
            <w:r w:rsidRPr="000867AE">
              <w:rPr>
                <w:rFonts w:cs="Arial"/>
              </w:rPr>
              <w:t>Αερόσ</w:t>
            </w:r>
            <w:proofErr w:type="spellEnd"/>
            <w:r w:rsidRPr="000867AE">
              <w:rPr>
                <w:rFonts w:cs="Arial"/>
              </w:rPr>
              <w:t xml:space="preserve">ακοι </w:t>
            </w:r>
            <w:proofErr w:type="spellStart"/>
            <w:r w:rsidRPr="000867AE">
              <w:rPr>
                <w:rFonts w:cs="Arial"/>
              </w:rPr>
              <w:t>οδηγού</w:t>
            </w:r>
            <w:proofErr w:type="spellEnd"/>
            <w:r w:rsidRPr="000867AE">
              <w:rPr>
                <w:rFonts w:cs="Arial"/>
              </w:rPr>
              <w:t xml:space="preserve">, </w:t>
            </w:r>
            <w:proofErr w:type="spellStart"/>
            <w:r w:rsidRPr="000867AE">
              <w:rPr>
                <w:rFonts w:cs="Arial"/>
              </w:rPr>
              <w:t>συνοδηγού</w:t>
            </w:r>
            <w:proofErr w:type="spellEnd"/>
            <w:r>
              <w:rPr>
                <w:rFonts w:cs="Arial"/>
                <w:lang w:val="el-GR"/>
              </w:rPr>
              <w:t>.</w:t>
            </w:r>
          </w:p>
        </w:tc>
        <w:tc>
          <w:tcPr>
            <w:tcW w:w="1568" w:type="dxa"/>
            <w:gridSpan w:val="2"/>
            <w:vAlign w:val="center"/>
          </w:tcPr>
          <w:p w14:paraId="1CD82616" w14:textId="373254BB" w:rsidR="00E1642E" w:rsidRPr="00450F1C" w:rsidRDefault="00450F1C" w:rsidP="00022908">
            <w:pPr>
              <w:spacing w:before="60"/>
              <w:jc w:val="center"/>
              <w:rPr>
                <w:rFonts w:cs="Arial"/>
                <w:lang w:val="el-GR" w:eastAsia="en-US"/>
              </w:rPr>
            </w:pPr>
            <w:r w:rsidRPr="005B2CE2">
              <w:rPr>
                <w:rFonts w:cs="Arial"/>
                <w:lang w:eastAsia="en-US"/>
              </w:rPr>
              <w:t>ΝΑΙ</w:t>
            </w:r>
            <w:r w:rsidR="00E1642E" w:rsidRPr="00450F1C">
              <w:rPr>
                <w:rFonts w:cs="Arial"/>
                <w:lang w:val="el-GR" w:eastAsia="en-US"/>
              </w:rPr>
              <w:t xml:space="preserve"> </w:t>
            </w:r>
          </w:p>
        </w:tc>
        <w:tc>
          <w:tcPr>
            <w:tcW w:w="1267" w:type="dxa"/>
            <w:shd w:val="clear" w:color="auto" w:fill="auto"/>
          </w:tcPr>
          <w:p w14:paraId="2B39D39D"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6477FBA9" w14:textId="77777777" w:rsidR="00E1642E" w:rsidRPr="00073206" w:rsidRDefault="00E1642E" w:rsidP="00022908">
            <w:pPr>
              <w:tabs>
                <w:tab w:val="left" w:pos="0"/>
                <w:tab w:val="left" w:pos="284"/>
              </w:tabs>
              <w:ind w:left="-76"/>
              <w:rPr>
                <w:rFonts w:eastAsia="Calibri"/>
                <w:bCs/>
                <w:spacing w:val="-3"/>
                <w:lang w:val="el-GR"/>
              </w:rPr>
            </w:pPr>
          </w:p>
        </w:tc>
      </w:tr>
      <w:tr w:rsidR="00E1642E" w:rsidRPr="00450F1C" w14:paraId="273BD851" w14:textId="77777777" w:rsidTr="00891BB9">
        <w:trPr>
          <w:trHeight w:val="461"/>
        </w:trPr>
        <w:tc>
          <w:tcPr>
            <w:tcW w:w="1413" w:type="dxa"/>
            <w:shd w:val="clear" w:color="auto" w:fill="auto"/>
          </w:tcPr>
          <w:p w14:paraId="5F2DAF92" w14:textId="509E8CCC" w:rsidR="00E1642E" w:rsidRPr="00073206" w:rsidRDefault="00EE28CE" w:rsidP="00450F1C">
            <w:pPr>
              <w:suppressAutoHyphens w:val="0"/>
              <w:rPr>
                <w:rFonts w:eastAsia="Calibri"/>
                <w:bCs/>
                <w:spacing w:val="-3"/>
                <w:lang w:val="el-GR"/>
              </w:rPr>
            </w:pPr>
            <w:r w:rsidRPr="00EE28CE">
              <w:rPr>
                <w:rFonts w:eastAsia="Calibri"/>
                <w:bCs/>
                <w:spacing w:val="-3"/>
                <w:lang w:val="el-GR"/>
              </w:rPr>
              <w:t>4.2.10.4</w:t>
            </w:r>
          </w:p>
        </w:tc>
        <w:tc>
          <w:tcPr>
            <w:tcW w:w="3969" w:type="dxa"/>
            <w:shd w:val="clear" w:color="auto" w:fill="auto"/>
            <w:vAlign w:val="center"/>
          </w:tcPr>
          <w:p w14:paraId="76B551EC" w14:textId="5C906256" w:rsidR="00E1642E" w:rsidRPr="00EE28CE" w:rsidRDefault="00EE28CE" w:rsidP="00022908">
            <w:pPr>
              <w:spacing w:before="60"/>
              <w:rPr>
                <w:rFonts w:cs="Arial"/>
                <w:lang w:val="el-GR" w:eastAsia="en-US"/>
              </w:rPr>
            </w:pPr>
            <w:r w:rsidRPr="000867AE">
              <w:rPr>
                <w:rFonts w:cs="Arial"/>
                <w:lang w:val="en-US"/>
              </w:rPr>
              <w:t>Air</w:t>
            </w:r>
            <w:r w:rsidRPr="00EE28CE">
              <w:rPr>
                <w:rFonts w:cs="Arial"/>
                <w:lang w:val="el-GR"/>
              </w:rPr>
              <w:t xml:space="preserve"> </w:t>
            </w:r>
            <w:r w:rsidRPr="000867AE">
              <w:rPr>
                <w:rFonts w:cs="Arial"/>
                <w:lang w:val="en-US"/>
              </w:rPr>
              <w:t>Condition</w:t>
            </w:r>
            <w:r w:rsidRPr="00EE28CE">
              <w:rPr>
                <w:rFonts w:cs="Arial"/>
                <w:lang w:val="el-GR"/>
              </w:rPr>
              <w:t xml:space="preserve"> ή σύστημα κλιματισμού (</w:t>
            </w:r>
            <w:proofErr w:type="spellStart"/>
            <w:r w:rsidRPr="000867AE">
              <w:rPr>
                <w:rFonts w:cs="Arial"/>
                <w:lang w:val="en-US"/>
              </w:rPr>
              <w:t>clima</w:t>
            </w:r>
            <w:proofErr w:type="spellEnd"/>
            <w:r w:rsidRPr="00EE28CE">
              <w:rPr>
                <w:rFonts w:cs="Arial"/>
                <w:lang w:val="el-GR"/>
              </w:rPr>
              <w:t>)</w:t>
            </w:r>
            <w:r>
              <w:rPr>
                <w:rFonts w:cs="Arial"/>
                <w:lang w:val="el-GR"/>
              </w:rPr>
              <w:t>.</w:t>
            </w:r>
          </w:p>
        </w:tc>
        <w:tc>
          <w:tcPr>
            <w:tcW w:w="1568" w:type="dxa"/>
            <w:gridSpan w:val="2"/>
            <w:vAlign w:val="center"/>
          </w:tcPr>
          <w:p w14:paraId="2514BB6E" w14:textId="1E40BFB2" w:rsidR="00E1642E" w:rsidRPr="00450F1C" w:rsidRDefault="00450F1C" w:rsidP="00022908">
            <w:pPr>
              <w:spacing w:before="60"/>
              <w:jc w:val="center"/>
              <w:rPr>
                <w:rFonts w:cs="Arial"/>
                <w:lang w:val="el-GR" w:eastAsia="en-US"/>
              </w:rPr>
            </w:pPr>
            <w:r w:rsidRPr="005B2CE2">
              <w:rPr>
                <w:rFonts w:cs="Arial"/>
                <w:lang w:eastAsia="en-US"/>
              </w:rPr>
              <w:t>ΝΑΙ</w:t>
            </w:r>
            <w:r w:rsidRPr="00450F1C">
              <w:rPr>
                <w:rFonts w:cs="Arial"/>
                <w:lang w:val="el-GR" w:eastAsia="en-US"/>
              </w:rPr>
              <w:t xml:space="preserve"> </w:t>
            </w:r>
            <w:r w:rsidR="00E1642E" w:rsidRPr="00450F1C">
              <w:rPr>
                <w:rFonts w:cs="Arial"/>
                <w:lang w:val="el-GR" w:eastAsia="en-US"/>
              </w:rPr>
              <w:t xml:space="preserve"> </w:t>
            </w:r>
          </w:p>
        </w:tc>
        <w:tc>
          <w:tcPr>
            <w:tcW w:w="1267" w:type="dxa"/>
            <w:shd w:val="clear" w:color="auto" w:fill="auto"/>
          </w:tcPr>
          <w:p w14:paraId="276725A2" w14:textId="77777777" w:rsidR="00E1642E" w:rsidRDefault="00E1642E" w:rsidP="00022908">
            <w:pPr>
              <w:rPr>
                <w:szCs w:val="22"/>
                <w:lang w:val="el-GR"/>
              </w:rPr>
            </w:pPr>
          </w:p>
        </w:tc>
        <w:tc>
          <w:tcPr>
            <w:tcW w:w="1984" w:type="dxa"/>
            <w:shd w:val="clear" w:color="auto" w:fill="auto"/>
          </w:tcPr>
          <w:p w14:paraId="3B1B73F2" w14:textId="77777777" w:rsidR="00E1642E" w:rsidRPr="00073206" w:rsidRDefault="00E1642E" w:rsidP="00022908">
            <w:pPr>
              <w:tabs>
                <w:tab w:val="left" w:pos="0"/>
                <w:tab w:val="left" w:pos="284"/>
              </w:tabs>
              <w:ind w:left="-76"/>
              <w:rPr>
                <w:rFonts w:eastAsia="Calibri"/>
                <w:bCs/>
                <w:spacing w:val="-3"/>
                <w:lang w:val="el-GR"/>
              </w:rPr>
            </w:pPr>
          </w:p>
        </w:tc>
      </w:tr>
      <w:tr w:rsidR="00E1642E" w:rsidRPr="00450F1C" w14:paraId="7F599573" w14:textId="77777777" w:rsidTr="00891BB9">
        <w:trPr>
          <w:trHeight w:val="610"/>
        </w:trPr>
        <w:tc>
          <w:tcPr>
            <w:tcW w:w="1413" w:type="dxa"/>
            <w:shd w:val="clear" w:color="auto" w:fill="auto"/>
          </w:tcPr>
          <w:p w14:paraId="3DE66741" w14:textId="6EB6FB96" w:rsidR="00E1642E" w:rsidRPr="00073206" w:rsidRDefault="00EE28CE" w:rsidP="00450F1C">
            <w:pPr>
              <w:suppressAutoHyphens w:val="0"/>
              <w:rPr>
                <w:rFonts w:eastAsia="Calibri"/>
                <w:bCs/>
                <w:spacing w:val="-3"/>
                <w:lang w:val="el-GR"/>
              </w:rPr>
            </w:pPr>
            <w:r w:rsidRPr="00EE28CE">
              <w:rPr>
                <w:rFonts w:eastAsia="Calibri"/>
                <w:bCs/>
                <w:spacing w:val="-3"/>
                <w:lang w:val="el-GR"/>
              </w:rPr>
              <w:t>4.2.10.5</w:t>
            </w:r>
          </w:p>
        </w:tc>
        <w:tc>
          <w:tcPr>
            <w:tcW w:w="3969" w:type="dxa"/>
            <w:shd w:val="clear" w:color="auto" w:fill="auto"/>
            <w:vAlign w:val="center"/>
          </w:tcPr>
          <w:p w14:paraId="4B13FB8F" w14:textId="2A7B82D1" w:rsidR="00E1642E" w:rsidRPr="00EE28CE" w:rsidRDefault="00EE28CE" w:rsidP="00022908">
            <w:pPr>
              <w:spacing w:before="60"/>
              <w:rPr>
                <w:rFonts w:cs="Arial"/>
                <w:lang w:val="el-GR" w:eastAsia="en-US"/>
              </w:rPr>
            </w:pPr>
            <w:r w:rsidRPr="00EE28CE">
              <w:rPr>
                <w:rFonts w:cs="Arial"/>
                <w:lang w:val="el-GR"/>
              </w:rPr>
              <w:t>Εργοστασιακό σύστημα ήχου με ηχεία και κεραία</w:t>
            </w:r>
            <w:r>
              <w:rPr>
                <w:rFonts w:cs="Arial"/>
                <w:lang w:val="el-GR"/>
              </w:rPr>
              <w:t>.</w:t>
            </w:r>
          </w:p>
        </w:tc>
        <w:tc>
          <w:tcPr>
            <w:tcW w:w="1568" w:type="dxa"/>
            <w:gridSpan w:val="2"/>
            <w:vAlign w:val="center"/>
          </w:tcPr>
          <w:p w14:paraId="58A679B6" w14:textId="7BB07902" w:rsidR="00E1642E" w:rsidRPr="00450F1C" w:rsidRDefault="00450F1C" w:rsidP="00022908">
            <w:pPr>
              <w:spacing w:before="60"/>
              <w:jc w:val="center"/>
              <w:rPr>
                <w:rFonts w:cs="Arial"/>
                <w:lang w:val="el-GR" w:eastAsia="en-US"/>
              </w:rPr>
            </w:pPr>
            <w:r w:rsidRPr="005B2CE2">
              <w:rPr>
                <w:rFonts w:cs="Arial"/>
                <w:lang w:eastAsia="en-US"/>
              </w:rPr>
              <w:t>ΝΑΙ</w:t>
            </w:r>
            <w:r w:rsidRPr="00450F1C">
              <w:rPr>
                <w:rFonts w:cs="Arial"/>
                <w:lang w:val="el-GR" w:eastAsia="en-US"/>
              </w:rPr>
              <w:t xml:space="preserve"> </w:t>
            </w:r>
            <w:r w:rsidR="00E1642E" w:rsidRPr="00450F1C">
              <w:rPr>
                <w:rFonts w:cs="Arial"/>
                <w:lang w:val="el-GR" w:eastAsia="en-US"/>
              </w:rPr>
              <w:t xml:space="preserve"> </w:t>
            </w:r>
          </w:p>
        </w:tc>
        <w:tc>
          <w:tcPr>
            <w:tcW w:w="1267" w:type="dxa"/>
            <w:shd w:val="clear" w:color="auto" w:fill="auto"/>
          </w:tcPr>
          <w:p w14:paraId="05981004" w14:textId="77777777" w:rsidR="00E1642E" w:rsidRPr="00073206" w:rsidRDefault="00E1642E" w:rsidP="00022908">
            <w:pPr>
              <w:rPr>
                <w:rFonts w:eastAsia="Calibri"/>
                <w:bCs/>
                <w:spacing w:val="-3"/>
                <w:lang w:val="el-GR"/>
              </w:rPr>
            </w:pPr>
          </w:p>
        </w:tc>
        <w:tc>
          <w:tcPr>
            <w:tcW w:w="1984" w:type="dxa"/>
            <w:shd w:val="clear" w:color="auto" w:fill="auto"/>
          </w:tcPr>
          <w:p w14:paraId="35AB1536" w14:textId="77777777" w:rsidR="00E1642E" w:rsidRPr="00073206" w:rsidRDefault="00E1642E" w:rsidP="00022908">
            <w:pPr>
              <w:tabs>
                <w:tab w:val="left" w:pos="0"/>
                <w:tab w:val="left" w:pos="284"/>
              </w:tabs>
              <w:ind w:left="-76"/>
              <w:rPr>
                <w:rFonts w:eastAsia="Calibri"/>
                <w:bCs/>
                <w:spacing w:val="-3"/>
                <w:lang w:val="el-GR"/>
              </w:rPr>
            </w:pPr>
          </w:p>
        </w:tc>
      </w:tr>
      <w:tr w:rsidR="00EE28CE" w:rsidRPr="006E2A15" w14:paraId="5FAA784C" w14:textId="77777777" w:rsidTr="00891BB9">
        <w:trPr>
          <w:trHeight w:val="720"/>
        </w:trPr>
        <w:tc>
          <w:tcPr>
            <w:tcW w:w="1413" w:type="dxa"/>
            <w:shd w:val="clear" w:color="auto" w:fill="auto"/>
          </w:tcPr>
          <w:p w14:paraId="0640BE16" w14:textId="309D865A" w:rsidR="00EE28CE" w:rsidRPr="00EE28CE" w:rsidRDefault="006E2A15" w:rsidP="00450F1C">
            <w:pPr>
              <w:suppressAutoHyphens w:val="0"/>
              <w:rPr>
                <w:rFonts w:eastAsia="Calibri"/>
                <w:bCs/>
                <w:spacing w:val="-3"/>
                <w:lang w:val="el-GR"/>
              </w:rPr>
            </w:pPr>
            <w:r w:rsidRPr="006E2A15">
              <w:rPr>
                <w:rFonts w:eastAsia="Calibri"/>
                <w:bCs/>
                <w:spacing w:val="-3"/>
                <w:lang w:val="el-GR"/>
              </w:rPr>
              <w:t>4.2.10.6</w:t>
            </w:r>
          </w:p>
        </w:tc>
        <w:tc>
          <w:tcPr>
            <w:tcW w:w="3969" w:type="dxa"/>
            <w:shd w:val="clear" w:color="auto" w:fill="auto"/>
            <w:vAlign w:val="center"/>
          </w:tcPr>
          <w:p w14:paraId="7CC913A0" w14:textId="0331FB63" w:rsidR="00EE28CE" w:rsidRPr="00EE28CE" w:rsidRDefault="006E2A15" w:rsidP="00022908">
            <w:pPr>
              <w:spacing w:before="60"/>
              <w:rPr>
                <w:rFonts w:cs="Arial"/>
                <w:lang w:val="el-GR"/>
              </w:rPr>
            </w:pPr>
            <w:r w:rsidRPr="006E2A15">
              <w:rPr>
                <w:rFonts w:cs="Arial"/>
                <w:lang w:val="el-GR"/>
              </w:rPr>
              <w:t>Σύστημα ακινητοποίησης του αυτοκινήτου (immobilizer), για την αποτροπή κλοπής</w:t>
            </w:r>
            <w:r>
              <w:rPr>
                <w:rFonts w:cs="Arial"/>
                <w:lang w:val="el-GR"/>
              </w:rPr>
              <w:t>.</w:t>
            </w:r>
          </w:p>
        </w:tc>
        <w:tc>
          <w:tcPr>
            <w:tcW w:w="1568" w:type="dxa"/>
            <w:gridSpan w:val="2"/>
            <w:vAlign w:val="center"/>
          </w:tcPr>
          <w:p w14:paraId="4902E5D3" w14:textId="03146A6D" w:rsidR="00EE28CE" w:rsidRPr="006E2A15" w:rsidRDefault="006E2A15" w:rsidP="00022908">
            <w:pPr>
              <w:spacing w:before="60"/>
              <w:jc w:val="center"/>
              <w:rPr>
                <w:rFonts w:cs="Arial"/>
                <w:lang w:val="el-GR" w:eastAsia="en-US"/>
              </w:rPr>
            </w:pPr>
            <w:r w:rsidRPr="00FC3DCC">
              <w:rPr>
                <w:rFonts w:cs="Arial"/>
              </w:rPr>
              <w:t>ΝΑΙ</w:t>
            </w:r>
          </w:p>
        </w:tc>
        <w:tc>
          <w:tcPr>
            <w:tcW w:w="1267" w:type="dxa"/>
            <w:shd w:val="clear" w:color="auto" w:fill="auto"/>
          </w:tcPr>
          <w:p w14:paraId="0F379D82" w14:textId="77777777" w:rsidR="00EE28CE" w:rsidRPr="00073206" w:rsidRDefault="00EE28CE" w:rsidP="00022908">
            <w:pPr>
              <w:rPr>
                <w:rFonts w:eastAsia="Calibri"/>
                <w:bCs/>
                <w:spacing w:val="-3"/>
                <w:lang w:val="el-GR"/>
              </w:rPr>
            </w:pPr>
          </w:p>
        </w:tc>
        <w:tc>
          <w:tcPr>
            <w:tcW w:w="1984" w:type="dxa"/>
            <w:shd w:val="clear" w:color="auto" w:fill="auto"/>
          </w:tcPr>
          <w:p w14:paraId="63A22D23" w14:textId="77777777" w:rsidR="00EE28CE" w:rsidRPr="00073206" w:rsidRDefault="00EE28CE" w:rsidP="00022908">
            <w:pPr>
              <w:tabs>
                <w:tab w:val="left" w:pos="0"/>
                <w:tab w:val="left" w:pos="284"/>
              </w:tabs>
              <w:ind w:left="-76"/>
              <w:rPr>
                <w:rFonts w:eastAsia="Calibri"/>
                <w:bCs/>
                <w:spacing w:val="-3"/>
                <w:lang w:val="el-GR"/>
              </w:rPr>
            </w:pPr>
          </w:p>
        </w:tc>
      </w:tr>
      <w:tr w:rsidR="006E2A15" w:rsidRPr="006E2A15" w14:paraId="15CED175" w14:textId="77777777" w:rsidTr="00891BB9">
        <w:trPr>
          <w:trHeight w:val="408"/>
        </w:trPr>
        <w:tc>
          <w:tcPr>
            <w:tcW w:w="1413" w:type="dxa"/>
            <w:shd w:val="clear" w:color="auto" w:fill="auto"/>
          </w:tcPr>
          <w:p w14:paraId="41CECB29" w14:textId="6992A621" w:rsidR="006E2A15" w:rsidRPr="006E2A15" w:rsidRDefault="006E2A15" w:rsidP="00450F1C">
            <w:pPr>
              <w:suppressAutoHyphens w:val="0"/>
              <w:rPr>
                <w:rFonts w:eastAsia="Calibri"/>
                <w:bCs/>
                <w:spacing w:val="-3"/>
                <w:lang w:val="el-GR"/>
              </w:rPr>
            </w:pPr>
            <w:r w:rsidRPr="006E2A15">
              <w:rPr>
                <w:rFonts w:eastAsia="Calibri"/>
                <w:bCs/>
                <w:spacing w:val="-3"/>
                <w:lang w:val="el-GR"/>
              </w:rPr>
              <w:t>4.2.10.7</w:t>
            </w:r>
          </w:p>
        </w:tc>
        <w:tc>
          <w:tcPr>
            <w:tcW w:w="3969" w:type="dxa"/>
            <w:shd w:val="clear" w:color="auto" w:fill="auto"/>
            <w:vAlign w:val="center"/>
          </w:tcPr>
          <w:p w14:paraId="3554C54D" w14:textId="1477897E" w:rsidR="006E2A15" w:rsidRPr="006E2A15" w:rsidRDefault="006E2A15" w:rsidP="00022908">
            <w:pPr>
              <w:spacing w:before="60"/>
              <w:rPr>
                <w:rFonts w:cs="Arial"/>
                <w:lang w:val="el-GR"/>
              </w:rPr>
            </w:pPr>
            <w:r w:rsidRPr="006E2A15">
              <w:rPr>
                <w:rFonts w:cs="Arial"/>
                <w:lang w:val="el-GR"/>
              </w:rPr>
              <w:t>Φώτα ομίχλης (επιθυμητό).</w:t>
            </w:r>
          </w:p>
        </w:tc>
        <w:tc>
          <w:tcPr>
            <w:tcW w:w="1568" w:type="dxa"/>
            <w:gridSpan w:val="2"/>
            <w:vAlign w:val="center"/>
          </w:tcPr>
          <w:p w14:paraId="1021F9E9" w14:textId="5617717C" w:rsidR="006E2A15" w:rsidRPr="00FC3DCC" w:rsidRDefault="006E2A15" w:rsidP="00022908">
            <w:pPr>
              <w:spacing w:before="60"/>
              <w:jc w:val="center"/>
              <w:rPr>
                <w:rFonts w:cs="Arial"/>
              </w:rPr>
            </w:pPr>
            <w:r w:rsidRPr="00FC3DCC">
              <w:rPr>
                <w:rFonts w:cs="Arial"/>
              </w:rPr>
              <w:t>ΝΑΙ</w:t>
            </w:r>
          </w:p>
        </w:tc>
        <w:tc>
          <w:tcPr>
            <w:tcW w:w="1267" w:type="dxa"/>
            <w:shd w:val="clear" w:color="auto" w:fill="auto"/>
          </w:tcPr>
          <w:p w14:paraId="027D1872" w14:textId="77777777" w:rsidR="006E2A15" w:rsidRPr="00073206" w:rsidRDefault="006E2A15" w:rsidP="00022908">
            <w:pPr>
              <w:rPr>
                <w:rFonts w:eastAsia="Calibri"/>
                <w:bCs/>
                <w:spacing w:val="-3"/>
                <w:lang w:val="el-GR"/>
              </w:rPr>
            </w:pPr>
          </w:p>
        </w:tc>
        <w:tc>
          <w:tcPr>
            <w:tcW w:w="1984" w:type="dxa"/>
            <w:shd w:val="clear" w:color="auto" w:fill="auto"/>
          </w:tcPr>
          <w:p w14:paraId="141F74C1" w14:textId="77777777" w:rsidR="006E2A15" w:rsidRPr="00073206" w:rsidRDefault="006E2A15" w:rsidP="00022908">
            <w:pPr>
              <w:tabs>
                <w:tab w:val="left" w:pos="0"/>
                <w:tab w:val="left" w:pos="284"/>
              </w:tabs>
              <w:ind w:left="-76"/>
              <w:rPr>
                <w:rFonts w:eastAsia="Calibri"/>
                <w:bCs/>
                <w:spacing w:val="-3"/>
                <w:lang w:val="el-GR"/>
              </w:rPr>
            </w:pPr>
          </w:p>
        </w:tc>
      </w:tr>
      <w:tr w:rsidR="00B67148" w:rsidRPr="006E2A15" w14:paraId="33A83487" w14:textId="77777777" w:rsidTr="00891BB9">
        <w:trPr>
          <w:trHeight w:val="720"/>
        </w:trPr>
        <w:tc>
          <w:tcPr>
            <w:tcW w:w="1413" w:type="dxa"/>
            <w:shd w:val="clear" w:color="auto" w:fill="auto"/>
          </w:tcPr>
          <w:p w14:paraId="0E52B93D" w14:textId="5A176BBB" w:rsidR="00B67148" w:rsidRPr="006E2A15" w:rsidRDefault="00B67148" w:rsidP="00B67148">
            <w:pPr>
              <w:suppressAutoHyphens w:val="0"/>
              <w:rPr>
                <w:rFonts w:eastAsia="Calibri"/>
                <w:bCs/>
                <w:spacing w:val="-3"/>
                <w:lang w:val="el-GR"/>
              </w:rPr>
            </w:pPr>
            <w:r w:rsidRPr="006E2A15">
              <w:rPr>
                <w:rFonts w:eastAsia="Calibri"/>
                <w:bCs/>
                <w:spacing w:val="-3"/>
                <w:lang w:val="el-GR"/>
              </w:rPr>
              <w:t>4.2.10.8</w:t>
            </w:r>
          </w:p>
        </w:tc>
        <w:tc>
          <w:tcPr>
            <w:tcW w:w="3969" w:type="dxa"/>
            <w:shd w:val="clear" w:color="auto" w:fill="auto"/>
            <w:vAlign w:val="center"/>
          </w:tcPr>
          <w:p w14:paraId="169907EB" w14:textId="4A47D1A9" w:rsidR="00B67148" w:rsidRPr="006E2A15" w:rsidRDefault="00B67148" w:rsidP="00B67148">
            <w:pPr>
              <w:spacing w:before="60"/>
              <w:rPr>
                <w:rFonts w:cs="Arial"/>
                <w:lang w:val="el-GR"/>
              </w:rPr>
            </w:pPr>
            <w:r w:rsidRPr="006E2A15">
              <w:rPr>
                <w:rFonts w:cs="Arial"/>
                <w:lang w:val="el-GR"/>
              </w:rPr>
              <w:t>Ηλεκτρικά παράθυρα εμπρός. Ηλεκτρικά παράθυρα πίσω, εάν διατίθεται</w:t>
            </w:r>
            <w:r>
              <w:rPr>
                <w:rFonts w:cs="Arial"/>
                <w:lang w:val="el-GR"/>
              </w:rPr>
              <w:t>.</w:t>
            </w:r>
          </w:p>
        </w:tc>
        <w:tc>
          <w:tcPr>
            <w:tcW w:w="1568" w:type="dxa"/>
            <w:gridSpan w:val="2"/>
          </w:tcPr>
          <w:p w14:paraId="07D1830A" w14:textId="70C6600A" w:rsidR="00B67148" w:rsidRPr="006E2A15" w:rsidRDefault="00B67148" w:rsidP="00B67148">
            <w:pPr>
              <w:spacing w:before="60"/>
              <w:jc w:val="center"/>
              <w:rPr>
                <w:rFonts w:cs="Arial"/>
                <w:lang w:val="el-GR"/>
              </w:rPr>
            </w:pPr>
            <w:r w:rsidRPr="00480398">
              <w:rPr>
                <w:rFonts w:cs="Arial"/>
              </w:rPr>
              <w:t>ΝΑΙ</w:t>
            </w:r>
          </w:p>
        </w:tc>
        <w:tc>
          <w:tcPr>
            <w:tcW w:w="1267" w:type="dxa"/>
            <w:shd w:val="clear" w:color="auto" w:fill="auto"/>
          </w:tcPr>
          <w:p w14:paraId="0B9CC0BF" w14:textId="77777777" w:rsidR="00B67148" w:rsidRPr="00073206" w:rsidRDefault="00B67148" w:rsidP="00B67148">
            <w:pPr>
              <w:rPr>
                <w:rFonts w:eastAsia="Calibri"/>
                <w:bCs/>
                <w:spacing w:val="-3"/>
                <w:lang w:val="el-GR"/>
              </w:rPr>
            </w:pPr>
          </w:p>
        </w:tc>
        <w:tc>
          <w:tcPr>
            <w:tcW w:w="1984" w:type="dxa"/>
            <w:shd w:val="clear" w:color="auto" w:fill="auto"/>
          </w:tcPr>
          <w:p w14:paraId="179B1603" w14:textId="77777777" w:rsidR="00B67148" w:rsidRPr="00073206" w:rsidRDefault="00B67148" w:rsidP="00B67148">
            <w:pPr>
              <w:tabs>
                <w:tab w:val="left" w:pos="0"/>
                <w:tab w:val="left" w:pos="284"/>
              </w:tabs>
              <w:ind w:left="-76"/>
              <w:rPr>
                <w:rFonts w:eastAsia="Calibri"/>
                <w:bCs/>
                <w:spacing w:val="-3"/>
                <w:lang w:val="el-GR"/>
              </w:rPr>
            </w:pPr>
          </w:p>
        </w:tc>
      </w:tr>
      <w:tr w:rsidR="00B67148" w:rsidRPr="006E2A15" w14:paraId="2A2C64E6" w14:textId="77777777" w:rsidTr="00891BB9">
        <w:trPr>
          <w:trHeight w:val="720"/>
        </w:trPr>
        <w:tc>
          <w:tcPr>
            <w:tcW w:w="1413" w:type="dxa"/>
            <w:shd w:val="clear" w:color="auto" w:fill="auto"/>
          </w:tcPr>
          <w:p w14:paraId="1D6A9F51" w14:textId="6C1E9E38" w:rsidR="00B67148" w:rsidRPr="006E2A15" w:rsidRDefault="00B67148" w:rsidP="00B67148">
            <w:pPr>
              <w:suppressAutoHyphens w:val="0"/>
              <w:rPr>
                <w:rFonts w:eastAsia="Calibri"/>
                <w:bCs/>
                <w:spacing w:val="-3"/>
                <w:lang w:val="el-GR"/>
              </w:rPr>
            </w:pPr>
            <w:r w:rsidRPr="006E2A15">
              <w:rPr>
                <w:rFonts w:eastAsia="Calibri"/>
                <w:bCs/>
                <w:spacing w:val="-3"/>
                <w:lang w:val="el-GR"/>
              </w:rPr>
              <w:t>4.2.10.9</w:t>
            </w:r>
          </w:p>
        </w:tc>
        <w:tc>
          <w:tcPr>
            <w:tcW w:w="3969" w:type="dxa"/>
            <w:shd w:val="clear" w:color="auto" w:fill="auto"/>
            <w:vAlign w:val="center"/>
          </w:tcPr>
          <w:p w14:paraId="1E6EB94D" w14:textId="37A7DD49" w:rsidR="00B67148" w:rsidRPr="006E2A15" w:rsidRDefault="00B67148" w:rsidP="00B67148">
            <w:pPr>
              <w:spacing w:before="60"/>
              <w:rPr>
                <w:rFonts w:cs="Arial"/>
                <w:lang w:val="el-GR"/>
              </w:rPr>
            </w:pPr>
            <w:r w:rsidRPr="006E2A15">
              <w:rPr>
                <w:rFonts w:cs="Arial"/>
                <w:lang w:val="el-GR"/>
              </w:rPr>
              <w:t>Καθρέφτες θερμαινόμενους και ηλεκτρικά ρυθμιζόμενους, εάν διατίθεται</w:t>
            </w:r>
            <w:r>
              <w:rPr>
                <w:rFonts w:cs="Arial"/>
                <w:lang w:val="el-GR"/>
              </w:rPr>
              <w:t>.</w:t>
            </w:r>
          </w:p>
        </w:tc>
        <w:tc>
          <w:tcPr>
            <w:tcW w:w="1568" w:type="dxa"/>
            <w:gridSpan w:val="2"/>
          </w:tcPr>
          <w:p w14:paraId="18C76E68" w14:textId="055F5AAC" w:rsidR="00B67148" w:rsidRPr="006E2A15" w:rsidRDefault="00B67148" w:rsidP="00B67148">
            <w:pPr>
              <w:spacing w:before="60"/>
              <w:jc w:val="center"/>
              <w:rPr>
                <w:rFonts w:cs="Arial"/>
                <w:lang w:val="el-GR"/>
              </w:rPr>
            </w:pPr>
            <w:r w:rsidRPr="00480398">
              <w:rPr>
                <w:rFonts w:cs="Arial"/>
              </w:rPr>
              <w:t>ΝΑΙ</w:t>
            </w:r>
          </w:p>
        </w:tc>
        <w:tc>
          <w:tcPr>
            <w:tcW w:w="1267" w:type="dxa"/>
            <w:shd w:val="clear" w:color="auto" w:fill="auto"/>
          </w:tcPr>
          <w:p w14:paraId="35E33E6F" w14:textId="77777777" w:rsidR="00B67148" w:rsidRPr="00073206" w:rsidRDefault="00B67148" w:rsidP="00B67148">
            <w:pPr>
              <w:rPr>
                <w:rFonts w:eastAsia="Calibri"/>
                <w:bCs/>
                <w:spacing w:val="-3"/>
                <w:lang w:val="el-GR"/>
              </w:rPr>
            </w:pPr>
          </w:p>
        </w:tc>
        <w:tc>
          <w:tcPr>
            <w:tcW w:w="1984" w:type="dxa"/>
            <w:shd w:val="clear" w:color="auto" w:fill="auto"/>
          </w:tcPr>
          <w:p w14:paraId="69DEFA12" w14:textId="77777777" w:rsidR="00B67148" w:rsidRPr="00073206" w:rsidRDefault="00B67148" w:rsidP="00B67148">
            <w:pPr>
              <w:tabs>
                <w:tab w:val="left" w:pos="0"/>
                <w:tab w:val="left" w:pos="284"/>
              </w:tabs>
              <w:ind w:left="-76"/>
              <w:rPr>
                <w:rFonts w:eastAsia="Calibri"/>
                <w:bCs/>
                <w:spacing w:val="-3"/>
                <w:lang w:val="el-GR"/>
              </w:rPr>
            </w:pPr>
          </w:p>
        </w:tc>
      </w:tr>
      <w:tr w:rsidR="00B67148" w:rsidRPr="006E2A15" w14:paraId="0AEC43C8" w14:textId="77777777" w:rsidTr="00891BB9">
        <w:trPr>
          <w:trHeight w:val="720"/>
        </w:trPr>
        <w:tc>
          <w:tcPr>
            <w:tcW w:w="1413" w:type="dxa"/>
            <w:shd w:val="clear" w:color="auto" w:fill="auto"/>
          </w:tcPr>
          <w:p w14:paraId="3F1FCC2B" w14:textId="11175A4F" w:rsidR="00B67148" w:rsidRPr="006E2A15" w:rsidRDefault="00B67148" w:rsidP="00B67148">
            <w:pPr>
              <w:suppressAutoHyphens w:val="0"/>
              <w:rPr>
                <w:rFonts w:eastAsia="Calibri"/>
                <w:bCs/>
                <w:spacing w:val="-3"/>
                <w:lang w:val="el-GR"/>
              </w:rPr>
            </w:pPr>
            <w:r w:rsidRPr="006E2A15">
              <w:rPr>
                <w:rFonts w:eastAsia="Calibri"/>
                <w:bCs/>
                <w:spacing w:val="-3"/>
                <w:lang w:val="el-GR"/>
              </w:rPr>
              <w:t>4.2.10.10</w:t>
            </w:r>
          </w:p>
        </w:tc>
        <w:tc>
          <w:tcPr>
            <w:tcW w:w="3969" w:type="dxa"/>
            <w:shd w:val="clear" w:color="auto" w:fill="auto"/>
            <w:vAlign w:val="center"/>
          </w:tcPr>
          <w:p w14:paraId="41E86151" w14:textId="3BD747F8" w:rsidR="00B67148" w:rsidRPr="006E2A15" w:rsidRDefault="00B67148" w:rsidP="00B67148">
            <w:pPr>
              <w:spacing w:before="60"/>
              <w:rPr>
                <w:rFonts w:cs="Arial"/>
                <w:lang w:val="el-GR"/>
              </w:rPr>
            </w:pPr>
            <w:r w:rsidRPr="006E2A15">
              <w:rPr>
                <w:rFonts w:cs="Arial"/>
                <w:lang w:val="el-GR"/>
              </w:rPr>
              <w:t>Σύστημα υποβοήθησης εκκίνησης στην ανηφόρα, εάν διατίθεται</w:t>
            </w:r>
            <w:r>
              <w:rPr>
                <w:rFonts w:cs="Arial"/>
                <w:lang w:val="el-GR"/>
              </w:rPr>
              <w:t>.</w:t>
            </w:r>
          </w:p>
        </w:tc>
        <w:tc>
          <w:tcPr>
            <w:tcW w:w="1568" w:type="dxa"/>
            <w:gridSpan w:val="2"/>
          </w:tcPr>
          <w:p w14:paraId="0AEA3626" w14:textId="36261AE1" w:rsidR="00B67148" w:rsidRPr="006E2A15" w:rsidRDefault="00B67148" w:rsidP="00B67148">
            <w:pPr>
              <w:spacing w:before="60"/>
              <w:jc w:val="center"/>
              <w:rPr>
                <w:rFonts w:cs="Arial"/>
                <w:lang w:val="el-GR"/>
              </w:rPr>
            </w:pPr>
            <w:r w:rsidRPr="00480398">
              <w:rPr>
                <w:rFonts w:cs="Arial"/>
              </w:rPr>
              <w:t>ΝΑΙ</w:t>
            </w:r>
          </w:p>
        </w:tc>
        <w:tc>
          <w:tcPr>
            <w:tcW w:w="1267" w:type="dxa"/>
            <w:shd w:val="clear" w:color="auto" w:fill="auto"/>
          </w:tcPr>
          <w:p w14:paraId="562BFB7D" w14:textId="77777777" w:rsidR="00B67148" w:rsidRPr="00073206" w:rsidRDefault="00B67148" w:rsidP="00B67148">
            <w:pPr>
              <w:rPr>
                <w:rFonts w:eastAsia="Calibri"/>
                <w:bCs/>
                <w:spacing w:val="-3"/>
                <w:lang w:val="el-GR"/>
              </w:rPr>
            </w:pPr>
          </w:p>
        </w:tc>
        <w:tc>
          <w:tcPr>
            <w:tcW w:w="1984" w:type="dxa"/>
            <w:shd w:val="clear" w:color="auto" w:fill="auto"/>
          </w:tcPr>
          <w:p w14:paraId="705BC046" w14:textId="77777777" w:rsidR="00B67148" w:rsidRPr="00073206" w:rsidRDefault="00B67148" w:rsidP="00B67148">
            <w:pPr>
              <w:tabs>
                <w:tab w:val="left" w:pos="0"/>
                <w:tab w:val="left" w:pos="284"/>
              </w:tabs>
              <w:ind w:left="-76"/>
              <w:rPr>
                <w:rFonts w:eastAsia="Calibri"/>
                <w:bCs/>
                <w:spacing w:val="-3"/>
                <w:lang w:val="el-GR"/>
              </w:rPr>
            </w:pPr>
          </w:p>
        </w:tc>
      </w:tr>
      <w:tr w:rsidR="00B67148" w:rsidRPr="006E2A15" w14:paraId="50ACDE27" w14:textId="77777777" w:rsidTr="00891BB9">
        <w:trPr>
          <w:trHeight w:val="720"/>
        </w:trPr>
        <w:tc>
          <w:tcPr>
            <w:tcW w:w="1413" w:type="dxa"/>
            <w:shd w:val="clear" w:color="auto" w:fill="auto"/>
          </w:tcPr>
          <w:p w14:paraId="38B5166A" w14:textId="143BED7A" w:rsidR="00B67148" w:rsidRPr="006E2A15" w:rsidRDefault="00B67148" w:rsidP="00B67148">
            <w:pPr>
              <w:suppressAutoHyphens w:val="0"/>
              <w:rPr>
                <w:rFonts w:eastAsia="Calibri"/>
                <w:bCs/>
                <w:spacing w:val="-3"/>
                <w:lang w:val="el-GR"/>
              </w:rPr>
            </w:pPr>
            <w:r w:rsidRPr="006E2A15">
              <w:rPr>
                <w:rFonts w:eastAsia="Calibri"/>
                <w:bCs/>
                <w:spacing w:val="-3"/>
                <w:lang w:val="el-GR"/>
              </w:rPr>
              <w:t>4.2.10.11</w:t>
            </w:r>
          </w:p>
        </w:tc>
        <w:tc>
          <w:tcPr>
            <w:tcW w:w="3969" w:type="dxa"/>
            <w:shd w:val="clear" w:color="auto" w:fill="auto"/>
            <w:vAlign w:val="center"/>
          </w:tcPr>
          <w:p w14:paraId="1629AD50" w14:textId="69FA58FE" w:rsidR="00B67148" w:rsidRPr="006E2A15" w:rsidRDefault="00B67148" w:rsidP="00B67148">
            <w:pPr>
              <w:spacing w:before="60"/>
              <w:rPr>
                <w:rFonts w:cs="Arial"/>
                <w:lang w:val="el-GR"/>
              </w:rPr>
            </w:pPr>
            <w:r w:rsidRPr="006E2A15">
              <w:rPr>
                <w:rFonts w:cs="Arial"/>
                <w:lang w:val="el-GR"/>
              </w:rPr>
              <w:t>Το όχημα πρέπει να φέρει δύο (2) αλεξήλια για οδηγό και συνοδηγό</w:t>
            </w:r>
            <w:r>
              <w:rPr>
                <w:rFonts w:cs="Arial"/>
                <w:lang w:val="el-GR"/>
              </w:rPr>
              <w:t>.</w:t>
            </w:r>
          </w:p>
        </w:tc>
        <w:tc>
          <w:tcPr>
            <w:tcW w:w="1568" w:type="dxa"/>
            <w:gridSpan w:val="2"/>
          </w:tcPr>
          <w:p w14:paraId="57EA9081" w14:textId="6EE1EB86" w:rsidR="00B67148" w:rsidRPr="006E2A15" w:rsidRDefault="00B67148" w:rsidP="00B67148">
            <w:pPr>
              <w:spacing w:before="60"/>
              <w:jc w:val="center"/>
              <w:rPr>
                <w:rFonts w:cs="Arial"/>
                <w:lang w:val="el-GR"/>
              </w:rPr>
            </w:pPr>
            <w:r w:rsidRPr="00480398">
              <w:rPr>
                <w:rFonts w:cs="Arial"/>
              </w:rPr>
              <w:t>ΝΑΙ</w:t>
            </w:r>
          </w:p>
        </w:tc>
        <w:tc>
          <w:tcPr>
            <w:tcW w:w="1267" w:type="dxa"/>
            <w:shd w:val="clear" w:color="auto" w:fill="auto"/>
          </w:tcPr>
          <w:p w14:paraId="5CB698C7" w14:textId="77777777" w:rsidR="00B67148" w:rsidRPr="00073206" w:rsidRDefault="00B67148" w:rsidP="00B67148">
            <w:pPr>
              <w:rPr>
                <w:rFonts w:eastAsia="Calibri"/>
                <w:bCs/>
                <w:spacing w:val="-3"/>
                <w:lang w:val="el-GR"/>
              </w:rPr>
            </w:pPr>
          </w:p>
        </w:tc>
        <w:tc>
          <w:tcPr>
            <w:tcW w:w="1984" w:type="dxa"/>
            <w:shd w:val="clear" w:color="auto" w:fill="auto"/>
          </w:tcPr>
          <w:p w14:paraId="640FE40E" w14:textId="77777777" w:rsidR="00B67148" w:rsidRPr="00073206" w:rsidRDefault="00B67148" w:rsidP="00B67148">
            <w:pPr>
              <w:tabs>
                <w:tab w:val="left" w:pos="0"/>
                <w:tab w:val="left" w:pos="284"/>
              </w:tabs>
              <w:ind w:left="-76"/>
              <w:rPr>
                <w:rFonts w:eastAsia="Calibri"/>
                <w:bCs/>
                <w:spacing w:val="-3"/>
                <w:lang w:val="el-GR"/>
              </w:rPr>
            </w:pPr>
          </w:p>
        </w:tc>
      </w:tr>
      <w:tr w:rsidR="00B67148" w:rsidRPr="006E2A15" w14:paraId="50261866" w14:textId="77777777" w:rsidTr="00891BB9">
        <w:trPr>
          <w:trHeight w:val="720"/>
        </w:trPr>
        <w:tc>
          <w:tcPr>
            <w:tcW w:w="1413" w:type="dxa"/>
            <w:shd w:val="clear" w:color="auto" w:fill="auto"/>
          </w:tcPr>
          <w:p w14:paraId="65CC17C1" w14:textId="219AE1CF" w:rsidR="00B67148" w:rsidRPr="006E2A15" w:rsidRDefault="00B67148" w:rsidP="00B67148">
            <w:pPr>
              <w:suppressAutoHyphens w:val="0"/>
              <w:rPr>
                <w:rFonts w:eastAsia="Calibri"/>
                <w:bCs/>
                <w:spacing w:val="-3"/>
                <w:lang w:val="el-GR"/>
              </w:rPr>
            </w:pPr>
            <w:r w:rsidRPr="006E2A15">
              <w:rPr>
                <w:rFonts w:eastAsia="Calibri"/>
                <w:bCs/>
                <w:spacing w:val="-3"/>
                <w:lang w:val="el-GR"/>
              </w:rPr>
              <w:t>4.2.10.12</w:t>
            </w:r>
          </w:p>
        </w:tc>
        <w:tc>
          <w:tcPr>
            <w:tcW w:w="3969" w:type="dxa"/>
            <w:shd w:val="clear" w:color="auto" w:fill="auto"/>
            <w:vAlign w:val="center"/>
          </w:tcPr>
          <w:p w14:paraId="4C5ED506" w14:textId="16B2DB36" w:rsidR="00B67148" w:rsidRDefault="00B67148" w:rsidP="00B67148">
            <w:pPr>
              <w:spacing w:before="60"/>
              <w:rPr>
                <w:rFonts w:cs="Arial"/>
                <w:lang w:val="el-GR"/>
              </w:rPr>
            </w:pPr>
            <w:r w:rsidRPr="006E2A15">
              <w:rPr>
                <w:rFonts w:cs="Arial"/>
                <w:lang w:val="el-GR"/>
              </w:rPr>
              <w:t>Η θέση του οδηγού να είναι εφοδιασμένη με εσωτερικό καθρέπτη</w:t>
            </w:r>
            <w:r>
              <w:rPr>
                <w:rFonts w:cs="Arial"/>
                <w:lang w:val="el-GR"/>
              </w:rPr>
              <w:t>.</w:t>
            </w:r>
          </w:p>
          <w:p w14:paraId="669059CB" w14:textId="77777777" w:rsidR="00B67148" w:rsidRDefault="00B67148" w:rsidP="00B67148">
            <w:pPr>
              <w:spacing w:before="60"/>
              <w:rPr>
                <w:rFonts w:cs="Arial"/>
                <w:lang w:val="el-GR"/>
              </w:rPr>
            </w:pPr>
          </w:p>
          <w:p w14:paraId="61B83AA7" w14:textId="28CC9AE4" w:rsidR="00B67148" w:rsidRPr="006E2A15" w:rsidRDefault="00B67148" w:rsidP="00B67148">
            <w:pPr>
              <w:spacing w:before="60"/>
              <w:rPr>
                <w:rFonts w:cs="Arial"/>
                <w:lang w:val="el-GR"/>
              </w:rPr>
            </w:pPr>
          </w:p>
        </w:tc>
        <w:tc>
          <w:tcPr>
            <w:tcW w:w="1568" w:type="dxa"/>
            <w:gridSpan w:val="2"/>
          </w:tcPr>
          <w:p w14:paraId="73AF0456" w14:textId="6C155FF3" w:rsidR="00B67148" w:rsidRPr="006E2A15" w:rsidRDefault="00B67148" w:rsidP="00B67148">
            <w:pPr>
              <w:spacing w:before="60"/>
              <w:jc w:val="center"/>
              <w:rPr>
                <w:rFonts w:cs="Arial"/>
                <w:lang w:val="el-GR"/>
              </w:rPr>
            </w:pPr>
            <w:r w:rsidRPr="00480398">
              <w:rPr>
                <w:rFonts w:cs="Arial"/>
              </w:rPr>
              <w:lastRenderedPageBreak/>
              <w:t>ΝΑΙ</w:t>
            </w:r>
          </w:p>
        </w:tc>
        <w:tc>
          <w:tcPr>
            <w:tcW w:w="1267" w:type="dxa"/>
            <w:shd w:val="clear" w:color="auto" w:fill="auto"/>
          </w:tcPr>
          <w:p w14:paraId="1C46581F" w14:textId="77777777" w:rsidR="00B67148" w:rsidRPr="00073206" w:rsidRDefault="00B67148" w:rsidP="00B67148">
            <w:pPr>
              <w:rPr>
                <w:rFonts w:eastAsia="Calibri"/>
                <w:bCs/>
                <w:spacing w:val="-3"/>
                <w:lang w:val="el-GR"/>
              </w:rPr>
            </w:pPr>
          </w:p>
        </w:tc>
        <w:tc>
          <w:tcPr>
            <w:tcW w:w="1984" w:type="dxa"/>
            <w:shd w:val="clear" w:color="auto" w:fill="auto"/>
          </w:tcPr>
          <w:p w14:paraId="51AF60EC" w14:textId="77777777" w:rsidR="00B67148" w:rsidRPr="00073206" w:rsidRDefault="00B67148" w:rsidP="00B67148">
            <w:pPr>
              <w:tabs>
                <w:tab w:val="left" w:pos="0"/>
                <w:tab w:val="left" w:pos="284"/>
              </w:tabs>
              <w:ind w:left="-76"/>
              <w:rPr>
                <w:rFonts w:eastAsia="Calibri"/>
                <w:bCs/>
                <w:spacing w:val="-3"/>
                <w:lang w:val="el-GR"/>
              </w:rPr>
            </w:pPr>
          </w:p>
        </w:tc>
      </w:tr>
      <w:tr w:rsidR="00E1642E" w:rsidRPr="009B79C4" w14:paraId="307E9C99" w14:textId="77777777" w:rsidTr="00891BB9">
        <w:trPr>
          <w:trHeight w:val="421"/>
        </w:trPr>
        <w:tc>
          <w:tcPr>
            <w:tcW w:w="1413" w:type="dxa"/>
            <w:shd w:val="clear" w:color="auto" w:fill="BFBFBF" w:themeFill="background1" w:themeFillShade="BF"/>
          </w:tcPr>
          <w:p w14:paraId="333AD6BE" w14:textId="0C14D040" w:rsidR="00E1642E" w:rsidRPr="00073206" w:rsidRDefault="00450F1C" w:rsidP="00450F1C">
            <w:pPr>
              <w:suppressAutoHyphens w:val="0"/>
              <w:jc w:val="left"/>
              <w:rPr>
                <w:rFonts w:eastAsia="Calibri"/>
                <w:bCs/>
                <w:spacing w:val="-3"/>
                <w:lang w:val="el-GR"/>
              </w:rPr>
            </w:pPr>
            <w:r>
              <w:rPr>
                <w:rFonts w:eastAsia="Calibri"/>
                <w:bCs/>
                <w:spacing w:val="-3"/>
                <w:lang w:val="el-GR"/>
              </w:rPr>
              <w:lastRenderedPageBreak/>
              <w:t>4.3</w:t>
            </w:r>
          </w:p>
        </w:tc>
        <w:tc>
          <w:tcPr>
            <w:tcW w:w="3969" w:type="dxa"/>
            <w:shd w:val="clear" w:color="auto" w:fill="BFBFBF" w:themeFill="background1" w:themeFillShade="BF"/>
            <w:vAlign w:val="center"/>
          </w:tcPr>
          <w:p w14:paraId="734D0060" w14:textId="41DAEBA5" w:rsidR="00E1642E" w:rsidRPr="00645DD3" w:rsidRDefault="00B67148" w:rsidP="00645DD3">
            <w:pPr>
              <w:pStyle w:val="BodyText"/>
              <w:widowControl w:val="0"/>
              <w:tabs>
                <w:tab w:val="left" w:pos="1440"/>
              </w:tabs>
              <w:suppressAutoHyphens w:val="0"/>
              <w:spacing w:after="120"/>
              <w:ind w:right="117"/>
              <w:rPr>
                <w:b/>
                <w:lang w:val="el-GR"/>
              </w:rPr>
            </w:pPr>
            <w:r w:rsidRPr="00B67148">
              <w:rPr>
                <w:b/>
                <w:lang w:val="el-GR"/>
              </w:rPr>
              <w:t>Λοιπά Χαρακτηριστικά</w:t>
            </w:r>
          </w:p>
        </w:tc>
        <w:tc>
          <w:tcPr>
            <w:tcW w:w="1559" w:type="dxa"/>
            <w:shd w:val="clear" w:color="auto" w:fill="BFBFBF" w:themeFill="background1" w:themeFillShade="BF"/>
            <w:vAlign w:val="center"/>
          </w:tcPr>
          <w:p w14:paraId="6C145C68" w14:textId="77777777" w:rsidR="00E1642E" w:rsidRPr="005B2CE2" w:rsidRDefault="00E1642E" w:rsidP="00022908">
            <w:pPr>
              <w:spacing w:before="60"/>
              <w:rPr>
                <w:rFonts w:cs="Arial"/>
                <w:lang w:eastAsia="en-US"/>
              </w:rPr>
            </w:pPr>
          </w:p>
        </w:tc>
        <w:tc>
          <w:tcPr>
            <w:tcW w:w="1276" w:type="dxa"/>
            <w:gridSpan w:val="2"/>
            <w:shd w:val="clear" w:color="auto" w:fill="BFBFBF" w:themeFill="background1" w:themeFillShade="BF"/>
          </w:tcPr>
          <w:p w14:paraId="6429F398"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38730B20" w14:textId="77777777" w:rsidR="00E1642E" w:rsidRPr="00073206" w:rsidRDefault="00E1642E" w:rsidP="00022908">
            <w:pPr>
              <w:tabs>
                <w:tab w:val="left" w:pos="0"/>
                <w:tab w:val="left" w:pos="284"/>
              </w:tabs>
              <w:ind w:left="-76"/>
              <w:rPr>
                <w:rFonts w:eastAsia="Calibri"/>
                <w:bCs/>
                <w:spacing w:val="-3"/>
                <w:lang w:val="el-GR"/>
              </w:rPr>
            </w:pPr>
          </w:p>
        </w:tc>
      </w:tr>
      <w:tr w:rsidR="00E1642E" w:rsidRPr="009B79C4" w14:paraId="1822031E" w14:textId="77777777" w:rsidTr="00891BB9">
        <w:trPr>
          <w:trHeight w:val="532"/>
        </w:trPr>
        <w:tc>
          <w:tcPr>
            <w:tcW w:w="1413" w:type="dxa"/>
            <w:shd w:val="clear" w:color="auto" w:fill="auto"/>
          </w:tcPr>
          <w:p w14:paraId="044A687C" w14:textId="5F92A0AE" w:rsidR="00E1642E" w:rsidRPr="00073206" w:rsidRDefault="00450F1C" w:rsidP="00450F1C">
            <w:pPr>
              <w:suppressAutoHyphens w:val="0"/>
              <w:jc w:val="left"/>
              <w:rPr>
                <w:rFonts w:eastAsia="Calibri"/>
                <w:bCs/>
                <w:spacing w:val="-3"/>
                <w:lang w:val="el-GR"/>
              </w:rPr>
            </w:pPr>
            <w:r>
              <w:rPr>
                <w:rFonts w:eastAsia="Calibri"/>
                <w:bCs/>
                <w:spacing w:val="-3"/>
                <w:lang w:val="el-GR"/>
              </w:rPr>
              <w:t>4.3.1</w:t>
            </w:r>
          </w:p>
        </w:tc>
        <w:tc>
          <w:tcPr>
            <w:tcW w:w="3969" w:type="dxa"/>
            <w:shd w:val="clear" w:color="auto" w:fill="auto"/>
            <w:vAlign w:val="center"/>
          </w:tcPr>
          <w:p w14:paraId="35971ACA" w14:textId="448FAA91" w:rsidR="00E1642E" w:rsidRPr="00B67148" w:rsidRDefault="00B67148" w:rsidP="00B67148">
            <w:pPr>
              <w:spacing w:before="60"/>
              <w:rPr>
                <w:rFonts w:cs="Arial"/>
                <w:lang w:val="el-GR" w:eastAsia="en-US"/>
              </w:rPr>
            </w:pPr>
            <w:r>
              <w:rPr>
                <w:rFonts w:cs="Arial"/>
                <w:lang w:val="el-GR"/>
              </w:rPr>
              <w:t xml:space="preserve">Περιγραφή των </w:t>
            </w:r>
            <w:r w:rsidRPr="00B67148">
              <w:rPr>
                <w:rFonts w:cs="Arial"/>
                <w:lang w:val="el-GR"/>
              </w:rPr>
              <w:t>διαστάσε</w:t>
            </w:r>
            <w:r>
              <w:rPr>
                <w:rFonts w:cs="Arial"/>
                <w:lang w:val="el-GR"/>
              </w:rPr>
              <w:t>ων</w:t>
            </w:r>
            <w:r w:rsidRPr="00B67148">
              <w:rPr>
                <w:rFonts w:cs="Arial"/>
                <w:lang w:val="el-GR"/>
              </w:rPr>
              <w:t xml:space="preserve"> και το</w:t>
            </w:r>
            <w:r>
              <w:rPr>
                <w:rFonts w:cs="Arial"/>
                <w:lang w:val="el-GR"/>
              </w:rPr>
              <w:t>υ</w:t>
            </w:r>
            <w:r w:rsidRPr="00B67148">
              <w:rPr>
                <w:rFonts w:cs="Arial"/>
                <w:lang w:val="el-GR"/>
              </w:rPr>
              <w:t xml:space="preserve"> φορτίο</w:t>
            </w:r>
            <w:r>
              <w:rPr>
                <w:rFonts w:cs="Arial"/>
                <w:lang w:val="el-GR"/>
              </w:rPr>
              <w:t>υ</w:t>
            </w:r>
            <w:r w:rsidRPr="00B67148">
              <w:rPr>
                <w:rFonts w:cs="Arial"/>
                <w:lang w:val="el-GR"/>
              </w:rPr>
              <w:t xml:space="preserve"> του οχήματος (ολικό μήκος, πλάτος και ύψος, το ωφέλιμο φορτίο και το μικτό βάρος)</w:t>
            </w:r>
          </w:p>
        </w:tc>
        <w:tc>
          <w:tcPr>
            <w:tcW w:w="1568" w:type="dxa"/>
            <w:gridSpan w:val="2"/>
            <w:vAlign w:val="center"/>
          </w:tcPr>
          <w:p w14:paraId="00EB84A3" w14:textId="749F7D43" w:rsidR="00E1642E" w:rsidRPr="005B2CE2" w:rsidRDefault="00450F1C" w:rsidP="00022908">
            <w:pPr>
              <w:spacing w:before="60"/>
              <w:jc w:val="center"/>
              <w:rPr>
                <w:rFonts w:cs="Arial"/>
                <w:lang w:eastAsia="en-US"/>
              </w:rPr>
            </w:pPr>
            <w:r w:rsidRPr="005B2CE2">
              <w:rPr>
                <w:rFonts w:cs="Arial"/>
                <w:lang w:eastAsia="en-US"/>
              </w:rPr>
              <w:t xml:space="preserve">ΝΑΙ </w:t>
            </w:r>
            <w:r w:rsidR="00E1642E" w:rsidRPr="005B2CE2">
              <w:rPr>
                <w:rFonts w:cs="Arial"/>
                <w:lang w:eastAsia="en-US"/>
              </w:rPr>
              <w:t xml:space="preserve"> </w:t>
            </w:r>
          </w:p>
        </w:tc>
        <w:tc>
          <w:tcPr>
            <w:tcW w:w="1267" w:type="dxa"/>
            <w:shd w:val="clear" w:color="auto" w:fill="auto"/>
          </w:tcPr>
          <w:p w14:paraId="664C1F1B"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11522A00" w14:textId="77777777" w:rsidR="00E1642E" w:rsidRPr="00073206" w:rsidRDefault="00E1642E" w:rsidP="00022908">
            <w:pPr>
              <w:tabs>
                <w:tab w:val="left" w:pos="0"/>
                <w:tab w:val="left" w:pos="284"/>
              </w:tabs>
              <w:ind w:left="-76"/>
              <w:rPr>
                <w:rFonts w:eastAsia="Calibri"/>
                <w:bCs/>
                <w:spacing w:val="-3"/>
                <w:lang w:val="el-GR"/>
              </w:rPr>
            </w:pPr>
          </w:p>
        </w:tc>
      </w:tr>
      <w:tr w:rsidR="00B67148" w:rsidRPr="009B79C4" w14:paraId="4C7AC6FE" w14:textId="77777777" w:rsidTr="00891BB9">
        <w:trPr>
          <w:trHeight w:val="421"/>
        </w:trPr>
        <w:tc>
          <w:tcPr>
            <w:tcW w:w="1413" w:type="dxa"/>
            <w:shd w:val="clear" w:color="auto" w:fill="BFBFBF" w:themeFill="background1" w:themeFillShade="BF"/>
          </w:tcPr>
          <w:p w14:paraId="467F6D88" w14:textId="0A9C3DAA" w:rsidR="00B67148" w:rsidRPr="00073206" w:rsidRDefault="00B67148" w:rsidP="00C831B1">
            <w:pPr>
              <w:suppressAutoHyphens w:val="0"/>
              <w:jc w:val="left"/>
              <w:rPr>
                <w:rFonts w:eastAsia="Calibri"/>
                <w:bCs/>
                <w:spacing w:val="-3"/>
                <w:lang w:val="el-GR"/>
              </w:rPr>
            </w:pPr>
            <w:r>
              <w:rPr>
                <w:rFonts w:eastAsia="Calibri"/>
                <w:bCs/>
                <w:spacing w:val="-3"/>
                <w:lang w:val="el-GR"/>
              </w:rPr>
              <w:t>4.</w:t>
            </w:r>
            <w:r w:rsidR="00C831B1">
              <w:rPr>
                <w:rFonts w:eastAsia="Calibri"/>
                <w:bCs/>
                <w:spacing w:val="-3"/>
                <w:lang w:val="el-GR"/>
              </w:rPr>
              <w:t>4</w:t>
            </w:r>
          </w:p>
        </w:tc>
        <w:tc>
          <w:tcPr>
            <w:tcW w:w="3969" w:type="dxa"/>
            <w:shd w:val="clear" w:color="auto" w:fill="BFBFBF" w:themeFill="background1" w:themeFillShade="BF"/>
            <w:vAlign w:val="center"/>
          </w:tcPr>
          <w:p w14:paraId="2199DDC3" w14:textId="2B1024C6" w:rsidR="00B67148" w:rsidRPr="00645DD3" w:rsidRDefault="00B67148" w:rsidP="00B67148">
            <w:pPr>
              <w:pStyle w:val="BodyText"/>
              <w:widowControl w:val="0"/>
              <w:tabs>
                <w:tab w:val="left" w:pos="1440"/>
              </w:tabs>
              <w:suppressAutoHyphens w:val="0"/>
              <w:spacing w:after="120"/>
              <w:ind w:right="117"/>
              <w:rPr>
                <w:b/>
                <w:lang w:val="el-GR"/>
              </w:rPr>
            </w:pPr>
            <w:proofErr w:type="spellStart"/>
            <w:r w:rsidRPr="002C262A">
              <w:rPr>
                <w:rFonts w:cs="Arial"/>
                <w:b/>
              </w:rPr>
              <w:t>Περι</w:t>
            </w:r>
            <w:proofErr w:type="spellEnd"/>
            <w:r w:rsidRPr="002C262A">
              <w:rPr>
                <w:rFonts w:cs="Arial"/>
                <w:b/>
              </w:rPr>
              <w:t xml:space="preserve">βάλλον </w:t>
            </w:r>
            <w:proofErr w:type="spellStart"/>
            <w:r w:rsidRPr="002C262A">
              <w:rPr>
                <w:rFonts w:cs="Arial"/>
                <w:b/>
              </w:rPr>
              <w:t>Λειτουργί</w:t>
            </w:r>
            <w:proofErr w:type="spellEnd"/>
            <w:r w:rsidRPr="002C262A">
              <w:rPr>
                <w:rFonts w:cs="Arial"/>
                <w:b/>
              </w:rPr>
              <w:t>ας</w:t>
            </w:r>
          </w:p>
        </w:tc>
        <w:tc>
          <w:tcPr>
            <w:tcW w:w="1559" w:type="dxa"/>
            <w:shd w:val="clear" w:color="auto" w:fill="BFBFBF" w:themeFill="background1" w:themeFillShade="BF"/>
            <w:vAlign w:val="center"/>
          </w:tcPr>
          <w:p w14:paraId="26DD5623" w14:textId="77777777" w:rsidR="00B67148" w:rsidRPr="005B2CE2" w:rsidRDefault="00B67148" w:rsidP="00B67148">
            <w:pPr>
              <w:spacing w:before="60"/>
              <w:rPr>
                <w:rFonts w:cs="Arial"/>
                <w:lang w:eastAsia="en-US"/>
              </w:rPr>
            </w:pPr>
          </w:p>
        </w:tc>
        <w:tc>
          <w:tcPr>
            <w:tcW w:w="1276" w:type="dxa"/>
            <w:gridSpan w:val="2"/>
            <w:shd w:val="clear" w:color="auto" w:fill="BFBFBF" w:themeFill="background1" w:themeFillShade="BF"/>
          </w:tcPr>
          <w:p w14:paraId="143E3D75" w14:textId="77777777" w:rsidR="00B67148" w:rsidRPr="00073206" w:rsidRDefault="00B67148" w:rsidP="00B67148">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32C86295" w14:textId="77777777" w:rsidR="00B67148" w:rsidRPr="00073206" w:rsidRDefault="00B67148" w:rsidP="00B67148">
            <w:pPr>
              <w:tabs>
                <w:tab w:val="left" w:pos="0"/>
                <w:tab w:val="left" w:pos="284"/>
              </w:tabs>
              <w:ind w:left="-76"/>
              <w:rPr>
                <w:rFonts w:eastAsia="Calibri"/>
                <w:bCs/>
                <w:spacing w:val="-3"/>
                <w:lang w:val="el-GR"/>
              </w:rPr>
            </w:pPr>
          </w:p>
        </w:tc>
      </w:tr>
      <w:tr w:rsidR="00E1642E" w:rsidRPr="009B79C4" w14:paraId="63060D79" w14:textId="77777777" w:rsidTr="00891BB9">
        <w:trPr>
          <w:trHeight w:val="820"/>
        </w:trPr>
        <w:tc>
          <w:tcPr>
            <w:tcW w:w="1413" w:type="dxa"/>
            <w:shd w:val="clear" w:color="auto" w:fill="auto"/>
          </w:tcPr>
          <w:p w14:paraId="6BDE4374" w14:textId="5FBC0C6B" w:rsidR="00E1642E" w:rsidRPr="00073206" w:rsidRDefault="00450F1C" w:rsidP="00C831B1">
            <w:pPr>
              <w:suppressAutoHyphens w:val="0"/>
              <w:rPr>
                <w:rFonts w:eastAsia="Calibri"/>
                <w:bCs/>
                <w:spacing w:val="-3"/>
                <w:lang w:val="el-GR"/>
              </w:rPr>
            </w:pPr>
            <w:r>
              <w:rPr>
                <w:rFonts w:eastAsia="Calibri"/>
                <w:bCs/>
                <w:spacing w:val="-3"/>
                <w:lang w:val="el-GR"/>
              </w:rPr>
              <w:t>4.</w:t>
            </w:r>
            <w:r w:rsidR="00C831B1">
              <w:rPr>
                <w:rFonts w:eastAsia="Calibri"/>
                <w:bCs/>
                <w:spacing w:val="-3"/>
                <w:lang w:val="el-GR"/>
              </w:rPr>
              <w:t>4</w:t>
            </w:r>
            <w:r>
              <w:rPr>
                <w:rFonts w:eastAsia="Calibri"/>
                <w:bCs/>
                <w:spacing w:val="-3"/>
                <w:lang w:val="el-GR"/>
              </w:rPr>
              <w:t>.</w:t>
            </w:r>
            <w:r w:rsidR="00B67148">
              <w:rPr>
                <w:rFonts w:eastAsia="Calibri"/>
                <w:bCs/>
                <w:spacing w:val="-3"/>
                <w:lang w:val="el-GR"/>
              </w:rPr>
              <w:t>1</w:t>
            </w:r>
          </w:p>
        </w:tc>
        <w:tc>
          <w:tcPr>
            <w:tcW w:w="3969" w:type="dxa"/>
            <w:shd w:val="clear" w:color="auto" w:fill="auto"/>
            <w:vAlign w:val="center"/>
          </w:tcPr>
          <w:p w14:paraId="48CEA3C3" w14:textId="4244B358" w:rsidR="00E1642E" w:rsidRPr="00B67148" w:rsidRDefault="00B67148" w:rsidP="00022908">
            <w:pPr>
              <w:spacing w:before="60"/>
              <w:rPr>
                <w:rFonts w:cs="Arial"/>
                <w:lang w:val="el-GR" w:eastAsia="en-US"/>
              </w:rPr>
            </w:pPr>
            <w:r w:rsidRPr="00B67148">
              <w:rPr>
                <w:rFonts w:cs="Arial"/>
                <w:lang w:val="el-GR"/>
              </w:rPr>
              <w:t>Το όχημα να είναι ικανό και κατάλληλο για να μπορεί με φορτίο, να κινείται με ασφάλεια σε οδικό δίκτυο από άσφαλτο με κλίσεις (ανηφόρες και κατηφόρες), κάτω από δυσμενείς καιρικές συνθήκες, σε υψηλές και χαμηλές θερμοκρασίες περιβάλλοντος, με εξασφαλισμένη την ηχητική, θερμική μόνωση και στεγανότητα εντός του θαλάμου των επιβατών</w:t>
            </w:r>
          </w:p>
        </w:tc>
        <w:tc>
          <w:tcPr>
            <w:tcW w:w="1568" w:type="dxa"/>
            <w:gridSpan w:val="2"/>
            <w:vAlign w:val="center"/>
          </w:tcPr>
          <w:p w14:paraId="3A6D5BF6" w14:textId="087BEFBA" w:rsidR="00E1642E" w:rsidRPr="005B2CE2" w:rsidRDefault="00450F1C" w:rsidP="00450F1C">
            <w:pPr>
              <w:spacing w:before="60"/>
              <w:jc w:val="center"/>
              <w:rPr>
                <w:rFonts w:cs="Arial"/>
                <w:lang w:eastAsia="en-US"/>
              </w:rPr>
            </w:pPr>
            <w:r>
              <w:rPr>
                <w:rFonts w:cs="Arial"/>
                <w:lang w:val="el-GR" w:eastAsia="en-US"/>
              </w:rPr>
              <w:t>ΝΑΙ</w:t>
            </w:r>
          </w:p>
        </w:tc>
        <w:tc>
          <w:tcPr>
            <w:tcW w:w="1267" w:type="dxa"/>
            <w:shd w:val="clear" w:color="auto" w:fill="auto"/>
          </w:tcPr>
          <w:p w14:paraId="106DCA55"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5EF7C9D0" w14:textId="77777777" w:rsidR="00E1642E" w:rsidRPr="00073206" w:rsidRDefault="00E1642E" w:rsidP="00022908">
            <w:pPr>
              <w:tabs>
                <w:tab w:val="left" w:pos="0"/>
                <w:tab w:val="left" w:pos="284"/>
              </w:tabs>
              <w:ind w:left="-76"/>
              <w:rPr>
                <w:rFonts w:eastAsia="Calibri"/>
                <w:bCs/>
                <w:spacing w:val="-3"/>
                <w:lang w:val="el-GR"/>
              </w:rPr>
            </w:pPr>
          </w:p>
        </w:tc>
      </w:tr>
      <w:tr w:rsidR="00C831B1" w:rsidRPr="009B79C4" w14:paraId="0F619579" w14:textId="77777777" w:rsidTr="00891BB9">
        <w:trPr>
          <w:trHeight w:val="421"/>
        </w:trPr>
        <w:tc>
          <w:tcPr>
            <w:tcW w:w="1413" w:type="dxa"/>
            <w:shd w:val="clear" w:color="auto" w:fill="BFBFBF" w:themeFill="background1" w:themeFillShade="BF"/>
          </w:tcPr>
          <w:p w14:paraId="221116D2" w14:textId="2BCE44CE" w:rsidR="00C831B1" w:rsidRPr="00073206" w:rsidRDefault="00C831B1" w:rsidP="00C831B1">
            <w:pPr>
              <w:suppressAutoHyphens w:val="0"/>
              <w:jc w:val="left"/>
              <w:rPr>
                <w:rFonts w:eastAsia="Calibri"/>
                <w:bCs/>
                <w:spacing w:val="-3"/>
                <w:lang w:val="el-GR"/>
              </w:rPr>
            </w:pPr>
            <w:r>
              <w:rPr>
                <w:rFonts w:eastAsia="Calibri"/>
                <w:bCs/>
                <w:spacing w:val="-3"/>
                <w:lang w:val="el-GR"/>
              </w:rPr>
              <w:t>4.5</w:t>
            </w:r>
          </w:p>
        </w:tc>
        <w:tc>
          <w:tcPr>
            <w:tcW w:w="3969" w:type="dxa"/>
            <w:shd w:val="clear" w:color="auto" w:fill="BFBFBF" w:themeFill="background1" w:themeFillShade="BF"/>
            <w:vAlign w:val="center"/>
          </w:tcPr>
          <w:p w14:paraId="04A5330F" w14:textId="727AFF0A" w:rsidR="00C831B1" w:rsidRPr="00645DD3" w:rsidRDefault="00C831B1" w:rsidP="00C831B1">
            <w:pPr>
              <w:pStyle w:val="BodyText"/>
              <w:widowControl w:val="0"/>
              <w:tabs>
                <w:tab w:val="left" w:pos="1440"/>
              </w:tabs>
              <w:suppressAutoHyphens w:val="0"/>
              <w:spacing w:after="120"/>
              <w:ind w:right="117"/>
              <w:rPr>
                <w:b/>
                <w:lang w:val="el-GR"/>
              </w:rPr>
            </w:pPr>
            <w:proofErr w:type="spellStart"/>
            <w:r w:rsidRPr="004065E3">
              <w:rPr>
                <w:rFonts w:cs="Arial"/>
                <w:b/>
              </w:rPr>
              <w:t>Σχεδι</w:t>
            </w:r>
            <w:proofErr w:type="spellEnd"/>
            <w:r w:rsidRPr="004065E3">
              <w:rPr>
                <w:rFonts w:cs="Arial"/>
                <w:b/>
              </w:rPr>
              <w:t>ασμός και Κατα</w:t>
            </w:r>
            <w:proofErr w:type="spellStart"/>
            <w:r w:rsidRPr="004065E3">
              <w:rPr>
                <w:rFonts w:cs="Arial"/>
                <w:b/>
              </w:rPr>
              <w:t>σκευή</w:t>
            </w:r>
            <w:proofErr w:type="spellEnd"/>
          </w:p>
        </w:tc>
        <w:tc>
          <w:tcPr>
            <w:tcW w:w="1559" w:type="dxa"/>
            <w:shd w:val="clear" w:color="auto" w:fill="BFBFBF" w:themeFill="background1" w:themeFillShade="BF"/>
            <w:vAlign w:val="center"/>
          </w:tcPr>
          <w:p w14:paraId="50A485D6" w14:textId="77777777" w:rsidR="00C831B1" w:rsidRPr="005B2CE2" w:rsidRDefault="00C831B1" w:rsidP="00C831B1">
            <w:pPr>
              <w:spacing w:before="60"/>
              <w:rPr>
                <w:rFonts w:cs="Arial"/>
                <w:lang w:eastAsia="en-US"/>
              </w:rPr>
            </w:pPr>
          </w:p>
        </w:tc>
        <w:tc>
          <w:tcPr>
            <w:tcW w:w="1276" w:type="dxa"/>
            <w:gridSpan w:val="2"/>
            <w:shd w:val="clear" w:color="auto" w:fill="BFBFBF" w:themeFill="background1" w:themeFillShade="BF"/>
          </w:tcPr>
          <w:p w14:paraId="52AF5635" w14:textId="77777777" w:rsidR="00C831B1" w:rsidRPr="00073206" w:rsidRDefault="00C831B1" w:rsidP="00C831B1">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2B8B0593" w14:textId="77777777" w:rsidR="00C831B1" w:rsidRPr="00073206" w:rsidRDefault="00C831B1" w:rsidP="00C831B1">
            <w:pPr>
              <w:tabs>
                <w:tab w:val="left" w:pos="0"/>
                <w:tab w:val="left" w:pos="284"/>
              </w:tabs>
              <w:ind w:left="-76"/>
              <w:rPr>
                <w:rFonts w:eastAsia="Calibri"/>
                <w:bCs/>
                <w:spacing w:val="-3"/>
                <w:lang w:val="el-GR"/>
              </w:rPr>
            </w:pPr>
          </w:p>
        </w:tc>
      </w:tr>
      <w:tr w:rsidR="00C831B1" w:rsidRPr="00C831B1" w14:paraId="6C87189F" w14:textId="77777777" w:rsidTr="00891BB9">
        <w:trPr>
          <w:trHeight w:val="820"/>
        </w:trPr>
        <w:tc>
          <w:tcPr>
            <w:tcW w:w="1413" w:type="dxa"/>
            <w:shd w:val="clear" w:color="auto" w:fill="auto"/>
          </w:tcPr>
          <w:p w14:paraId="4C016944" w14:textId="128478B0" w:rsidR="00C831B1" w:rsidRDefault="00C831B1" w:rsidP="00B67148">
            <w:pPr>
              <w:suppressAutoHyphens w:val="0"/>
              <w:rPr>
                <w:rFonts w:eastAsia="Calibri"/>
                <w:bCs/>
                <w:spacing w:val="-3"/>
                <w:lang w:val="el-GR"/>
              </w:rPr>
            </w:pPr>
            <w:r w:rsidRPr="00C831B1">
              <w:rPr>
                <w:rFonts w:eastAsia="Calibri"/>
                <w:bCs/>
                <w:spacing w:val="-3"/>
                <w:lang w:val="el-GR"/>
              </w:rPr>
              <w:t>4.5.1</w:t>
            </w:r>
          </w:p>
        </w:tc>
        <w:tc>
          <w:tcPr>
            <w:tcW w:w="3969" w:type="dxa"/>
            <w:shd w:val="clear" w:color="auto" w:fill="auto"/>
            <w:vAlign w:val="center"/>
          </w:tcPr>
          <w:p w14:paraId="6D302892" w14:textId="468FB414" w:rsidR="00C831B1" w:rsidRPr="00C831B1" w:rsidRDefault="00C831B1" w:rsidP="00C831B1">
            <w:pPr>
              <w:spacing w:before="60"/>
              <w:rPr>
                <w:rFonts w:cs="Arial"/>
                <w:lang w:val="el-GR"/>
              </w:rPr>
            </w:pPr>
            <w:r w:rsidRPr="00C831B1">
              <w:rPr>
                <w:rFonts w:cs="Arial"/>
                <w:lang w:val="el-GR"/>
              </w:rPr>
              <w:t>Τα μπροστινά καθίσματα του οχήματος να είναι ρυθμιζόμενα, τουλάχιστον ως προς την οριζόντια θέση (εμπρός / πίσω) και την κλίση της πλάτης. Τα καθίσματα πρέπει να διαθέτουν ρυθμιζόμενα στηρίγματα</w:t>
            </w:r>
            <w:r>
              <w:rPr>
                <w:rFonts w:cs="Arial"/>
                <w:lang w:val="el-GR"/>
              </w:rPr>
              <w:t xml:space="preserve"> </w:t>
            </w:r>
            <w:r w:rsidRPr="00C831B1">
              <w:rPr>
                <w:rFonts w:cs="Arial"/>
                <w:lang w:val="el-GR"/>
              </w:rPr>
              <w:t>κεφαλής (προσκέφα</w:t>
            </w:r>
            <w:r>
              <w:rPr>
                <w:rFonts w:cs="Arial"/>
                <w:lang w:val="el-GR"/>
              </w:rPr>
              <w:t xml:space="preserve">- </w:t>
            </w:r>
            <w:r w:rsidRPr="00C831B1">
              <w:rPr>
                <w:rFonts w:cs="Arial"/>
                <w:lang w:val="el-GR"/>
              </w:rPr>
              <w:t>λα), καθώς και ζώνες ασφαλείας τριών σημείων για τον οδηγό και όλους τους επιβάτες</w:t>
            </w:r>
          </w:p>
        </w:tc>
        <w:tc>
          <w:tcPr>
            <w:tcW w:w="1568" w:type="dxa"/>
            <w:gridSpan w:val="2"/>
            <w:vAlign w:val="center"/>
          </w:tcPr>
          <w:p w14:paraId="6B916531" w14:textId="208BFE61" w:rsidR="00C831B1" w:rsidRDefault="00C831B1" w:rsidP="00450F1C">
            <w:pPr>
              <w:spacing w:before="60"/>
              <w:jc w:val="center"/>
              <w:rPr>
                <w:rFonts w:cs="Arial"/>
                <w:lang w:val="el-GR" w:eastAsia="en-US"/>
              </w:rPr>
            </w:pPr>
            <w:r w:rsidRPr="005B2CE2">
              <w:rPr>
                <w:rFonts w:cs="Arial"/>
                <w:lang w:eastAsia="en-US"/>
              </w:rPr>
              <w:t>ΝΑΙ</w:t>
            </w:r>
          </w:p>
        </w:tc>
        <w:tc>
          <w:tcPr>
            <w:tcW w:w="1267" w:type="dxa"/>
            <w:shd w:val="clear" w:color="auto" w:fill="auto"/>
          </w:tcPr>
          <w:p w14:paraId="43E40841" w14:textId="77777777" w:rsidR="00C831B1" w:rsidRPr="00073206" w:rsidRDefault="00C831B1" w:rsidP="00022908">
            <w:pPr>
              <w:tabs>
                <w:tab w:val="left" w:pos="0"/>
                <w:tab w:val="left" w:pos="284"/>
              </w:tabs>
              <w:ind w:left="-76"/>
              <w:rPr>
                <w:rFonts w:eastAsia="Calibri"/>
                <w:bCs/>
                <w:spacing w:val="-3"/>
                <w:lang w:val="el-GR"/>
              </w:rPr>
            </w:pPr>
          </w:p>
        </w:tc>
        <w:tc>
          <w:tcPr>
            <w:tcW w:w="1984" w:type="dxa"/>
            <w:shd w:val="clear" w:color="auto" w:fill="auto"/>
          </w:tcPr>
          <w:p w14:paraId="1E1D7E68" w14:textId="77777777" w:rsidR="00C831B1" w:rsidRPr="00073206" w:rsidRDefault="00C831B1" w:rsidP="00022908">
            <w:pPr>
              <w:tabs>
                <w:tab w:val="left" w:pos="0"/>
                <w:tab w:val="left" w:pos="284"/>
              </w:tabs>
              <w:ind w:left="-76"/>
              <w:rPr>
                <w:rFonts w:eastAsia="Calibri"/>
                <w:bCs/>
                <w:spacing w:val="-3"/>
                <w:lang w:val="el-GR"/>
              </w:rPr>
            </w:pPr>
          </w:p>
        </w:tc>
      </w:tr>
      <w:tr w:rsidR="00C831B1" w:rsidRPr="00C831B1" w14:paraId="40AD964B" w14:textId="77777777" w:rsidTr="00891BB9">
        <w:trPr>
          <w:trHeight w:val="820"/>
        </w:trPr>
        <w:tc>
          <w:tcPr>
            <w:tcW w:w="1413" w:type="dxa"/>
            <w:shd w:val="clear" w:color="auto" w:fill="auto"/>
          </w:tcPr>
          <w:p w14:paraId="08EAED4B" w14:textId="205FC008" w:rsidR="00C831B1" w:rsidRPr="00C831B1" w:rsidRDefault="00C831B1" w:rsidP="00B67148">
            <w:pPr>
              <w:suppressAutoHyphens w:val="0"/>
              <w:rPr>
                <w:rFonts w:eastAsia="Calibri"/>
                <w:bCs/>
                <w:spacing w:val="-3"/>
                <w:lang w:val="el-GR"/>
              </w:rPr>
            </w:pPr>
            <w:r>
              <w:rPr>
                <w:rFonts w:eastAsia="Calibri"/>
                <w:bCs/>
                <w:spacing w:val="-3"/>
                <w:lang w:val="el-GR"/>
              </w:rPr>
              <w:t>4.5.2</w:t>
            </w:r>
          </w:p>
        </w:tc>
        <w:tc>
          <w:tcPr>
            <w:tcW w:w="3969" w:type="dxa"/>
            <w:shd w:val="clear" w:color="auto" w:fill="auto"/>
            <w:vAlign w:val="center"/>
          </w:tcPr>
          <w:p w14:paraId="379E1BB5" w14:textId="645CAEE8" w:rsidR="00C831B1" w:rsidRPr="00C831B1" w:rsidRDefault="00C831B1" w:rsidP="00C831B1">
            <w:pPr>
              <w:spacing w:before="60"/>
              <w:rPr>
                <w:rFonts w:cs="Arial"/>
                <w:lang w:val="el-GR"/>
              </w:rPr>
            </w:pPr>
            <w:r w:rsidRPr="00C831B1">
              <w:rPr>
                <w:rFonts w:cs="Arial"/>
                <w:lang w:val="el-GR"/>
              </w:rPr>
              <w:t>Το αλεξήνεμο και τα πλευρικά παράθυρα να είναι από κρύσταλλα ασφαλείας. Το αλεξήνεμο ειδικότερα να είναι θερμαινόμενο με αέρα και για τον καθαρισμό του να υπάρχει σύστημα παροχής νερού υπό πίεση, με ηλεκτρική αντλία, ακροφύσια και υαλοκαθαριστήρες (πλυστική μηχανή)</w:t>
            </w:r>
            <w:r>
              <w:rPr>
                <w:rFonts w:cs="Arial"/>
                <w:lang w:val="el-GR"/>
              </w:rPr>
              <w:t>.</w:t>
            </w:r>
          </w:p>
        </w:tc>
        <w:tc>
          <w:tcPr>
            <w:tcW w:w="1568" w:type="dxa"/>
            <w:gridSpan w:val="2"/>
            <w:vAlign w:val="center"/>
          </w:tcPr>
          <w:p w14:paraId="4799B0D7" w14:textId="3872B8C1" w:rsidR="00C831B1" w:rsidRDefault="00C831B1" w:rsidP="00450F1C">
            <w:pPr>
              <w:spacing w:before="60"/>
              <w:jc w:val="center"/>
              <w:rPr>
                <w:rFonts w:cs="Arial"/>
                <w:lang w:val="el-GR" w:eastAsia="en-US"/>
              </w:rPr>
            </w:pPr>
            <w:r w:rsidRPr="005B2CE2">
              <w:rPr>
                <w:rFonts w:cs="Arial"/>
                <w:lang w:eastAsia="en-US"/>
              </w:rPr>
              <w:t>ΝΑΙ</w:t>
            </w:r>
          </w:p>
        </w:tc>
        <w:tc>
          <w:tcPr>
            <w:tcW w:w="1267" w:type="dxa"/>
            <w:shd w:val="clear" w:color="auto" w:fill="auto"/>
          </w:tcPr>
          <w:p w14:paraId="6E2209E2" w14:textId="77777777" w:rsidR="00C831B1" w:rsidRPr="00073206" w:rsidRDefault="00C831B1" w:rsidP="00022908">
            <w:pPr>
              <w:tabs>
                <w:tab w:val="left" w:pos="0"/>
                <w:tab w:val="left" w:pos="284"/>
              </w:tabs>
              <w:ind w:left="-76"/>
              <w:rPr>
                <w:rFonts w:eastAsia="Calibri"/>
                <w:bCs/>
                <w:spacing w:val="-3"/>
                <w:lang w:val="el-GR"/>
              </w:rPr>
            </w:pPr>
          </w:p>
        </w:tc>
        <w:tc>
          <w:tcPr>
            <w:tcW w:w="1984" w:type="dxa"/>
            <w:shd w:val="clear" w:color="auto" w:fill="auto"/>
          </w:tcPr>
          <w:p w14:paraId="2AE224E1" w14:textId="77777777" w:rsidR="00C831B1" w:rsidRPr="00073206" w:rsidRDefault="00C831B1" w:rsidP="00022908">
            <w:pPr>
              <w:tabs>
                <w:tab w:val="left" w:pos="0"/>
                <w:tab w:val="left" w:pos="284"/>
              </w:tabs>
              <w:ind w:left="-76"/>
              <w:rPr>
                <w:rFonts w:eastAsia="Calibri"/>
                <w:bCs/>
                <w:spacing w:val="-3"/>
                <w:lang w:val="el-GR"/>
              </w:rPr>
            </w:pPr>
          </w:p>
        </w:tc>
      </w:tr>
      <w:tr w:rsidR="00C831B1" w:rsidRPr="00C831B1" w14:paraId="5B438489" w14:textId="77777777" w:rsidTr="00891BB9">
        <w:trPr>
          <w:trHeight w:val="820"/>
        </w:trPr>
        <w:tc>
          <w:tcPr>
            <w:tcW w:w="1413" w:type="dxa"/>
            <w:shd w:val="clear" w:color="auto" w:fill="auto"/>
          </w:tcPr>
          <w:p w14:paraId="29473C22" w14:textId="437B3043" w:rsidR="00C831B1" w:rsidRPr="00C831B1" w:rsidRDefault="00C831B1" w:rsidP="00B67148">
            <w:pPr>
              <w:suppressAutoHyphens w:val="0"/>
              <w:rPr>
                <w:rFonts w:eastAsia="Calibri"/>
                <w:bCs/>
                <w:spacing w:val="-3"/>
                <w:lang w:val="el-GR"/>
              </w:rPr>
            </w:pPr>
            <w:r>
              <w:rPr>
                <w:rFonts w:eastAsia="Calibri"/>
                <w:bCs/>
                <w:spacing w:val="-3"/>
                <w:lang w:val="el-GR"/>
              </w:rPr>
              <w:t>4.5.3</w:t>
            </w:r>
          </w:p>
        </w:tc>
        <w:tc>
          <w:tcPr>
            <w:tcW w:w="3969" w:type="dxa"/>
            <w:shd w:val="clear" w:color="auto" w:fill="auto"/>
            <w:vAlign w:val="center"/>
          </w:tcPr>
          <w:p w14:paraId="2FDD19E7" w14:textId="77777777" w:rsidR="00C831B1" w:rsidRDefault="00C831B1" w:rsidP="00C831B1">
            <w:pPr>
              <w:spacing w:before="60"/>
              <w:rPr>
                <w:rFonts w:cs="Arial"/>
                <w:lang w:val="el-GR"/>
              </w:rPr>
            </w:pPr>
            <w:r w:rsidRPr="00C831B1">
              <w:rPr>
                <w:rFonts w:cs="Arial"/>
                <w:lang w:val="el-GR"/>
              </w:rPr>
              <w:t xml:space="preserve">Το όχημα να διαθέτει πίνακα οργάνων με όλα τα απαραίτητα όργανα καθώς και δείκτες </w:t>
            </w:r>
            <w:r w:rsidRPr="00C831B1">
              <w:rPr>
                <w:rFonts w:cs="Arial"/>
                <w:lang w:val="el-GR"/>
              </w:rPr>
              <w:lastRenderedPageBreak/>
              <w:t>παρακολούθησης της καλής λειτουργίας αυτού</w:t>
            </w:r>
            <w:r>
              <w:rPr>
                <w:rFonts w:cs="Arial"/>
                <w:lang w:val="el-GR"/>
              </w:rPr>
              <w:t>.</w:t>
            </w:r>
          </w:p>
          <w:p w14:paraId="691AA3C7" w14:textId="77777777" w:rsidR="00C831B1" w:rsidRDefault="00C831B1" w:rsidP="00C831B1">
            <w:pPr>
              <w:spacing w:before="60"/>
              <w:rPr>
                <w:rFonts w:cs="Arial"/>
                <w:lang w:val="el-GR"/>
              </w:rPr>
            </w:pPr>
          </w:p>
          <w:p w14:paraId="2CDABD25" w14:textId="441B5F0F" w:rsidR="00C831B1" w:rsidRPr="00C831B1" w:rsidRDefault="00C831B1" w:rsidP="00C831B1">
            <w:pPr>
              <w:spacing w:before="60"/>
              <w:rPr>
                <w:rFonts w:cs="Arial"/>
                <w:lang w:val="el-GR"/>
              </w:rPr>
            </w:pPr>
          </w:p>
        </w:tc>
        <w:tc>
          <w:tcPr>
            <w:tcW w:w="1568" w:type="dxa"/>
            <w:gridSpan w:val="2"/>
            <w:vAlign w:val="center"/>
          </w:tcPr>
          <w:p w14:paraId="5E96F148" w14:textId="246BFA07" w:rsidR="00C831B1" w:rsidRDefault="00C831B1" w:rsidP="00450F1C">
            <w:pPr>
              <w:spacing w:before="60"/>
              <w:jc w:val="center"/>
              <w:rPr>
                <w:rFonts w:cs="Arial"/>
                <w:lang w:val="el-GR" w:eastAsia="en-US"/>
              </w:rPr>
            </w:pPr>
            <w:r w:rsidRPr="005B2CE2">
              <w:rPr>
                <w:rFonts w:cs="Arial"/>
                <w:lang w:eastAsia="en-US"/>
              </w:rPr>
              <w:lastRenderedPageBreak/>
              <w:t>ΝΑΙ</w:t>
            </w:r>
          </w:p>
        </w:tc>
        <w:tc>
          <w:tcPr>
            <w:tcW w:w="1267" w:type="dxa"/>
            <w:shd w:val="clear" w:color="auto" w:fill="auto"/>
          </w:tcPr>
          <w:p w14:paraId="5FB343E0" w14:textId="77777777" w:rsidR="00C831B1" w:rsidRPr="00073206" w:rsidRDefault="00C831B1" w:rsidP="00022908">
            <w:pPr>
              <w:tabs>
                <w:tab w:val="left" w:pos="0"/>
                <w:tab w:val="left" w:pos="284"/>
              </w:tabs>
              <w:ind w:left="-76"/>
              <w:rPr>
                <w:rFonts w:eastAsia="Calibri"/>
                <w:bCs/>
                <w:spacing w:val="-3"/>
                <w:lang w:val="el-GR"/>
              </w:rPr>
            </w:pPr>
          </w:p>
        </w:tc>
        <w:tc>
          <w:tcPr>
            <w:tcW w:w="1984" w:type="dxa"/>
            <w:shd w:val="clear" w:color="auto" w:fill="auto"/>
          </w:tcPr>
          <w:p w14:paraId="7B3FD7B7" w14:textId="77777777" w:rsidR="00C831B1" w:rsidRPr="00073206" w:rsidRDefault="00C831B1" w:rsidP="00022908">
            <w:pPr>
              <w:tabs>
                <w:tab w:val="left" w:pos="0"/>
                <w:tab w:val="left" w:pos="284"/>
              </w:tabs>
              <w:ind w:left="-76"/>
              <w:rPr>
                <w:rFonts w:eastAsia="Calibri"/>
                <w:bCs/>
                <w:spacing w:val="-3"/>
                <w:lang w:val="el-GR"/>
              </w:rPr>
            </w:pPr>
          </w:p>
        </w:tc>
      </w:tr>
      <w:tr w:rsidR="00C831B1" w:rsidRPr="009B79C4" w14:paraId="077C2973" w14:textId="77777777" w:rsidTr="00891BB9">
        <w:trPr>
          <w:trHeight w:val="421"/>
        </w:trPr>
        <w:tc>
          <w:tcPr>
            <w:tcW w:w="1413" w:type="dxa"/>
            <w:shd w:val="clear" w:color="auto" w:fill="BFBFBF" w:themeFill="background1" w:themeFillShade="BF"/>
          </w:tcPr>
          <w:p w14:paraId="6BE8F894" w14:textId="58403942" w:rsidR="00C831B1" w:rsidRPr="00073206" w:rsidRDefault="00C831B1" w:rsidP="00C831B1">
            <w:pPr>
              <w:suppressAutoHyphens w:val="0"/>
              <w:jc w:val="left"/>
              <w:rPr>
                <w:rFonts w:eastAsia="Calibri"/>
                <w:bCs/>
                <w:spacing w:val="-3"/>
                <w:lang w:val="el-GR"/>
              </w:rPr>
            </w:pPr>
            <w:r>
              <w:rPr>
                <w:rFonts w:eastAsia="Calibri"/>
                <w:bCs/>
                <w:spacing w:val="-3"/>
                <w:lang w:val="el-GR"/>
              </w:rPr>
              <w:lastRenderedPageBreak/>
              <w:t>4.6</w:t>
            </w:r>
          </w:p>
        </w:tc>
        <w:tc>
          <w:tcPr>
            <w:tcW w:w="3969" w:type="dxa"/>
            <w:shd w:val="clear" w:color="auto" w:fill="BFBFBF" w:themeFill="background1" w:themeFillShade="BF"/>
            <w:vAlign w:val="center"/>
          </w:tcPr>
          <w:p w14:paraId="639541C5" w14:textId="13405275" w:rsidR="00C831B1" w:rsidRPr="00645DD3" w:rsidRDefault="00C831B1" w:rsidP="00C831B1">
            <w:pPr>
              <w:pStyle w:val="BodyText"/>
              <w:widowControl w:val="0"/>
              <w:tabs>
                <w:tab w:val="left" w:pos="1440"/>
              </w:tabs>
              <w:suppressAutoHyphens w:val="0"/>
              <w:spacing w:after="120"/>
              <w:ind w:right="117"/>
              <w:rPr>
                <w:b/>
                <w:lang w:val="el-GR"/>
              </w:rPr>
            </w:pPr>
            <w:r w:rsidRPr="00C831B1">
              <w:rPr>
                <w:rFonts w:cs="Arial"/>
                <w:b/>
              </w:rPr>
              <w:t>Απα</w:t>
            </w:r>
            <w:proofErr w:type="spellStart"/>
            <w:r w:rsidRPr="00C831B1">
              <w:rPr>
                <w:rFonts w:cs="Arial"/>
                <w:b/>
              </w:rPr>
              <w:t>ιτήσεις</w:t>
            </w:r>
            <w:proofErr w:type="spellEnd"/>
            <w:r w:rsidRPr="00C831B1">
              <w:rPr>
                <w:rFonts w:cs="Arial"/>
                <w:b/>
              </w:rPr>
              <w:t xml:space="preserve"> </w:t>
            </w:r>
            <w:proofErr w:type="spellStart"/>
            <w:r w:rsidRPr="00C831B1">
              <w:rPr>
                <w:rFonts w:cs="Arial"/>
                <w:b/>
              </w:rPr>
              <w:t>Νομοθεσί</w:t>
            </w:r>
            <w:proofErr w:type="spellEnd"/>
            <w:r w:rsidRPr="00C831B1">
              <w:rPr>
                <w:rFonts w:cs="Arial"/>
                <w:b/>
              </w:rPr>
              <w:t>ας</w:t>
            </w:r>
          </w:p>
        </w:tc>
        <w:tc>
          <w:tcPr>
            <w:tcW w:w="1559" w:type="dxa"/>
            <w:shd w:val="clear" w:color="auto" w:fill="BFBFBF" w:themeFill="background1" w:themeFillShade="BF"/>
            <w:vAlign w:val="center"/>
          </w:tcPr>
          <w:p w14:paraId="70091415" w14:textId="77777777" w:rsidR="00C831B1" w:rsidRPr="005B2CE2" w:rsidRDefault="00C831B1" w:rsidP="00C831B1">
            <w:pPr>
              <w:spacing w:before="60"/>
              <w:rPr>
                <w:rFonts w:cs="Arial"/>
                <w:lang w:eastAsia="en-US"/>
              </w:rPr>
            </w:pPr>
          </w:p>
        </w:tc>
        <w:tc>
          <w:tcPr>
            <w:tcW w:w="1276" w:type="dxa"/>
            <w:gridSpan w:val="2"/>
            <w:shd w:val="clear" w:color="auto" w:fill="BFBFBF" w:themeFill="background1" w:themeFillShade="BF"/>
          </w:tcPr>
          <w:p w14:paraId="27544A97" w14:textId="77777777" w:rsidR="00C831B1" w:rsidRPr="00073206" w:rsidRDefault="00C831B1" w:rsidP="00C831B1">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67BE3821" w14:textId="77777777" w:rsidR="00C831B1" w:rsidRPr="00073206" w:rsidRDefault="00C831B1" w:rsidP="00C831B1">
            <w:pPr>
              <w:tabs>
                <w:tab w:val="left" w:pos="0"/>
                <w:tab w:val="left" w:pos="284"/>
              </w:tabs>
              <w:ind w:left="-76"/>
              <w:rPr>
                <w:rFonts w:eastAsia="Calibri"/>
                <w:bCs/>
                <w:spacing w:val="-3"/>
                <w:lang w:val="el-GR"/>
              </w:rPr>
            </w:pPr>
          </w:p>
        </w:tc>
      </w:tr>
      <w:tr w:rsidR="00C831B1" w:rsidRPr="00C831B1" w14:paraId="64ACAE3B" w14:textId="77777777" w:rsidTr="00891BB9">
        <w:trPr>
          <w:trHeight w:val="820"/>
        </w:trPr>
        <w:tc>
          <w:tcPr>
            <w:tcW w:w="1413" w:type="dxa"/>
            <w:shd w:val="clear" w:color="auto" w:fill="auto"/>
          </w:tcPr>
          <w:p w14:paraId="16334C0D" w14:textId="53EF9258" w:rsidR="00C831B1" w:rsidRPr="00C831B1" w:rsidRDefault="00C831B1" w:rsidP="00B67148">
            <w:pPr>
              <w:suppressAutoHyphens w:val="0"/>
              <w:rPr>
                <w:rFonts w:eastAsia="Calibri"/>
                <w:bCs/>
                <w:spacing w:val="-3"/>
                <w:lang w:val="el-GR"/>
              </w:rPr>
            </w:pPr>
            <w:r>
              <w:rPr>
                <w:rFonts w:eastAsia="Calibri"/>
                <w:bCs/>
                <w:spacing w:val="-3"/>
                <w:lang w:val="el-GR"/>
              </w:rPr>
              <w:t>4.6.1</w:t>
            </w:r>
          </w:p>
        </w:tc>
        <w:tc>
          <w:tcPr>
            <w:tcW w:w="3969" w:type="dxa"/>
            <w:shd w:val="clear" w:color="auto" w:fill="auto"/>
            <w:vAlign w:val="center"/>
          </w:tcPr>
          <w:p w14:paraId="48F93BAE" w14:textId="14D87CF7" w:rsidR="00C831B1" w:rsidRPr="00C831B1" w:rsidRDefault="00C831B1" w:rsidP="00C831B1">
            <w:pPr>
              <w:spacing w:before="60"/>
              <w:rPr>
                <w:rFonts w:cs="Arial"/>
                <w:lang w:val="el-GR"/>
              </w:rPr>
            </w:pPr>
            <w:r w:rsidRPr="00C831B1">
              <w:rPr>
                <w:rFonts w:cs="Arial"/>
                <w:lang w:val="el-GR"/>
              </w:rPr>
              <w:t>Η πιστοποίηση των οχημάτων γίνεται με την έγκριση τύπου και το πιστοποιητικό συμμόρφωσης (</w:t>
            </w:r>
            <w:r>
              <w:rPr>
                <w:rFonts w:cs="Arial"/>
                <w:lang w:val="en-US"/>
              </w:rPr>
              <w:t>COC</w:t>
            </w:r>
            <w:r w:rsidRPr="00C831B1">
              <w:rPr>
                <w:rFonts w:cs="Arial"/>
                <w:lang w:val="el-GR"/>
              </w:rPr>
              <w:t>)</w:t>
            </w:r>
            <w:r>
              <w:rPr>
                <w:rFonts w:cs="Arial"/>
                <w:lang w:val="el-GR"/>
              </w:rPr>
              <w:t>.</w:t>
            </w:r>
          </w:p>
        </w:tc>
        <w:tc>
          <w:tcPr>
            <w:tcW w:w="1568" w:type="dxa"/>
            <w:gridSpan w:val="2"/>
            <w:vAlign w:val="center"/>
          </w:tcPr>
          <w:p w14:paraId="1C735B74" w14:textId="54712188" w:rsidR="00C831B1" w:rsidRDefault="002B3323" w:rsidP="00450F1C">
            <w:pPr>
              <w:spacing w:before="60"/>
              <w:jc w:val="center"/>
              <w:rPr>
                <w:rFonts w:cs="Arial"/>
                <w:lang w:val="el-GR" w:eastAsia="en-US"/>
              </w:rPr>
            </w:pPr>
            <w:r w:rsidRPr="00645DD3">
              <w:rPr>
                <w:rFonts w:cs="Arial"/>
                <w:lang w:val="el-GR" w:eastAsia="en-US"/>
              </w:rPr>
              <w:t>ΝΑΙ</w:t>
            </w:r>
          </w:p>
        </w:tc>
        <w:tc>
          <w:tcPr>
            <w:tcW w:w="1267" w:type="dxa"/>
            <w:shd w:val="clear" w:color="auto" w:fill="auto"/>
          </w:tcPr>
          <w:p w14:paraId="1088316F" w14:textId="77777777" w:rsidR="00C831B1" w:rsidRPr="00073206" w:rsidRDefault="00C831B1" w:rsidP="00022908">
            <w:pPr>
              <w:tabs>
                <w:tab w:val="left" w:pos="0"/>
                <w:tab w:val="left" w:pos="284"/>
              </w:tabs>
              <w:ind w:left="-76"/>
              <w:rPr>
                <w:rFonts w:eastAsia="Calibri"/>
                <w:bCs/>
                <w:spacing w:val="-3"/>
                <w:lang w:val="el-GR"/>
              </w:rPr>
            </w:pPr>
          </w:p>
        </w:tc>
        <w:tc>
          <w:tcPr>
            <w:tcW w:w="1984" w:type="dxa"/>
            <w:shd w:val="clear" w:color="auto" w:fill="auto"/>
          </w:tcPr>
          <w:p w14:paraId="53DD1CF4" w14:textId="77777777" w:rsidR="00C831B1" w:rsidRPr="00073206" w:rsidRDefault="00C831B1" w:rsidP="00022908">
            <w:pPr>
              <w:tabs>
                <w:tab w:val="left" w:pos="0"/>
                <w:tab w:val="left" w:pos="284"/>
              </w:tabs>
              <w:ind w:left="-76"/>
              <w:rPr>
                <w:rFonts w:eastAsia="Calibri"/>
                <w:bCs/>
                <w:spacing w:val="-3"/>
                <w:lang w:val="el-GR"/>
              </w:rPr>
            </w:pPr>
          </w:p>
        </w:tc>
      </w:tr>
      <w:tr w:rsidR="00E1642E" w:rsidRPr="00450F1C" w14:paraId="1AA6A295" w14:textId="77777777" w:rsidTr="00891BB9">
        <w:trPr>
          <w:trHeight w:val="445"/>
        </w:trPr>
        <w:tc>
          <w:tcPr>
            <w:tcW w:w="1413" w:type="dxa"/>
            <w:shd w:val="clear" w:color="auto" w:fill="BFBFBF" w:themeFill="background1" w:themeFillShade="BF"/>
          </w:tcPr>
          <w:p w14:paraId="0D7BEB8A" w14:textId="2C97C274" w:rsidR="00E1642E" w:rsidRPr="00073206" w:rsidRDefault="00C831B1" w:rsidP="00450F1C">
            <w:pPr>
              <w:suppressAutoHyphens w:val="0"/>
              <w:jc w:val="left"/>
              <w:rPr>
                <w:rFonts w:eastAsia="Calibri"/>
                <w:bCs/>
                <w:spacing w:val="-3"/>
                <w:lang w:val="el-GR"/>
              </w:rPr>
            </w:pPr>
            <w:r>
              <w:rPr>
                <w:rFonts w:eastAsia="Calibri"/>
                <w:bCs/>
                <w:spacing w:val="-3"/>
                <w:lang w:val="el-GR"/>
              </w:rPr>
              <w:t>4.7</w:t>
            </w:r>
          </w:p>
        </w:tc>
        <w:tc>
          <w:tcPr>
            <w:tcW w:w="3969" w:type="dxa"/>
            <w:shd w:val="clear" w:color="auto" w:fill="BFBFBF" w:themeFill="background1" w:themeFillShade="BF"/>
            <w:vAlign w:val="center"/>
          </w:tcPr>
          <w:p w14:paraId="6607B24C" w14:textId="7738EA4D" w:rsidR="00E1642E" w:rsidRPr="00645DD3" w:rsidRDefault="00C831B1" w:rsidP="00645DD3">
            <w:pPr>
              <w:pStyle w:val="BodyText"/>
              <w:widowControl w:val="0"/>
              <w:tabs>
                <w:tab w:val="left" w:pos="1440"/>
              </w:tabs>
              <w:suppressAutoHyphens w:val="0"/>
              <w:spacing w:after="120"/>
              <w:ind w:right="117"/>
              <w:rPr>
                <w:b/>
                <w:lang w:val="el-GR"/>
              </w:rPr>
            </w:pPr>
            <w:r w:rsidRPr="0013101A">
              <w:rPr>
                <w:rFonts w:cs="Arial"/>
                <w:b/>
              </w:rPr>
              <w:t>Πα</w:t>
            </w:r>
            <w:proofErr w:type="spellStart"/>
            <w:r w:rsidRPr="0013101A">
              <w:rPr>
                <w:rFonts w:cs="Arial"/>
                <w:b/>
              </w:rPr>
              <w:t>ρελκόμεν</w:t>
            </w:r>
            <w:proofErr w:type="spellEnd"/>
            <w:r w:rsidRPr="0013101A">
              <w:rPr>
                <w:rFonts w:cs="Arial"/>
                <w:b/>
              </w:rPr>
              <w:t>α</w:t>
            </w:r>
          </w:p>
        </w:tc>
        <w:tc>
          <w:tcPr>
            <w:tcW w:w="1559" w:type="dxa"/>
            <w:shd w:val="clear" w:color="auto" w:fill="BFBFBF" w:themeFill="background1" w:themeFillShade="BF"/>
            <w:vAlign w:val="center"/>
          </w:tcPr>
          <w:p w14:paraId="504FEB0B" w14:textId="77777777" w:rsidR="00E1642E" w:rsidRPr="00450F1C" w:rsidRDefault="00E1642E" w:rsidP="00022908">
            <w:pPr>
              <w:spacing w:before="60"/>
              <w:rPr>
                <w:rFonts w:cs="Arial"/>
                <w:lang w:val="el-GR" w:eastAsia="en-US"/>
              </w:rPr>
            </w:pPr>
          </w:p>
        </w:tc>
        <w:tc>
          <w:tcPr>
            <w:tcW w:w="1276" w:type="dxa"/>
            <w:gridSpan w:val="2"/>
            <w:shd w:val="clear" w:color="auto" w:fill="BFBFBF" w:themeFill="background1" w:themeFillShade="BF"/>
          </w:tcPr>
          <w:p w14:paraId="24F8F23E"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7D7207EA" w14:textId="77777777" w:rsidR="00E1642E" w:rsidRPr="00073206" w:rsidRDefault="00E1642E" w:rsidP="00022908">
            <w:pPr>
              <w:tabs>
                <w:tab w:val="left" w:pos="0"/>
                <w:tab w:val="left" w:pos="284"/>
              </w:tabs>
              <w:ind w:left="-76"/>
              <w:rPr>
                <w:rFonts w:eastAsia="Calibri"/>
                <w:bCs/>
                <w:spacing w:val="-3"/>
                <w:lang w:val="el-GR"/>
              </w:rPr>
            </w:pPr>
          </w:p>
        </w:tc>
      </w:tr>
      <w:tr w:rsidR="00E1642E" w:rsidRPr="00450F1C" w14:paraId="213C608A" w14:textId="77777777" w:rsidTr="00891BB9">
        <w:trPr>
          <w:trHeight w:val="532"/>
        </w:trPr>
        <w:tc>
          <w:tcPr>
            <w:tcW w:w="1413" w:type="dxa"/>
            <w:shd w:val="clear" w:color="auto" w:fill="auto"/>
          </w:tcPr>
          <w:p w14:paraId="05B7EA4D" w14:textId="173E1227" w:rsidR="00E1642E" w:rsidRPr="00073206" w:rsidRDefault="00C831B1" w:rsidP="00450F1C">
            <w:pPr>
              <w:suppressAutoHyphens w:val="0"/>
              <w:rPr>
                <w:rFonts w:eastAsia="Calibri"/>
                <w:bCs/>
                <w:spacing w:val="-3"/>
                <w:lang w:val="el-GR"/>
              </w:rPr>
            </w:pPr>
            <w:r>
              <w:rPr>
                <w:rFonts w:eastAsia="Calibri"/>
                <w:bCs/>
                <w:spacing w:val="-3"/>
                <w:lang w:val="el-GR"/>
              </w:rPr>
              <w:t>4.7.1</w:t>
            </w:r>
          </w:p>
        </w:tc>
        <w:tc>
          <w:tcPr>
            <w:tcW w:w="3969" w:type="dxa"/>
            <w:shd w:val="clear" w:color="auto" w:fill="auto"/>
            <w:vAlign w:val="center"/>
          </w:tcPr>
          <w:p w14:paraId="7BA439FA" w14:textId="65DA6D12" w:rsidR="00E1642E" w:rsidRPr="00450F1C" w:rsidRDefault="00C831B1" w:rsidP="00022908">
            <w:pPr>
              <w:spacing w:before="60"/>
              <w:rPr>
                <w:rFonts w:cs="Arial"/>
                <w:lang w:val="el-GR" w:eastAsia="en-US"/>
              </w:rPr>
            </w:pPr>
            <w:r w:rsidRPr="00C831B1">
              <w:rPr>
                <w:rFonts w:cs="Arial"/>
                <w:lang w:val="el-GR" w:eastAsia="en-US"/>
              </w:rPr>
              <w:t>Εφεδρικός τροχός</w:t>
            </w:r>
            <w:r>
              <w:rPr>
                <w:rFonts w:cs="Arial"/>
                <w:lang w:val="el-GR" w:eastAsia="en-US"/>
              </w:rPr>
              <w:t>.</w:t>
            </w:r>
          </w:p>
        </w:tc>
        <w:tc>
          <w:tcPr>
            <w:tcW w:w="1568" w:type="dxa"/>
            <w:gridSpan w:val="2"/>
            <w:vAlign w:val="center"/>
          </w:tcPr>
          <w:p w14:paraId="665119E3" w14:textId="2FBE9287" w:rsidR="00E1642E" w:rsidRPr="00450F1C" w:rsidRDefault="00450F1C" w:rsidP="00022908">
            <w:pPr>
              <w:spacing w:before="60"/>
              <w:jc w:val="center"/>
              <w:rPr>
                <w:rFonts w:cs="Arial"/>
                <w:lang w:val="el-GR" w:eastAsia="en-US"/>
              </w:rPr>
            </w:pPr>
            <w:r>
              <w:rPr>
                <w:rFonts w:cs="Arial"/>
                <w:color w:val="000000"/>
                <w:lang w:val="el-GR" w:eastAsia="en-US"/>
              </w:rPr>
              <w:t>ΝΑΙ</w:t>
            </w:r>
          </w:p>
        </w:tc>
        <w:tc>
          <w:tcPr>
            <w:tcW w:w="1267" w:type="dxa"/>
            <w:shd w:val="clear" w:color="auto" w:fill="auto"/>
          </w:tcPr>
          <w:p w14:paraId="505B1339"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50FD51EA" w14:textId="77777777" w:rsidR="00E1642E" w:rsidRPr="00073206" w:rsidRDefault="00E1642E" w:rsidP="00022908">
            <w:pPr>
              <w:tabs>
                <w:tab w:val="left" w:pos="0"/>
                <w:tab w:val="left" w:pos="284"/>
              </w:tabs>
              <w:ind w:left="-76"/>
              <w:rPr>
                <w:rFonts w:eastAsia="Calibri"/>
                <w:bCs/>
                <w:spacing w:val="-3"/>
                <w:lang w:val="el-GR"/>
              </w:rPr>
            </w:pPr>
          </w:p>
        </w:tc>
      </w:tr>
      <w:tr w:rsidR="00E1642E" w:rsidRPr="009B79C4" w14:paraId="3648350D" w14:textId="77777777" w:rsidTr="00891BB9">
        <w:trPr>
          <w:trHeight w:val="423"/>
        </w:trPr>
        <w:tc>
          <w:tcPr>
            <w:tcW w:w="1413" w:type="dxa"/>
            <w:shd w:val="clear" w:color="auto" w:fill="auto"/>
          </w:tcPr>
          <w:p w14:paraId="6399B449" w14:textId="4AFF8EB9" w:rsidR="00E1642E" w:rsidRPr="00073206" w:rsidRDefault="00C831B1" w:rsidP="00AF27AE">
            <w:pPr>
              <w:suppressAutoHyphens w:val="0"/>
              <w:rPr>
                <w:rFonts w:eastAsia="Calibri"/>
                <w:bCs/>
                <w:spacing w:val="-3"/>
                <w:lang w:val="el-GR"/>
              </w:rPr>
            </w:pPr>
            <w:r>
              <w:rPr>
                <w:rFonts w:eastAsia="Calibri"/>
                <w:bCs/>
                <w:spacing w:val="-3"/>
                <w:lang w:val="el-GR"/>
              </w:rPr>
              <w:t>4.7.2</w:t>
            </w:r>
          </w:p>
        </w:tc>
        <w:tc>
          <w:tcPr>
            <w:tcW w:w="3969" w:type="dxa"/>
            <w:shd w:val="clear" w:color="auto" w:fill="auto"/>
            <w:vAlign w:val="center"/>
          </w:tcPr>
          <w:p w14:paraId="1AA63C73" w14:textId="76F2FAC5" w:rsidR="00E1642E" w:rsidRPr="00C831B1" w:rsidRDefault="00C831B1" w:rsidP="00AF27AE">
            <w:pPr>
              <w:spacing w:before="60"/>
              <w:rPr>
                <w:rFonts w:cs="Arial"/>
                <w:lang w:val="el-GR" w:eastAsia="en-US"/>
              </w:rPr>
            </w:pPr>
            <w:r w:rsidRPr="00C831B1">
              <w:rPr>
                <w:rFonts w:cs="Arial"/>
                <w:lang w:val="el-GR"/>
              </w:rPr>
              <w:t>Υδραυλικός ανυψωτήρας (γρύλος), κατάλληλος για την αντικατάσταση των τροχών του οχήματος και ένα (1) τρίγωνο</w:t>
            </w:r>
            <w:r>
              <w:rPr>
                <w:rFonts w:cs="Arial"/>
                <w:lang w:val="el-GR"/>
              </w:rPr>
              <w:t>.</w:t>
            </w:r>
          </w:p>
        </w:tc>
        <w:tc>
          <w:tcPr>
            <w:tcW w:w="1568" w:type="dxa"/>
            <w:gridSpan w:val="2"/>
            <w:vAlign w:val="center"/>
          </w:tcPr>
          <w:p w14:paraId="7669B8C7" w14:textId="7285E356" w:rsidR="00E1642E" w:rsidRPr="005B2CE2" w:rsidRDefault="00AF27AE" w:rsidP="00022908">
            <w:pPr>
              <w:spacing w:before="60"/>
              <w:jc w:val="center"/>
              <w:rPr>
                <w:rFonts w:cs="Arial"/>
                <w:lang w:eastAsia="en-US"/>
              </w:rPr>
            </w:pPr>
            <w:r>
              <w:rPr>
                <w:rFonts w:cs="Arial"/>
                <w:color w:val="000000"/>
                <w:lang w:val="el-GR" w:eastAsia="en-US"/>
              </w:rPr>
              <w:t>ΝΑΙ</w:t>
            </w:r>
          </w:p>
        </w:tc>
        <w:tc>
          <w:tcPr>
            <w:tcW w:w="1267" w:type="dxa"/>
            <w:shd w:val="clear" w:color="auto" w:fill="auto"/>
          </w:tcPr>
          <w:p w14:paraId="50E2A28D"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2182E998" w14:textId="77777777" w:rsidR="00E1642E" w:rsidRPr="00073206" w:rsidRDefault="00E1642E" w:rsidP="00022908">
            <w:pPr>
              <w:tabs>
                <w:tab w:val="left" w:pos="0"/>
                <w:tab w:val="left" w:pos="284"/>
              </w:tabs>
              <w:ind w:left="-76"/>
              <w:rPr>
                <w:rFonts w:eastAsia="Calibri"/>
                <w:bCs/>
                <w:spacing w:val="-3"/>
                <w:lang w:val="el-GR"/>
              </w:rPr>
            </w:pPr>
          </w:p>
        </w:tc>
      </w:tr>
      <w:tr w:rsidR="00E83971" w:rsidRPr="00C831B1" w14:paraId="44D4E9BA" w14:textId="77777777" w:rsidTr="00891BB9">
        <w:trPr>
          <w:trHeight w:val="423"/>
        </w:trPr>
        <w:tc>
          <w:tcPr>
            <w:tcW w:w="1413" w:type="dxa"/>
            <w:shd w:val="clear" w:color="auto" w:fill="auto"/>
          </w:tcPr>
          <w:p w14:paraId="3B5FF24A" w14:textId="0E726A3D" w:rsidR="00E83971" w:rsidRDefault="00E83971" w:rsidP="00E83971">
            <w:pPr>
              <w:suppressAutoHyphens w:val="0"/>
              <w:rPr>
                <w:rFonts w:eastAsia="Calibri"/>
                <w:bCs/>
                <w:spacing w:val="-3"/>
                <w:lang w:val="el-GR"/>
              </w:rPr>
            </w:pPr>
            <w:r>
              <w:rPr>
                <w:rFonts w:eastAsia="Calibri"/>
                <w:bCs/>
                <w:spacing w:val="-3"/>
                <w:lang w:val="el-GR"/>
              </w:rPr>
              <w:t>4.7.3</w:t>
            </w:r>
          </w:p>
        </w:tc>
        <w:tc>
          <w:tcPr>
            <w:tcW w:w="3969" w:type="dxa"/>
            <w:shd w:val="clear" w:color="auto" w:fill="auto"/>
            <w:vAlign w:val="center"/>
          </w:tcPr>
          <w:p w14:paraId="6ADEE13D" w14:textId="5EE54C9E" w:rsidR="00E83971" w:rsidRPr="00C831B1" w:rsidRDefault="00E83971" w:rsidP="00E83971">
            <w:pPr>
              <w:spacing w:before="60"/>
              <w:rPr>
                <w:rFonts w:cs="Arial"/>
                <w:lang w:val="el-GR"/>
              </w:rPr>
            </w:pPr>
            <w:r w:rsidRPr="00C831B1">
              <w:rPr>
                <w:rFonts w:cs="Arial"/>
                <w:lang w:val="el-GR"/>
              </w:rPr>
              <w:t>Τα απαραίτητα εργαλεία για την αντικατάσταση των τροχών του οχήματος</w:t>
            </w:r>
            <w:r>
              <w:rPr>
                <w:rFonts w:cs="Arial"/>
                <w:lang w:val="el-GR"/>
              </w:rPr>
              <w:t>.</w:t>
            </w:r>
          </w:p>
        </w:tc>
        <w:tc>
          <w:tcPr>
            <w:tcW w:w="1568" w:type="dxa"/>
            <w:gridSpan w:val="2"/>
          </w:tcPr>
          <w:p w14:paraId="0373D1A2" w14:textId="08210C11" w:rsidR="00E83971" w:rsidRDefault="00E83971" w:rsidP="00E83971">
            <w:pPr>
              <w:spacing w:before="60"/>
              <w:jc w:val="center"/>
              <w:rPr>
                <w:rFonts w:cs="Arial"/>
                <w:color w:val="000000"/>
                <w:lang w:val="el-GR" w:eastAsia="en-US"/>
              </w:rPr>
            </w:pPr>
            <w:r w:rsidRPr="006318E5">
              <w:t>ΝΑΙ</w:t>
            </w:r>
          </w:p>
        </w:tc>
        <w:tc>
          <w:tcPr>
            <w:tcW w:w="1267" w:type="dxa"/>
            <w:shd w:val="clear" w:color="auto" w:fill="auto"/>
          </w:tcPr>
          <w:p w14:paraId="0D3DD9B2" w14:textId="77777777" w:rsidR="00E83971" w:rsidRPr="00073206" w:rsidRDefault="00E83971" w:rsidP="00E83971">
            <w:pPr>
              <w:tabs>
                <w:tab w:val="left" w:pos="0"/>
                <w:tab w:val="left" w:pos="284"/>
              </w:tabs>
              <w:ind w:left="-76"/>
              <w:rPr>
                <w:rFonts w:eastAsia="Calibri"/>
                <w:bCs/>
                <w:spacing w:val="-3"/>
                <w:lang w:val="el-GR"/>
              </w:rPr>
            </w:pPr>
          </w:p>
        </w:tc>
        <w:tc>
          <w:tcPr>
            <w:tcW w:w="1984" w:type="dxa"/>
            <w:shd w:val="clear" w:color="auto" w:fill="auto"/>
          </w:tcPr>
          <w:p w14:paraId="18D52ABA" w14:textId="77777777" w:rsidR="00E83971" w:rsidRPr="00073206" w:rsidRDefault="00E83971" w:rsidP="00E83971">
            <w:pPr>
              <w:tabs>
                <w:tab w:val="left" w:pos="0"/>
                <w:tab w:val="left" w:pos="284"/>
              </w:tabs>
              <w:ind w:left="-76"/>
              <w:rPr>
                <w:rFonts w:eastAsia="Calibri"/>
                <w:bCs/>
                <w:spacing w:val="-3"/>
                <w:lang w:val="el-GR"/>
              </w:rPr>
            </w:pPr>
          </w:p>
        </w:tc>
      </w:tr>
      <w:tr w:rsidR="00E83971" w:rsidRPr="00C831B1" w14:paraId="116C37C5" w14:textId="77777777" w:rsidTr="00891BB9">
        <w:trPr>
          <w:trHeight w:val="423"/>
        </w:trPr>
        <w:tc>
          <w:tcPr>
            <w:tcW w:w="1413" w:type="dxa"/>
            <w:shd w:val="clear" w:color="auto" w:fill="auto"/>
          </w:tcPr>
          <w:p w14:paraId="5E9ED423" w14:textId="1A834908" w:rsidR="00E83971" w:rsidRDefault="00E83971" w:rsidP="00E83971">
            <w:pPr>
              <w:suppressAutoHyphens w:val="0"/>
              <w:rPr>
                <w:rFonts w:eastAsia="Calibri"/>
                <w:bCs/>
                <w:spacing w:val="-3"/>
                <w:lang w:val="el-GR"/>
              </w:rPr>
            </w:pPr>
            <w:r>
              <w:rPr>
                <w:rFonts w:eastAsia="Calibri"/>
                <w:bCs/>
                <w:spacing w:val="-3"/>
                <w:lang w:val="el-GR"/>
              </w:rPr>
              <w:t>4.7.4</w:t>
            </w:r>
          </w:p>
        </w:tc>
        <w:tc>
          <w:tcPr>
            <w:tcW w:w="3969" w:type="dxa"/>
            <w:shd w:val="clear" w:color="auto" w:fill="auto"/>
            <w:vAlign w:val="center"/>
          </w:tcPr>
          <w:p w14:paraId="0E3D355C" w14:textId="2B3659D6" w:rsidR="00E83971" w:rsidRPr="00C831B1" w:rsidRDefault="00E83971" w:rsidP="00E83971">
            <w:pPr>
              <w:spacing w:before="60"/>
              <w:rPr>
                <w:rFonts w:cs="Arial"/>
                <w:lang w:val="el-GR"/>
              </w:rPr>
            </w:pPr>
            <w:proofErr w:type="spellStart"/>
            <w:r>
              <w:rPr>
                <w:rFonts w:cs="Arial"/>
              </w:rPr>
              <w:t>Π</w:t>
            </w:r>
            <w:r w:rsidRPr="0013101A">
              <w:rPr>
                <w:rFonts w:cs="Arial"/>
              </w:rPr>
              <w:t>υροσ</w:t>
            </w:r>
            <w:proofErr w:type="spellEnd"/>
            <w:r w:rsidRPr="0013101A">
              <w:rPr>
                <w:rFonts w:cs="Arial"/>
              </w:rPr>
              <w:t>βεστήρας.</w:t>
            </w:r>
          </w:p>
        </w:tc>
        <w:tc>
          <w:tcPr>
            <w:tcW w:w="1568" w:type="dxa"/>
            <w:gridSpan w:val="2"/>
          </w:tcPr>
          <w:p w14:paraId="5D34BA73" w14:textId="76D88C83" w:rsidR="00E83971" w:rsidRDefault="00E83971" w:rsidP="00E83971">
            <w:pPr>
              <w:spacing w:before="60"/>
              <w:jc w:val="center"/>
              <w:rPr>
                <w:rFonts w:cs="Arial"/>
                <w:color w:val="000000"/>
                <w:lang w:val="el-GR" w:eastAsia="en-US"/>
              </w:rPr>
            </w:pPr>
            <w:r w:rsidRPr="006318E5">
              <w:t>ΝΑΙ</w:t>
            </w:r>
          </w:p>
        </w:tc>
        <w:tc>
          <w:tcPr>
            <w:tcW w:w="1267" w:type="dxa"/>
            <w:shd w:val="clear" w:color="auto" w:fill="auto"/>
          </w:tcPr>
          <w:p w14:paraId="4AE1B82D" w14:textId="77777777" w:rsidR="00E83971" w:rsidRPr="00073206" w:rsidRDefault="00E83971" w:rsidP="00E83971">
            <w:pPr>
              <w:tabs>
                <w:tab w:val="left" w:pos="0"/>
                <w:tab w:val="left" w:pos="284"/>
              </w:tabs>
              <w:ind w:left="-76"/>
              <w:rPr>
                <w:rFonts w:eastAsia="Calibri"/>
                <w:bCs/>
                <w:spacing w:val="-3"/>
                <w:lang w:val="el-GR"/>
              </w:rPr>
            </w:pPr>
          </w:p>
        </w:tc>
        <w:tc>
          <w:tcPr>
            <w:tcW w:w="1984" w:type="dxa"/>
            <w:shd w:val="clear" w:color="auto" w:fill="auto"/>
          </w:tcPr>
          <w:p w14:paraId="50636D7D" w14:textId="77777777" w:rsidR="00E83971" w:rsidRPr="00073206" w:rsidRDefault="00E83971" w:rsidP="00E83971">
            <w:pPr>
              <w:tabs>
                <w:tab w:val="left" w:pos="0"/>
                <w:tab w:val="left" w:pos="284"/>
              </w:tabs>
              <w:ind w:left="-76"/>
              <w:rPr>
                <w:rFonts w:eastAsia="Calibri"/>
                <w:bCs/>
                <w:spacing w:val="-3"/>
                <w:lang w:val="el-GR"/>
              </w:rPr>
            </w:pPr>
          </w:p>
        </w:tc>
      </w:tr>
      <w:tr w:rsidR="00E83971" w:rsidRPr="00C831B1" w14:paraId="2A2D5B90" w14:textId="77777777" w:rsidTr="00891BB9">
        <w:trPr>
          <w:trHeight w:val="423"/>
        </w:trPr>
        <w:tc>
          <w:tcPr>
            <w:tcW w:w="1413" w:type="dxa"/>
            <w:shd w:val="clear" w:color="auto" w:fill="auto"/>
          </w:tcPr>
          <w:p w14:paraId="09B5E448" w14:textId="7E4CA389" w:rsidR="00E83971" w:rsidRDefault="00E83971" w:rsidP="00E83971">
            <w:pPr>
              <w:suppressAutoHyphens w:val="0"/>
              <w:rPr>
                <w:rFonts w:eastAsia="Calibri"/>
                <w:bCs/>
                <w:spacing w:val="-3"/>
                <w:lang w:val="el-GR"/>
              </w:rPr>
            </w:pPr>
            <w:r>
              <w:rPr>
                <w:rFonts w:eastAsia="Calibri"/>
                <w:bCs/>
                <w:spacing w:val="-3"/>
                <w:lang w:val="el-GR"/>
              </w:rPr>
              <w:t>4.7.5</w:t>
            </w:r>
          </w:p>
        </w:tc>
        <w:tc>
          <w:tcPr>
            <w:tcW w:w="3969" w:type="dxa"/>
            <w:shd w:val="clear" w:color="auto" w:fill="auto"/>
            <w:vAlign w:val="center"/>
          </w:tcPr>
          <w:p w14:paraId="22035814" w14:textId="3C2A2624" w:rsidR="00E83971" w:rsidRPr="00C831B1" w:rsidRDefault="00E83971" w:rsidP="00E83971">
            <w:pPr>
              <w:spacing w:before="60"/>
              <w:rPr>
                <w:rFonts w:cs="Arial"/>
                <w:lang w:val="el-GR"/>
              </w:rPr>
            </w:pPr>
            <w:r w:rsidRPr="00C831B1">
              <w:rPr>
                <w:rFonts w:cs="Arial"/>
                <w:lang w:val="el-GR"/>
              </w:rPr>
              <w:t>Κουτί φαρμακείου παροχής Α’ Βοηθειών.</w:t>
            </w:r>
          </w:p>
        </w:tc>
        <w:tc>
          <w:tcPr>
            <w:tcW w:w="1568" w:type="dxa"/>
            <w:gridSpan w:val="2"/>
          </w:tcPr>
          <w:p w14:paraId="7556BA66" w14:textId="6C938176" w:rsidR="00E83971" w:rsidRDefault="00E83971" w:rsidP="00E83971">
            <w:pPr>
              <w:spacing w:before="60"/>
              <w:jc w:val="center"/>
              <w:rPr>
                <w:rFonts w:cs="Arial"/>
                <w:color w:val="000000"/>
                <w:lang w:val="el-GR" w:eastAsia="en-US"/>
              </w:rPr>
            </w:pPr>
            <w:r w:rsidRPr="006318E5">
              <w:t>ΝΑΙ</w:t>
            </w:r>
          </w:p>
        </w:tc>
        <w:tc>
          <w:tcPr>
            <w:tcW w:w="1267" w:type="dxa"/>
            <w:shd w:val="clear" w:color="auto" w:fill="auto"/>
          </w:tcPr>
          <w:p w14:paraId="1B39D1AB" w14:textId="77777777" w:rsidR="00E83971" w:rsidRPr="00073206" w:rsidRDefault="00E83971" w:rsidP="00E83971">
            <w:pPr>
              <w:tabs>
                <w:tab w:val="left" w:pos="0"/>
                <w:tab w:val="left" w:pos="284"/>
              </w:tabs>
              <w:ind w:left="-76"/>
              <w:rPr>
                <w:rFonts w:eastAsia="Calibri"/>
                <w:bCs/>
                <w:spacing w:val="-3"/>
                <w:lang w:val="el-GR"/>
              </w:rPr>
            </w:pPr>
          </w:p>
        </w:tc>
        <w:tc>
          <w:tcPr>
            <w:tcW w:w="1984" w:type="dxa"/>
            <w:shd w:val="clear" w:color="auto" w:fill="auto"/>
          </w:tcPr>
          <w:p w14:paraId="142D5548" w14:textId="77777777" w:rsidR="00E83971" w:rsidRPr="00073206" w:rsidRDefault="00E83971" w:rsidP="00E83971">
            <w:pPr>
              <w:tabs>
                <w:tab w:val="left" w:pos="0"/>
                <w:tab w:val="left" w:pos="284"/>
              </w:tabs>
              <w:ind w:left="-76"/>
              <w:rPr>
                <w:rFonts w:eastAsia="Calibri"/>
                <w:bCs/>
                <w:spacing w:val="-3"/>
                <w:lang w:val="el-GR"/>
              </w:rPr>
            </w:pPr>
          </w:p>
        </w:tc>
      </w:tr>
      <w:tr w:rsidR="00E1642E" w:rsidRPr="009B79C4" w14:paraId="449D330B" w14:textId="77777777" w:rsidTr="00891BB9">
        <w:trPr>
          <w:trHeight w:val="492"/>
        </w:trPr>
        <w:tc>
          <w:tcPr>
            <w:tcW w:w="1413" w:type="dxa"/>
            <w:shd w:val="clear" w:color="auto" w:fill="BFBFBF" w:themeFill="background1" w:themeFillShade="BF"/>
          </w:tcPr>
          <w:p w14:paraId="7B16383D" w14:textId="2AA1F4B8" w:rsidR="00E1642E" w:rsidRPr="00073206" w:rsidRDefault="00E83971" w:rsidP="00645DD3">
            <w:pPr>
              <w:suppressAutoHyphens w:val="0"/>
              <w:jc w:val="left"/>
              <w:rPr>
                <w:rFonts w:eastAsia="Calibri"/>
                <w:bCs/>
                <w:spacing w:val="-3"/>
                <w:lang w:val="el-GR"/>
              </w:rPr>
            </w:pPr>
            <w:r>
              <w:rPr>
                <w:rFonts w:eastAsia="Calibri"/>
                <w:bCs/>
                <w:spacing w:val="-3"/>
                <w:lang w:val="el-GR"/>
              </w:rPr>
              <w:t>6</w:t>
            </w:r>
          </w:p>
        </w:tc>
        <w:tc>
          <w:tcPr>
            <w:tcW w:w="3969" w:type="dxa"/>
            <w:shd w:val="clear" w:color="auto" w:fill="BFBFBF" w:themeFill="background1" w:themeFillShade="BF"/>
            <w:vAlign w:val="center"/>
          </w:tcPr>
          <w:p w14:paraId="1E78777F" w14:textId="2A221CBF" w:rsidR="00E1642E" w:rsidRPr="00645DD3" w:rsidRDefault="00E83971" w:rsidP="00645DD3">
            <w:pPr>
              <w:pStyle w:val="BodyText"/>
              <w:widowControl w:val="0"/>
              <w:tabs>
                <w:tab w:val="left" w:pos="1440"/>
              </w:tabs>
              <w:suppressAutoHyphens w:val="0"/>
              <w:spacing w:after="120"/>
              <w:ind w:right="117"/>
              <w:rPr>
                <w:b/>
                <w:lang w:val="el-GR"/>
              </w:rPr>
            </w:pPr>
            <w:r>
              <w:rPr>
                <w:rFonts w:cs="Arial"/>
                <w:b/>
              </w:rPr>
              <w:t>ΕΓΓΥΗΣΗ / ΥΠΟΣΤΗΡΙΞΗ</w:t>
            </w:r>
          </w:p>
        </w:tc>
        <w:tc>
          <w:tcPr>
            <w:tcW w:w="1559" w:type="dxa"/>
            <w:shd w:val="clear" w:color="auto" w:fill="BFBFBF" w:themeFill="background1" w:themeFillShade="BF"/>
            <w:vAlign w:val="center"/>
          </w:tcPr>
          <w:p w14:paraId="0E8CF604" w14:textId="77777777" w:rsidR="00E1642E" w:rsidRPr="005B2CE2" w:rsidRDefault="00E1642E" w:rsidP="00022908">
            <w:pPr>
              <w:spacing w:before="60"/>
              <w:rPr>
                <w:rFonts w:cs="Arial"/>
                <w:lang w:eastAsia="en-US"/>
              </w:rPr>
            </w:pPr>
          </w:p>
        </w:tc>
        <w:tc>
          <w:tcPr>
            <w:tcW w:w="1276" w:type="dxa"/>
            <w:gridSpan w:val="2"/>
            <w:shd w:val="clear" w:color="auto" w:fill="BFBFBF" w:themeFill="background1" w:themeFillShade="BF"/>
          </w:tcPr>
          <w:p w14:paraId="50C6B7BE"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7283C804" w14:textId="77777777" w:rsidR="00E1642E" w:rsidRPr="00073206" w:rsidRDefault="00E1642E" w:rsidP="00022908">
            <w:pPr>
              <w:tabs>
                <w:tab w:val="left" w:pos="0"/>
                <w:tab w:val="left" w:pos="284"/>
              </w:tabs>
              <w:ind w:left="-76"/>
              <w:rPr>
                <w:rFonts w:eastAsia="Calibri"/>
                <w:bCs/>
                <w:spacing w:val="-3"/>
                <w:lang w:val="el-GR"/>
              </w:rPr>
            </w:pPr>
          </w:p>
        </w:tc>
      </w:tr>
      <w:tr w:rsidR="00E83971" w:rsidRPr="00E83971" w14:paraId="0CA90002" w14:textId="77777777" w:rsidTr="00891BB9">
        <w:trPr>
          <w:trHeight w:val="445"/>
        </w:trPr>
        <w:tc>
          <w:tcPr>
            <w:tcW w:w="1413" w:type="dxa"/>
            <w:shd w:val="clear" w:color="auto" w:fill="BFBFBF" w:themeFill="background1" w:themeFillShade="BF"/>
          </w:tcPr>
          <w:p w14:paraId="234BE1E3" w14:textId="28E31903" w:rsidR="00E83971" w:rsidRPr="00073206" w:rsidRDefault="00E83971" w:rsidP="00E83971">
            <w:pPr>
              <w:suppressAutoHyphens w:val="0"/>
              <w:jc w:val="left"/>
              <w:rPr>
                <w:rFonts w:eastAsia="Calibri"/>
                <w:bCs/>
                <w:spacing w:val="-3"/>
                <w:lang w:val="el-GR"/>
              </w:rPr>
            </w:pPr>
            <w:r>
              <w:rPr>
                <w:rFonts w:eastAsia="Calibri"/>
                <w:bCs/>
                <w:spacing w:val="-3"/>
                <w:lang w:val="el-GR"/>
              </w:rPr>
              <w:t>6.1</w:t>
            </w:r>
          </w:p>
        </w:tc>
        <w:tc>
          <w:tcPr>
            <w:tcW w:w="3969" w:type="dxa"/>
            <w:shd w:val="clear" w:color="auto" w:fill="BFBFBF" w:themeFill="background1" w:themeFillShade="BF"/>
            <w:vAlign w:val="center"/>
          </w:tcPr>
          <w:p w14:paraId="7973049A" w14:textId="77777777" w:rsidR="00E83971" w:rsidRDefault="00E83971" w:rsidP="00E83971">
            <w:pPr>
              <w:pStyle w:val="BodyText"/>
              <w:widowControl w:val="0"/>
              <w:tabs>
                <w:tab w:val="left" w:pos="1440"/>
              </w:tabs>
              <w:suppressAutoHyphens w:val="0"/>
              <w:spacing w:after="120"/>
              <w:ind w:right="117"/>
              <w:rPr>
                <w:rFonts w:cs="Arial"/>
                <w:b/>
              </w:rPr>
            </w:pPr>
            <w:proofErr w:type="spellStart"/>
            <w:r w:rsidRPr="00E83971">
              <w:rPr>
                <w:rFonts w:cs="Arial"/>
                <w:b/>
              </w:rPr>
              <w:t>Εγγυήσεις</w:t>
            </w:r>
            <w:proofErr w:type="spellEnd"/>
          </w:p>
          <w:p w14:paraId="31257F35" w14:textId="1A9C4E42" w:rsidR="00E83971" w:rsidRPr="00E83971" w:rsidRDefault="00E83971" w:rsidP="00E83971">
            <w:pPr>
              <w:pStyle w:val="BodyText"/>
              <w:widowControl w:val="0"/>
              <w:tabs>
                <w:tab w:val="left" w:pos="1440"/>
              </w:tabs>
              <w:suppressAutoHyphens w:val="0"/>
              <w:spacing w:after="120"/>
              <w:ind w:right="117"/>
              <w:rPr>
                <w:b/>
                <w:lang w:val="el-GR"/>
              </w:rPr>
            </w:pPr>
          </w:p>
        </w:tc>
        <w:tc>
          <w:tcPr>
            <w:tcW w:w="1559" w:type="dxa"/>
            <w:shd w:val="clear" w:color="auto" w:fill="BFBFBF" w:themeFill="background1" w:themeFillShade="BF"/>
            <w:vAlign w:val="center"/>
          </w:tcPr>
          <w:p w14:paraId="068DE182" w14:textId="77777777" w:rsidR="00E83971" w:rsidRPr="00450F1C" w:rsidRDefault="00E83971" w:rsidP="00E83971">
            <w:pPr>
              <w:spacing w:before="60"/>
              <w:rPr>
                <w:rFonts w:cs="Arial"/>
                <w:lang w:val="el-GR" w:eastAsia="en-US"/>
              </w:rPr>
            </w:pPr>
          </w:p>
        </w:tc>
        <w:tc>
          <w:tcPr>
            <w:tcW w:w="1276" w:type="dxa"/>
            <w:gridSpan w:val="2"/>
            <w:shd w:val="clear" w:color="auto" w:fill="BFBFBF" w:themeFill="background1" w:themeFillShade="BF"/>
          </w:tcPr>
          <w:p w14:paraId="0C10F61F" w14:textId="77777777" w:rsidR="00E83971" w:rsidRPr="00073206" w:rsidRDefault="00E83971" w:rsidP="00E83971">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01BEB817" w14:textId="77777777" w:rsidR="00E83971" w:rsidRPr="00073206" w:rsidRDefault="00E83971" w:rsidP="00E83971">
            <w:pPr>
              <w:tabs>
                <w:tab w:val="left" w:pos="0"/>
                <w:tab w:val="left" w:pos="284"/>
              </w:tabs>
              <w:ind w:left="-76"/>
              <w:rPr>
                <w:rFonts w:eastAsia="Calibri"/>
                <w:bCs/>
                <w:spacing w:val="-3"/>
                <w:lang w:val="el-GR"/>
              </w:rPr>
            </w:pPr>
          </w:p>
        </w:tc>
      </w:tr>
      <w:tr w:rsidR="00E1642E" w:rsidRPr="00645DD3" w14:paraId="6000AA89" w14:textId="77777777" w:rsidTr="00891BB9">
        <w:trPr>
          <w:trHeight w:val="532"/>
        </w:trPr>
        <w:tc>
          <w:tcPr>
            <w:tcW w:w="1413" w:type="dxa"/>
            <w:shd w:val="clear" w:color="auto" w:fill="auto"/>
          </w:tcPr>
          <w:p w14:paraId="5DBC14EC" w14:textId="4346FABF" w:rsidR="00E1642E" w:rsidRPr="00073206" w:rsidRDefault="00E1642E" w:rsidP="00645DD3">
            <w:pPr>
              <w:suppressAutoHyphens w:val="0"/>
              <w:rPr>
                <w:rFonts w:eastAsia="Calibri"/>
                <w:bCs/>
                <w:spacing w:val="-3"/>
                <w:lang w:val="el-GR"/>
              </w:rPr>
            </w:pPr>
          </w:p>
        </w:tc>
        <w:tc>
          <w:tcPr>
            <w:tcW w:w="3969" w:type="dxa"/>
            <w:shd w:val="clear" w:color="auto" w:fill="auto"/>
            <w:vAlign w:val="center"/>
          </w:tcPr>
          <w:p w14:paraId="137B791B" w14:textId="45B5D207" w:rsidR="00E1642E" w:rsidRPr="00E83971" w:rsidRDefault="00E83971" w:rsidP="00645DD3">
            <w:pPr>
              <w:spacing w:before="60"/>
              <w:rPr>
                <w:rFonts w:cs="Arial"/>
                <w:lang w:val="el-GR" w:eastAsia="en-US"/>
              </w:rPr>
            </w:pPr>
            <w:r w:rsidRPr="00E83971">
              <w:rPr>
                <w:rFonts w:cs="Arial"/>
                <w:lang w:val="el-GR"/>
              </w:rPr>
              <w:t>Ο προμηθευτής για όλο το χρονικό διάστημα της πενταετούς χρηματοδοτικής μίσθωσης:</w:t>
            </w:r>
          </w:p>
        </w:tc>
        <w:tc>
          <w:tcPr>
            <w:tcW w:w="1568" w:type="dxa"/>
            <w:gridSpan w:val="2"/>
            <w:vAlign w:val="center"/>
          </w:tcPr>
          <w:p w14:paraId="02E1AC59" w14:textId="34D43A47" w:rsidR="00E1642E" w:rsidRPr="00645DD3" w:rsidRDefault="002B3323" w:rsidP="00022908">
            <w:pPr>
              <w:spacing w:before="60"/>
              <w:jc w:val="center"/>
              <w:rPr>
                <w:rFonts w:cs="Arial"/>
                <w:lang w:val="el-GR" w:eastAsia="en-US"/>
              </w:rPr>
            </w:pPr>
            <w:r w:rsidRPr="00645DD3">
              <w:rPr>
                <w:rFonts w:cs="Arial"/>
                <w:lang w:val="el-GR" w:eastAsia="en-US"/>
              </w:rPr>
              <w:t>ΝΑΙ</w:t>
            </w:r>
          </w:p>
        </w:tc>
        <w:tc>
          <w:tcPr>
            <w:tcW w:w="1267" w:type="dxa"/>
            <w:shd w:val="clear" w:color="auto" w:fill="auto"/>
          </w:tcPr>
          <w:p w14:paraId="269D73E7"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017426C9" w14:textId="77777777" w:rsidR="00E1642E" w:rsidRPr="00073206" w:rsidRDefault="00E1642E" w:rsidP="00022908">
            <w:pPr>
              <w:tabs>
                <w:tab w:val="left" w:pos="0"/>
                <w:tab w:val="left" w:pos="284"/>
              </w:tabs>
              <w:ind w:left="-76"/>
              <w:rPr>
                <w:rFonts w:eastAsia="Calibri"/>
                <w:bCs/>
                <w:spacing w:val="-3"/>
                <w:lang w:val="el-GR"/>
              </w:rPr>
            </w:pPr>
          </w:p>
        </w:tc>
      </w:tr>
      <w:tr w:rsidR="00E1642E" w:rsidRPr="00645DD3" w14:paraId="074230CE" w14:textId="77777777" w:rsidTr="00891BB9">
        <w:trPr>
          <w:trHeight w:val="820"/>
        </w:trPr>
        <w:tc>
          <w:tcPr>
            <w:tcW w:w="1413" w:type="dxa"/>
            <w:shd w:val="clear" w:color="auto" w:fill="auto"/>
          </w:tcPr>
          <w:p w14:paraId="149B287C" w14:textId="53415BCF" w:rsidR="00E1642E" w:rsidRPr="00073206" w:rsidRDefault="00E83971" w:rsidP="00645DD3">
            <w:pPr>
              <w:suppressAutoHyphens w:val="0"/>
              <w:rPr>
                <w:rFonts w:eastAsia="Calibri"/>
                <w:bCs/>
                <w:spacing w:val="-3"/>
                <w:lang w:val="el-GR"/>
              </w:rPr>
            </w:pPr>
            <w:r>
              <w:rPr>
                <w:rFonts w:eastAsia="Calibri"/>
                <w:bCs/>
                <w:spacing w:val="-3"/>
                <w:lang w:val="el-GR"/>
              </w:rPr>
              <w:t>6.1.1</w:t>
            </w:r>
          </w:p>
        </w:tc>
        <w:tc>
          <w:tcPr>
            <w:tcW w:w="3969" w:type="dxa"/>
            <w:shd w:val="clear" w:color="auto" w:fill="auto"/>
            <w:vAlign w:val="center"/>
          </w:tcPr>
          <w:p w14:paraId="1F6CCC67" w14:textId="672C9D05" w:rsidR="00E1642E" w:rsidRPr="00645DD3" w:rsidRDefault="00E83971" w:rsidP="00022908">
            <w:pPr>
              <w:spacing w:before="60"/>
              <w:rPr>
                <w:rFonts w:cs="Arial"/>
                <w:lang w:val="el-GR" w:eastAsia="en-US"/>
              </w:rPr>
            </w:pPr>
            <w:r w:rsidRPr="00E83971">
              <w:rPr>
                <w:rFonts w:cs="Arial"/>
                <w:lang w:val="el-GR" w:eastAsia="en-US"/>
              </w:rPr>
              <w:t>Θα εγγυηθεί για την καλή λειτουργία των οχημάτων, σε κανονικές συνθήκες χρήσης. Κατά το παραπάνω χρονικό διάστημα χωρίς επιβάρυνση της Υπηρεσίας, θα αντικαθιστά ή θα επισκευάζει εξαρτήματα ή και τα οχήματα εξ’ ολοκλήρου, για βλάβη ή φθορά που δεν προέρχεται από εσφαλμένο χειρισμό του προσωπικού ή αντικανονική συντήρηση.</w:t>
            </w:r>
          </w:p>
        </w:tc>
        <w:tc>
          <w:tcPr>
            <w:tcW w:w="1568" w:type="dxa"/>
            <w:gridSpan w:val="2"/>
          </w:tcPr>
          <w:p w14:paraId="5D5AEEC5" w14:textId="77777777" w:rsidR="002B3323" w:rsidRDefault="002B3323" w:rsidP="00022908">
            <w:pPr>
              <w:spacing w:before="60"/>
              <w:jc w:val="center"/>
              <w:rPr>
                <w:rFonts w:cs="Arial"/>
                <w:lang w:val="el-GR" w:eastAsia="en-US"/>
              </w:rPr>
            </w:pPr>
          </w:p>
          <w:p w14:paraId="502FD7F5" w14:textId="77777777" w:rsidR="002B3323" w:rsidRDefault="002B3323" w:rsidP="00022908">
            <w:pPr>
              <w:spacing w:before="60"/>
              <w:jc w:val="center"/>
              <w:rPr>
                <w:rFonts w:cs="Arial"/>
                <w:lang w:val="el-GR" w:eastAsia="en-US"/>
              </w:rPr>
            </w:pPr>
          </w:p>
          <w:p w14:paraId="42FABD63" w14:textId="77777777" w:rsidR="002B3323" w:rsidRDefault="002B3323" w:rsidP="00022908">
            <w:pPr>
              <w:spacing w:before="60"/>
              <w:jc w:val="center"/>
              <w:rPr>
                <w:rFonts w:cs="Arial"/>
                <w:lang w:val="el-GR" w:eastAsia="en-US"/>
              </w:rPr>
            </w:pPr>
          </w:p>
          <w:p w14:paraId="2BEA5D77" w14:textId="3C592515" w:rsidR="00E1642E" w:rsidRPr="00645DD3" w:rsidRDefault="00E1642E" w:rsidP="00022908">
            <w:pPr>
              <w:spacing w:before="60"/>
              <w:jc w:val="center"/>
              <w:rPr>
                <w:rFonts w:cs="Arial"/>
                <w:lang w:val="el-GR" w:eastAsia="en-US"/>
              </w:rPr>
            </w:pPr>
            <w:r w:rsidRPr="00645DD3">
              <w:rPr>
                <w:rFonts w:cs="Arial"/>
                <w:lang w:val="el-GR" w:eastAsia="en-US"/>
              </w:rPr>
              <w:t>ΝΑΙ</w:t>
            </w:r>
          </w:p>
        </w:tc>
        <w:tc>
          <w:tcPr>
            <w:tcW w:w="1267" w:type="dxa"/>
            <w:shd w:val="clear" w:color="auto" w:fill="auto"/>
          </w:tcPr>
          <w:p w14:paraId="59107419"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6742C310" w14:textId="77777777" w:rsidR="00E1642E" w:rsidRPr="00073206" w:rsidRDefault="00E1642E" w:rsidP="00022908">
            <w:pPr>
              <w:tabs>
                <w:tab w:val="left" w:pos="0"/>
                <w:tab w:val="left" w:pos="284"/>
              </w:tabs>
              <w:ind w:left="-76"/>
              <w:rPr>
                <w:rFonts w:eastAsia="Calibri"/>
                <w:bCs/>
                <w:spacing w:val="-3"/>
                <w:lang w:val="el-GR"/>
              </w:rPr>
            </w:pPr>
          </w:p>
        </w:tc>
      </w:tr>
      <w:tr w:rsidR="00E1642E" w:rsidRPr="00645DD3" w14:paraId="37BBE489" w14:textId="77777777" w:rsidTr="00891BB9">
        <w:trPr>
          <w:trHeight w:val="423"/>
        </w:trPr>
        <w:tc>
          <w:tcPr>
            <w:tcW w:w="1413" w:type="dxa"/>
            <w:shd w:val="clear" w:color="auto" w:fill="auto"/>
          </w:tcPr>
          <w:p w14:paraId="11570935" w14:textId="0DF1F1C8" w:rsidR="00E1642E" w:rsidRPr="00073206" w:rsidRDefault="00E83971" w:rsidP="00645DD3">
            <w:pPr>
              <w:suppressAutoHyphens w:val="0"/>
              <w:rPr>
                <w:rFonts w:eastAsia="Calibri"/>
                <w:bCs/>
                <w:spacing w:val="-3"/>
                <w:lang w:val="el-GR"/>
              </w:rPr>
            </w:pPr>
            <w:r>
              <w:rPr>
                <w:rFonts w:eastAsia="Calibri"/>
                <w:bCs/>
                <w:spacing w:val="-3"/>
                <w:lang w:val="el-GR"/>
              </w:rPr>
              <w:lastRenderedPageBreak/>
              <w:t>6.1.2</w:t>
            </w:r>
          </w:p>
        </w:tc>
        <w:tc>
          <w:tcPr>
            <w:tcW w:w="3969" w:type="dxa"/>
            <w:shd w:val="clear" w:color="auto" w:fill="auto"/>
            <w:vAlign w:val="center"/>
          </w:tcPr>
          <w:p w14:paraId="5308FCD6" w14:textId="1B91C70D" w:rsidR="00E1642E" w:rsidRPr="00645DD3" w:rsidRDefault="00E83971" w:rsidP="00022908">
            <w:pPr>
              <w:spacing w:before="60"/>
              <w:rPr>
                <w:rFonts w:cs="Arial"/>
                <w:lang w:val="el-GR" w:eastAsia="en-US"/>
              </w:rPr>
            </w:pPr>
            <w:r w:rsidRPr="00E83971">
              <w:rPr>
                <w:rFonts w:cs="Arial"/>
                <w:lang w:val="el-GR" w:eastAsia="en-US"/>
              </w:rPr>
              <w:t>Θα έχει την υποχρέωση να εκτελεί την πλήρη συντήρηση και επισκευή των οχημάτων (Μηχανική και Φανοποιεία) χωρίς επιβάρυνση της Υπηρεσίας. Επιπλέον στην υπόψη συντήρηση και επισκευή θα περιλαμβάνεται και μία (1) αντικατάσταση αντλίας πετρελαίου. Επιπλέον θα ενημερώνει μετά από κάθε εργασία λιπαντικής-τακτικής συντήρησης ή αποκατάσταση βλάβης το βιβλίο συντήρησης και εργασιών (servise book).</w:t>
            </w:r>
          </w:p>
        </w:tc>
        <w:tc>
          <w:tcPr>
            <w:tcW w:w="1568" w:type="dxa"/>
            <w:gridSpan w:val="2"/>
          </w:tcPr>
          <w:p w14:paraId="1AD29362" w14:textId="77777777" w:rsidR="00E108D2" w:rsidRDefault="00E108D2" w:rsidP="00022908">
            <w:pPr>
              <w:spacing w:before="60"/>
              <w:jc w:val="center"/>
              <w:rPr>
                <w:rFonts w:cs="Arial"/>
                <w:lang w:val="el-GR" w:eastAsia="en-US"/>
              </w:rPr>
            </w:pPr>
          </w:p>
          <w:p w14:paraId="0D73AFD3" w14:textId="77777777" w:rsidR="00E108D2" w:rsidRDefault="00E108D2" w:rsidP="00022908">
            <w:pPr>
              <w:spacing w:before="60"/>
              <w:jc w:val="center"/>
              <w:rPr>
                <w:rFonts w:cs="Arial"/>
                <w:lang w:val="el-GR" w:eastAsia="en-US"/>
              </w:rPr>
            </w:pPr>
          </w:p>
          <w:p w14:paraId="1AD87BA1" w14:textId="0CFDACBA" w:rsidR="00E1642E" w:rsidRPr="00645DD3" w:rsidRDefault="00E1642E" w:rsidP="00CE7D9F">
            <w:pPr>
              <w:spacing w:before="60"/>
              <w:jc w:val="center"/>
              <w:rPr>
                <w:rFonts w:cs="Arial"/>
                <w:lang w:val="el-GR" w:eastAsia="en-US"/>
              </w:rPr>
            </w:pPr>
            <w:r w:rsidRPr="00645DD3">
              <w:rPr>
                <w:rFonts w:cs="Arial"/>
                <w:lang w:val="el-GR" w:eastAsia="en-US"/>
              </w:rPr>
              <w:t>ΝΑΙ</w:t>
            </w:r>
          </w:p>
        </w:tc>
        <w:tc>
          <w:tcPr>
            <w:tcW w:w="1267" w:type="dxa"/>
            <w:shd w:val="clear" w:color="auto" w:fill="auto"/>
          </w:tcPr>
          <w:p w14:paraId="7E0B99D0"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1E18C7F6" w14:textId="77777777" w:rsidR="00E1642E" w:rsidRPr="00073206" w:rsidRDefault="00E1642E" w:rsidP="00022908">
            <w:pPr>
              <w:tabs>
                <w:tab w:val="left" w:pos="0"/>
                <w:tab w:val="left" w:pos="284"/>
              </w:tabs>
              <w:ind w:left="-76"/>
              <w:rPr>
                <w:rFonts w:eastAsia="Calibri"/>
                <w:bCs/>
                <w:spacing w:val="-3"/>
                <w:lang w:val="el-GR"/>
              </w:rPr>
            </w:pPr>
          </w:p>
        </w:tc>
      </w:tr>
      <w:tr w:rsidR="00E1642E" w:rsidRPr="009B79C4" w14:paraId="5C6A2942" w14:textId="77777777" w:rsidTr="00891BB9">
        <w:trPr>
          <w:trHeight w:val="423"/>
        </w:trPr>
        <w:tc>
          <w:tcPr>
            <w:tcW w:w="1413" w:type="dxa"/>
            <w:shd w:val="clear" w:color="auto" w:fill="auto"/>
          </w:tcPr>
          <w:p w14:paraId="3E3B3024" w14:textId="04D36551" w:rsidR="00E1642E" w:rsidRPr="00073206" w:rsidRDefault="00E83971" w:rsidP="00645DD3">
            <w:pPr>
              <w:suppressAutoHyphens w:val="0"/>
              <w:rPr>
                <w:rFonts w:eastAsia="Calibri"/>
                <w:bCs/>
                <w:spacing w:val="-3"/>
                <w:lang w:val="el-GR"/>
              </w:rPr>
            </w:pPr>
            <w:r>
              <w:rPr>
                <w:rFonts w:eastAsia="Calibri"/>
                <w:bCs/>
                <w:spacing w:val="-3"/>
                <w:lang w:val="el-GR"/>
              </w:rPr>
              <w:t>6.1.3</w:t>
            </w:r>
          </w:p>
        </w:tc>
        <w:tc>
          <w:tcPr>
            <w:tcW w:w="3969" w:type="dxa"/>
            <w:shd w:val="clear" w:color="auto" w:fill="auto"/>
            <w:vAlign w:val="center"/>
          </w:tcPr>
          <w:p w14:paraId="7FB29CC8" w14:textId="2F6201F4" w:rsidR="00E1642E" w:rsidRPr="00E83971" w:rsidRDefault="00E83971" w:rsidP="00022908">
            <w:pPr>
              <w:spacing w:before="60"/>
              <w:rPr>
                <w:rFonts w:cs="Arial"/>
                <w:lang w:val="el-GR" w:eastAsia="en-US"/>
              </w:rPr>
            </w:pPr>
            <w:r w:rsidRPr="00E83971">
              <w:rPr>
                <w:rFonts w:cs="Arial"/>
                <w:lang w:val="el-GR"/>
              </w:rPr>
              <w:t>Θα εγγυηθεί για όλα τα οχήματα, για το χρώμα και για την αντισκωριακή προστασία αυτών</w:t>
            </w:r>
            <w:r>
              <w:rPr>
                <w:rFonts w:cs="Arial"/>
                <w:lang w:val="el-GR"/>
              </w:rPr>
              <w:t>.</w:t>
            </w:r>
          </w:p>
        </w:tc>
        <w:tc>
          <w:tcPr>
            <w:tcW w:w="1568" w:type="dxa"/>
            <w:gridSpan w:val="2"/>
            <w:vAlign w:val="center"/>
          </w:tcPr>
          <w:p w14:paraId="02359E58" w14:textId="77777777" w:rsidR="00E1642E" w:rsidRPr="005B2CE2" w:rsidRDefault="00E1642E" w:rsidP="00022908">
            <w:pPr>
              <w:spacing w:before="60"/>
              <w:jc w:val="center"/>
              <w:rPr>
                <w:rFonts w:cs="Arial"/>
                <w:lang w:eastAsia="en-US"/>
              </w:rPr>
            </w:pPr>
            <w:r w:rsidRPr="005B2CE2">
              <w:rPr>
                <w:rFonts w:cs="Arial"/>
                <w:lang w:eastAsia="en-US"/>
              </w:rPr>
              <w:t>ΝΑΙ</w:t>
            </w:r>
          </w:p>
        </w:tc>
        <w:tc>
          <w:tcPr>
            <w:tcW w:w="1267" w:type="dxa"/>
            <w:shd w:val="clear" w:color="auto" w:fill="auto"/>
          </w:tcPr>
          <w:p w14:paraId="5E0848D8"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7EDF6D1F" w14:textId="77777777" w:rsidR="00E1642E" w:rsidRPr="00073206" w:rsidRDefault="00E1642E" w:rsidP="00022908">
            <w:pPr>
              <w:tabs>
                <w:tab w:val="left" w:pos="0"/>
                <w:tab w:val="left" w:pos="284"/>
              </w:tabs>
              <w:ind w:left="-76"/>
              <w:rPr>
                <w:rFonts w:eastAsia="Calibri"/>
                <w:bCs/>
                <w:spacing w:val="-3"/>
                <w:lang w:val="el-GR"/>
              </w:rPr>
            </w:pPr>
          </w:p>
        </w:tc>
      </w:tr>
      <w:tr w:rsidR="00645DD3" w:rsidRPr="00645DD3" w14:paraId="5E1E8B83" w14:textId="77777777" w:rsidTr="00891BB9">
        <w:trPr>
          <w:trHeight w:val="423"/>
        </w:trPr>
        <w:tc>
          <w:tcPr>
            <w:tcW w:w="1413" w:type="dxa"/>
            <w:shd w:val="clear" w:color="auto" w:fill="auto"/>
          </w:tcPr>
          <w:p w14:paraId="19C718D8" w14:textId="7142761E" w:rsidR="00645DD3" w:rsidRPr="00073206" w:rsidRDefault="00E83971" w:rsidP="00645DD3">
            <w:pPr>
              <w:suppressAutoHyphens w:val="0"/>
              <w:rPr>
                <w:rFonts w:eastAsia="Calibri"/>
                <w:bCs/>
                <w:spacing w:val="-3"/>
                <w:lang w:val="el-GR"/>
              </w:rPr>
            </w:pPr>
            <w:r>
              <w:rPr>
                <w:rFonts w:eastAsia="Calibri"/>
                <w:bCs/>
                <w:spacing w:val="-3"/>
                <w:lang w:val="el-GR"/>
              </w:rPr>
              <w:t>6.1.4</w:t>
            </w:r>
          </w:p>
        </w:tc>
        <w:tc>
          <w:tcPr>
            <w:tcW w:w="3969" w:type="dxa"/>
            <w:shd w:val="clear" w:color="auto" w:fill="auto"/>
            <w:vAlign w:val="center"/>
          </w:tcPr>
          <w:p w14:paraId="0610CEAB" w14:textId="5C1B3D11" w:rsidR="00645DD3" w:rsidRPr="00E83971" w:rsidRDefault="00E83971" w:rsidP="00022908">
            <w:pPr>
              <w:spacing w:before="60"/>
              <w:rPr>
                <w:b/>
                <w:lang w:val="el-GR"/>
              </w:rPr>
            </w:pPr>
            <w:r w:rsidRPr="00E83971">
              <w:rPr>
                <w:rFonts w:cs="Arial"/>
                <w:lang w:val="el-GR"/>
              </w:rPr>
              <w:t>Θα εγγυηθεί για όλα τα οχήματα, για την παροχή από τον εισαγωγέα ή τον επίσημο αντιπρόσωπο της συντήρησης (</w:t>
            </w:r>
            <w:proofErr w:type="spellStart"/>
            <w:r>
              <w:rPr>
                <w:rFonts w:cs="Arial"/>
                <w:lang w:val="en-US"/>
              </w:rPr>
              <w:t>servise</w:t>
            </w:r>
            <w:proofErr w:type="spellEnd"/>
            <w:r w:rsidRPr="00E83971">
              <w:rPr>
                <w:rFonts w:cs="Arial"/>
                <w:lang w:val="el-GR"/>
              </w:rPr>
              <w:t>) και υποστήριξης σε ανταλλακτικά και αναλώσιμα, μετά την εξαγορά των οχημάτων για δέκα (10) έτη</w:t>
            </w:r>
          </w:p>
        </w:tc>
        <w:tc>
          <w:tcPr>
            <w:tcW w:w="1568" w:type="dxa"/>
            <w:gridSpan w:val="2"/>
            <w:vAlign w:val="center"/>
          </w:tcPr>
          <w:p w14:paraId="4DD53270" w14:textId="03E75DBD" w:rsidR="00E108D2" w:rsidRPr="00645DD3" w:rsidRDefault="00E108D2" w:rsidP="00022908">
            <w:pPr>
              <w:spacing w:before="60"/>
              <w:jc w:val="center"/>
              <w:rPr>
                <w:rFonts w:cs="Arial"/>
                <w:lang w:val="el-GR" w:eastAsia="en-US"/>
              </w:rPr>
            </w:pPr>
            <w:r w:rsidRPr="005B2CE2">
              <w:rPr>
                <w:rFonts w:cs="Arial"/>
                <w:lang w:eastAsia="en-US"/>
              </w:rPr>
              <w:t>ΝΑΙ</w:t>
            </w:r>
          </w:p>
        </w:tc>
        <w:tc>
          <w:tcPr>
            <w:tcW w:w="1267" w:type="dxa"/>
            <w:shd w:val="clear" w:color="auto" w:fill="auto"/>
          </w:tcPr>
          <w:p w14:paraId="06FCD4FF" w14:textId="77777777" w:rsidR="00645DD3" w:rsidRPr="00073206" w:rsidRDefault="00645DD3" w:rsidP="00022908">
            <w:pPr>
              <w:tabs>
                <w:tab w:val="left" w:pos="0"/>
                <w:tab w:val="left" w:pos="284"/>
              </w:tabs>
              <w:ind w:left="-76"/>
              <w:rPr>
                <w:rFonts w:eastAsia="Calibri"/>
                <w:bCs/>
                <w:spacing w:val="-3"/>
                <w:lang w:val="el-GR"/>
              </w:rPr>
            </w:pPr>
          </w:p>
        </w:tc>
        <w:tc>
          <w:tcPr>
            <w:tcW w:w="1984" w:type="dxa"/>
            <w:shd w:val="clear" w:color="auto" w:fill="auto"/>
          </w:tcPr>
          <w:p w14:paraId="2C83FA1A" w14:textId="77777777" w:rsidR="00645DD3" w:rsidRPr="00073206" w:rsidRDefault="00645DD3" w:rsidP="00022908">
            <w:pPr>
              <w:tabs>
                <w:tab w:val="left" w:pos="0"/>
                <w:tab w:val="left" w:pos="284"/>
              </w:tabs>
              <w:ind w:left="-76"/>
              <w:rPr>
                <w:rFonts w:eastAsia="Calibri"/>
                <w:bCs/>
                <w:spacing w:val="-3"/>
                <w:lang w:val="el-GR"/>
              </w:rPr>
            </w:pPr>
          </w:p>
        </w:tc>
      </w:tr>
      <w:tr w:rsidR="00645DD3" w:rsidRPr="00645DD3" w14:paraId="7C460D27" w14:textId="77777777" w:rsidTr="00891BB9">
        <w:trPr>
          <w:trHeight w:val="423"/>
        </w:trPr>
        <w:tc>
          <w:tcPr>
            <w:tcW w:w="1413" w:type="dxa"/>
            <w:shd w:val="clear" w:color="auto" w:fill="auto"/>
          </w:tcPr>
          <w:p w14:paraId="1C410E56" w14:textId="1301FD55" w:rsidR="00645DD3" w:rsidRPr="00073206" w:rsidRDefault="00E83971" w:rsidP="00645DD3">
            <w:pPr>
              <w:suppressAutoHyphens w:val="0"/>
              <w:rPr>
                <w:rFonts w:eastAsia="Calibri"/>
                <w:bCs/>
                <w:spacing w:val="-3"/>
                <w:lang w:val="el-GR"/>
              </w:rPr>
            </w:pPr>
            <w:r>
              <w:rPr>
                <w:rFonts w:eastAsia="Calibri"/>
                <w:bCs/>
                <w:spacing w:val="-3"/>
                <w:lang w:val="el-GR"/>
              </w:rPr>
              <w:t>6.1.5</w:t>
            </w:r>
          </w:p>
        </w:tc>
        <w:tc>
          <w:tcPr>
            <w:tcW w:w="3969" w:type="dxa"/>
            <w:shd w:val="clear" w:color="auto" w:fill="auto"/>
            <w:vAlign w:val="center"/>
          </w:tcPr>
          <w:p w14:paraId="06CFC11A" w14:textId="0BADAC97" w:rsidR="00645DD3" w:rsidRPr="00E83971" w:rsidRDefault="00E83971" w:rsidP="00022908">
            <w:pPr>
              <w:spacing w:before="60"/>
              <w:rPr>
                <w:b/>
                <w:lang w:val="el-GR"/>
              </w:rPr>
            </w:pPr>
            <w:r w:rsidRPr="00E83971">
              <w:rPr>
                <w:rFonts w:cs="Arial"/>
                <w:lang w:val="el-GR"/>
              </w:rPr>
              <w:t xml:space="preserve">Θα έχει την υποχρέωση αντικατάστασης των ελαστικών σε κάθε όχημα για κάθε 40.000 χλμ που διανύει το καθένα από αυτά ή την πάροδο 4ετίας από την κατασκευή </w:t>
            </w:r>
            <w:r>
              <w:rPr>
                <w:rFonts w:cs="Arial"/>
                <w:lang w:val="el-GR"/>
              </w:rPr>
              <w:t>τους.</w:t>
            </w:r>
          </w:p>
        </w:tc>
        <w:tc>
          <w:tcPr>
            <w:tcW w:w="1568" w:type="dxa"/>
            <w:gridSpan w:val="2"/>
            <w:vAlign w:val="center"/>
          </w:tcPr>
          <w:p w14:paraId="6B2FBD56" w14:textId="7BE7C421" w:rsidR="00645DD3" w:rsidRPr="00645DD3" w:rsidRDefault="00E108D2" w:rsidP="00022908">
            <w:pPr>
              <w:spacing w:before="60"/>
              <w:jc w:val="center"/>
              <w:rPr>
                <w:rFonts w:cs="Arial"/>
                <w:lang w:val="el-GR" w:eastAsia="en-US"/>
              </w:rPr>
            </w:pPr>
            <w:r w:rsidRPr="005B2CE2">
              <w:rPr>
                <w:rFonts w:cs="Arial"/>
                <w:lang w:eastAsia="en-US"/>
              </w:rPr>
              <w:t>ΝΑΙ</w:t>
            </w:r>
          </w:p>
        </w:tc>
        <w:tc>
          <w:tcPr>
            <w:tcW w:w="1267" w:type="dxa"/>
            <w:shd w:val="clear" w:color="auto" w:fill="auto"/>
          </w:tcPr>
          <w:p w14:paraId="217F839B" w14:textId="77777777" w:rsidR="00645DD3" w:rsidRPr="00073206" w:rsidRDefault="00645DD3" w:rsidP="00022908">
            <w:pPr>
              <w:tabs>
                <w:tab w:val="left" w:pos="0"/>
                <w:tab w:val="left" w:pos="284"/>
              </w:tabs>
              <w:ind w:left="-76"/>
              <w:rPr>
                <w:rFonts w:eastAsia="Calibri"/>
                <w:bCs/>
                <w:spacing w:val="-3"/>
                <w:lang w:val="el-GR"/>
              </w:rPr>
            </w:pPr>
          </w:p>
        </w:tc>
        <w:tc>
          <w:tcPr>
            <w:tcW w:w="1984" w:type="dxa"/>
            <w:shd w:val="clear" w:color="auto" w:fill="auto"/>
          </w:tcPr>
          <w:p w14:paraId="33E8926C" w14:textId="77777777" w:rsidR="00645DD3" w:rsidRPr="00073206" w:rsidRDefault="00645DD3" w:rsidP="00022908">
            <w:pPr>
              <w:tabs>
                <w:tab w:val="left" w:pos="0"/>
                <w:tab w:val="left" w:pos="284"/>
              </w:tabs>
              <w:ind w:left="-76"/>
              <w:rPr>
                <w:rFonts w:eastAsia="Calibri"/>
                <w:bCs/>
                <w:spacing w:val="-3"/>
                <w:lang w:val="el-GR"/>
              </w:rPr>
            </w:pPr>
          </w:p>
        </w:tc>
      </w:tr>
      <w:tr w:rsidR="00825443" w:rsidRPr="00645DD3" w14:paraId="3E59BE27" w14:textId="77777777" w:rsidTr="00891BB9">
        <w:trPr>
          <w:trHeight w:val="301"/>
        </w:trPr>
        <w:tc>
          <w:tcPr>
            <w:tcW w:w="1413" w:type="dxa"/>
            <w:shd w:val="clear" w:color="auto" w:fill="BFBFBF" w:themeFill="background1" w:themeFillShade="BF"/>
          </w:tcPr>
          <w:p w14:paraId="4638A7D7" w14:textId="6B8F6A2E" w:rsidR="00825443" w:rsidRPr="00645DD3" w:rsidRDefault="00E83971" w:rsidP="00E83971">
            <w:pPr>
              <w:suppressAutoHyphens w:val="0"/>
              <w:jc w:val="left"/>
              <w:rPr>
                <w:rFonts w:eastAsia="Calibri"/>
                <w:bCs/>
                <w:spacing w:val="-3"/>
                <w:lang w:val="el-GR"/>
              </w:rPr>
            </w:pPr>
            <w:r>
              <w:rPr>
                <w:rFonts w:eastAsia="Calibri"/>
                <w:bCs/>
                <w:spacing w:val="-3"/>
                <w:lang w:val="el-GR"/>
              </w:rPr>
              <w:t>6.2</w:t>
            </w:r>
          </w:p>
        </w:tc>
        <w:tc>
          <w:tcPr>
            <w:tcW w:w="3969" w:type="dxa"/>
            <w:shd w:val="clear" w:color="auto" w:fill="BFBFBF" w:themeFill="background1" w:themeFillShade="BF"/>
            <w:vAlign w:val="center"/>
          </w:tcPr>
          <w:p w14:paraId="068BC950" w14:textId="6B3E27BF" w:rsidR="00825443" w:rsidRPr="00645DD3" w:rsidRDefault="00E83971" w:rsidP="00825443">
            <w:pPr>
              <w:spacing w:before="60"/>
              <w:rPr>
                <w:rFonts w:cs="Arial"/>
                <w:b/>
                <w:lang w:val="el-GR" w:eastAsia="en-US"/>
              </w:rPr>
            </w:pPr>
            <w:proofErr w:type="spellStart"/>
            <w:r>
              <w:rPr>
                <w:rFonts w:cs="Arial"/>
                <w:b/>
              </w:rPr>
              <w:t>Βι</w:t>
            </w:r>
            <w:proofErr w:type="spellEnd"/>
            <w:r>
              <w:rPr>
                <w:rFonts w:cs="Arial"/>
                <w:b/>
              </w:rPr>
              <w:t xml:space="preserve">βλιογραφία/Τεχνικά </w:t>
            </w:r>
            <w:proofErr w:type="spellStart"/>
            <w:r>
              <w:rPr>
                <w:rFonts w:cs="Arial"/>
                <w:b/>
              </w:rPr>
              <w:t>Εγχειρίδι</w:t>
            </w:r>
            <w:proofErr w:type="spellEnd"/>
            <w:r>
              <w:rPr>
                <w:rFonts w:cs="Arial"/>
                <w:b/>
              </w:rPr>
              <w:t>α</w:t>
            </w:r>
          </w:p>
        </w:tc>
        <w:tc>
          <w:tcPr>
            <w:tcW w:w="1559" w:type="dxa"/>
            <w:shd w:val="clear" w:color="auto" w:fill="BFBFBF" w:themeFill="background1" w:themeFillShade="BF"/>
            <w:vAlign w:val="center"/>
          </w:tcPr>
          <w:p w14:paraId="3BB6AC3F" w14:textId="548CAFF9" w:rsidR="00825443" w:rsidRPr="00645DD3" w:rsidRDefault="00825443" w:rsidP="00CE7D9F">
            <w:pPr>
              <w:spacing w:before="60"/>
              <w:jc w:val="center"/>
              <w:rPr>
                <w:rFonts w:cs="Arial"/>
                <w:lang w:val="el-GR" w:eastAsia="en-US"/>
              </w:rPr>
            </w:pPr>
          </w:p>
        </w:tc>
        <w:tc>
          <w:tcPr>
            <w:tcW w:w="1276" w:type="dxa"/>
            <w:gridSpan w:val="2"/>
            <w:shd w:val="clear" w:color="auto" w:fill="BFBFBF" w:themeFill="background1" w:themeFillShade="BF"/>
          </w:tcPr>
          <w:p w14:paraId="69FAD0D7" w14:textId="77777777" w:rsidR="00825443" w:rsidRPr="00073206" w:rsidRDefault="00825443" w:rsidP="00825443">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562AADC8" w14:textId="77777777" w:rsidR="00825443" w:rsidRPr="00073206" w:rsidRDefault="00825443" w:rsidP="00825443">
            <w:pPr>
              <w:tabs>
                <w:tab w:val="left" w:pos="0"/>
                <w:tab w:val="left" w:pos="284"/>
              </w:tabs>
              <w:ind w:left="-76"/>
              <w:rPr>
                <w:rFonts w:eastAsia="Calibri"/>
                <w:bCs/>
                <w:spacing w:val="-3"/>
                <w:lang w:val="el-GR"/>
              </w:rPr>
            </w:pPr>
          </w:p>
        </w:tc>
      </w:tr>
      <w:tr w:rsidR="00E1642E" w:rsidRPr="00E83971" w14:paraId="29BF1396" w14:textId="77777777" w:rsidTr="00891BB9">
        <w:trPr>
          <w:trHeight w:val="532"/>
        </w:trPr>
        <w:tc>
          <w:tcPr>
            <w:tcW w:w="1413" w:type="dxa"/>
            <w:shd w:val="clear" w:color="auto" w:fill="auto"/>
          </w:tcPr>
          <w:p w14:paraId="155B8BAC" w14:textId="36E42459" w:rsidR="00E1642E" w:rsidRPr="00073206" w:rsidRDefault="00E83971" w:rsidP="00E83971">
            <w:pPr>
              <w:suppressAutoHyphens w:val="0"/>
              <w:jc w:val="left"/>
              <w:rPr>
                <w:rFonts w:eastAsia="Calibri"/>
                <w:bCs/>
                <w:spacing w:val="-3"/>
                <w:lang w:val="el-GR"/>
              </w:rPr>
            </w:pPr>
            <w:r>
              <w:rPr>
                <w:rFonts w:eastAsia="Calibri"/>
                <w:bCs/>
                <w:spacing w:val="-3"/>
                <w:lang w:val="el-GR"/>
              </w:rPr>
              <w:t>6.2.</w:t>
            </w:r>
            <w:r w:rsidR="00E108D2">
              <w:rPr>
                <w:rFonts w:eastAsia="Calibri"/>
                <w:bCs/>
                <w:spacing w:val="-3"/>
                <w:lang w:val="el-GR"/>
              </w:rPr>
              <w:t>1</w:t>
            </w:r>
          </w:p>
        </w:tc>
        <w:tc>
          <w:tcPr>
            <w:tcW w:w="3969" w:type="dxa"/>
            <w:shd w:val="clear" w:color="auto" w:fill="auto"/>
            <w:vAlign w:val="center"/>
          </w:tcPr>
          <w:p w14:paraId="7409F24A" w14:textId="10BF0A4F" w:rsidR="00E108D2" w:rsidRPr="00E108D2" w:rsidRDefault="00E83971" w:rsidP="00E108D2">
            <w:pPr>
              <w:spacing w:before="60"/>
              <w:rPr>
                <w:rFonts w:cs="Arial"/>
                <w:lang w:val="el-GR" w:eastAsia="en-US"/>
              </w:rPr>
            </w:pPr>
            <w:r w:rsidRPr="00E83971">
              <w:rPr>
                <w:rFonts w:cs="Arial"/>
                <w:lang w:val="el-GR" w:eastAsia="en-US"/>
              </w:rPr>
              <w:t xml:space="preserve">Το κάθε όχημα θα συνοδεύεται από ένα (1) βιβλίο συντήρησης και εργασιών (servise book), στο οποίο θα αναγράφονται κάθε φορά και για όλη την περίοδο της πενταετούς χρηματοδοτικής μίσθωσης από το εκάστοτε συνεργείο, οι εκτελούμενες εργασίες (τακτικές και έκτακτες), ώστε να είναι δυνατός ο έλεγχος εκ μέρους της Υπηρεσίας της ποιοτικής κατάστασης των οχημάτων για όλη την περίοδο ισχύος της εγγύησης.  </w:t>
            </w:r>
          </w:p>
        </w:tc>
        <w:tc>
          <w:tcPr>
            <w:tcW w:w="1568" w:type="dxa"/>
            <w:gridSpan w:val="2"/>
            <w:vAlign w:val="center"/>
          </w:tcPr>
          <w:p w14:paraId="3CA0F28D" w14:textId="77777777" w:rsidR="00E1642E" w:rsidRPr="00E83971" w:rsidRDefault="00E1642E" w:rsidP="00825443">
            <w:pPr>
              <w:spacing w:before="60"/>
              <w:jc w:val="center"/>
              <w:rPr>
                <w:rFonts w:cs="Arial"/>
                <w:lang w:val="el-GR" w:eastAsia="en-US"/>
              </w:rPr>
            </w:pPr>
            <w:r w:rsidRPr="00645DD3">
              <w:rPr>
                <w:rFonts w:cs="Arial"/>
                <w:lang w:val="el-GR" w:eastAsia="en-US"/>
              </w:rPr>
              <w:t>ΝΑΙ</w:t>
            </w:r>
          </w:p>
        </w:tc>
        <w:tc>
          <w:tcPr>
            <w:tcW w:w="1267" w:type="dxa"/>
            <w:shd w:val="clear" w:color="auto" w:fill="auto"/>
          </w:tcPr>
          <w:p w14:paraId="0585D3D5" w14:textId="77777777" w:rsidR="00E1642E" w:rsidRPr="00E83971" w:rsidRDefault="00E1642E" w:rsidP="00825443">
            <w:pPr>
              <w:tabs>
                <w:tab w:val="left" w:pos="0"/>
                <w:tab w:val="left" w:pos="284"/>
              </w:tabs>
              <w:ind w:left="-76"/>
              <w:rPr>
                <w:rFonts w:eastAsia="Calibri"/>
                <w:bCs/>
                <w:spacing w:val="-3"/>
                <w:lang w:val="el-GR"/>
              </w:rPr>
            </w:pPr>
          </w:p>
        </w:tc>
        <w:tc>
          <w:tcPr>
            <w:tcW w:w="1984" w:type="dxa"/>
            <w:shd w:val="clear" w:color="auto" w:fill="auto"/>
          </w:tcPr>
          <w:p w14:paraId="7A1C463A" w14:textId="77777777" w:rsidR="00E1642E" w:rsidRPr="00E83971" w:rsidRDefault="00E1642E" w:rsidP="00825443">
            <w:pPr>
              <w:tabs>
                <w:tab w:val="left" w:pos="0"/>
                <w:tab w:val="left" w:pos="284"/>
              </w:tabs>
              <w:ind w:left="-76"/>
              <w:rPr>
                <w:rFonts w:eastAsia="Calibri"/>
                <w:bCs/>
                <w:spacing w:val="-3"/>
                <w:lang w:val="el-GR"/>
              </w:rPr>
            </w:pPr>
          </w:p>
        </w:tc>
      </w:tr>
      <w:tr w:rsidR="005C0CD4" w:rsidRPr="00E83971" w14:paraId="1BC85EA7" w14:textId="77777777" w:rsidTr="00891BB9">
        <w:trPr>
          <w:trHeight w:val="532"/>
        </w:trPr>
        <w:tc>
          <w:tcPr>
            <w:tcW w:w="1413" w:type="dxa"/>
            <w:shd w:val="clear" w:color="auto" w:fill="auto"/>
          </w:tcPr>
          <w:p w14:paraId="3C4A6DCC" w14:textId="2AA474FA" w:rsidR="005C0CD4" w:rsidRDefault="005C0CD4" w:rsidP="00E83971">
            <w:pPr>
              <w:suppressAutoHyphens w:val="0"/>
              <w:jc w:val="left"/>
              <w:rPr>
                <w:rFonts w:eastAsia="Calibri"/>
                <w:bCs/>
                <w:spacing w:val="-3"/>
                <w:lang w:val="el-GR"/>
              </w:rPr>
            </w:pPr>
            <w:r>
              <w:rPr>
                <w:rFonts w:eastAsia="Calibri"/>
                <w:bCs/>
                <w:spacing w:val="-3"/>
                <w:lang w:val="el-GR"/>
              </w:rPr>
              <w:t>6.2.2</w:t>
            </w:r>
          </w:p>
        </w:tc>
        <w:tc>
          <w:tcPr>
            <w:tcW w:w="3969" w:type="dxa"/>
            <w:shd w:val="clear" w:color="auto" w:fill="auto"/>
            <w:vAlign w:val="center"/>
          </w:tcPr>
          <w:p w14:paraId="1691D9F5" w14:textId="77777777" w:rsidR="005C0CD4" w:rsidRDefault="005C0CD4" w:rsidP="00E108D2">
            <w:pPr>
              <w:spacing w:before="60"/>
              <w:rPr>
                <w:rFonts w:cs="Arial"/>
                <w:lang w:val="el-GR" w:eastAsia="en-US"/>
              </w:rPr>
            </w:pPr>
            <w:r w:rsidRPr="005C0CD4">
              <w:rPr>
                <w:rFonts w:cs="Arial"/>
                <w:lang w:val="el-GR" w:eastAsia="en-US"/>
              </w:rPr>
              <w:t>Το κάθε όχημα θα συνοδεύεται από ένα (1) εγχειρίδιο χρήσης-</w:t>
            </w:r>
            <w:r w:rsidRPr="005C0CD4">
              <w:rPr>
                <w:rFonts w:cs="Arial"/>
                <w:lang w:val="el-GR" w:eastAsia="en-US"/>
              </w:rPr>
              <w:lastRenderedPageBreak/>
              <w:t>λειτουργίας. Οι οδηγίες λειτουργίας θα περιλαμβάνουν όλες τις πληροφορίες που είναι απαραίτητες για τον χειρισμό του οχήματος και τον εξοπλισμό του και θα είναι γραμμένο στην Ελληνική και στην Αγγλική γλώσσα</w:t>
            </w:r>
            <w:r>
              <w:rPr>
                <w:rFonts w:cs="Arial"/>
                <w:lang w:val="el-GR" w:eastAsia="en-US"/>
              </w:rPr>
              <w:t>.</w:t>
            </w:r>
          </w:p>
          <w:p w14:paraId="0E62FC56" w14:textId="1E1B40CE" w:rsidR="005C0CD4" w:rsidRPr="00E83971" w:rsidRDefault="005C0CD4" w:rsidP="00E108D2">
            <w:pPr>
              <w:spacing w:before="60"/>
              <w:rPr>
                <w:rFonts w:cs="Arial"/>
                <w:lang w:val="el-GR" w:eastAsia="en-US"/>
              </w:rPr>
            </w:pPr>
          </w:p>
        </w:tc>
        <w:tc>
          <w:tcPr>
            <w:tcW w:w="1568" w:type="dxa"/>
            <w:gridSpan w:val="2"/>
            <w:vAlign w:val="center"/>
          </w:tcPr>
          <w:p w14:paraId="06771ED3" w14:textId="1993D7FB" w:rsidR="005C0CD4" w:rsidRPr="00645DD3" w:rsidRDefault="005C0CD4" w:rsidP="00825443">
            <w:pPr>
              <w:spacing w:before="60"/>
              <w:jc w:val="center"/>
              <w:rPr>
                <w:rFonts w:cs="Arial"/>
                <w:lang w:val="el-GR" w:eastAsia="en-US"/>
              </w:rPr>
            </w:pPr>
            <w:r w:rsidRPr="00645DD3">
              <w:rPr>
                <w:rFonts w:cs="Arial"/>
                <w:lang w:val="el-GR" w:eastAsia="en-US"/>
              </w:rPr>
              <w:lastRenderedPageBreak/>
              <w:t>ΝΑΙ</w:t>
            </w:r>
          </w:p>
        </w:tc>
        <w:tc>
          <w:tcPr>
            <w:tcW w:w="1267" w:type="dxa"/>
            <w:shd w:val="clear" w:color="auto" w:fill="auto"/>
          </w:tcPr>
          <w:p w14:paraId="22E6453E" w14:textId="77777777" w:rsidR="005C0CD4" w:rsidRPr="00E83971" w:rsidRDefault="005C0CD4" w:rsidP="00825443">
            <w:pPr>
              <w:tabs>
                <w:tab w:val="left" w:pos="0"/>
                <w:tab w:val="left" w:pos="284"/>
              </w:tabs>
              <w:ind w:left="-76"/>
              <w:rPr>
                <w:rFonts w:eastAsia="Calibri"/>
                <w:bCs/>
                <w:spacing w:val="-3"/>
                <w:lang w:val="el-GR"/>
              </w:rPr>
            </w:pPr>
          </w:p>
        </w:tc>
        <w:tc>
          <w:tcPr>
            <w:tcW w:w="1984" w:type="dxa"/>
            <w:shd w:val="clear" w:color="auto" w:fill="auto"/>
          </w:tcPr>
          <w:p w14:paraId="76FB2506" w14:textId="77777777" w:rsidR="005C0CD4" w:rsidRPr="00E83971" w:rsidRDefault="005C0CD4" w:rsidP="00825443">
            <w:pPr>
              <w:tabs>
                <w:tab w:val="left" w:pos="0"/>
                <w:tab w:val="left" w:pos="284"/>
              </w:tabs>
              <w:ind w:left="-76"/>
              <w:rPr>
                <w:rFonts w:eastAsia="Calibri"/>
                <w:bCs/>
                <w:spacing w:val="-3"/>
                <w:lang w:val="el-GR"/>
              </w:rPr>
            </w:pPr>
          </w:p>
        </w:tc>
      </w:tr>
      <w:tr w:rsidR="00E1642E" w:rsidRPr="00E83971" w14:paraId="35CDCB25" w14:textId="77777777" w:rsidTr="00891BB9">
        <w:trPr>
          <w:trHeight w:val="276"/>
        </w:trPr>
        <w:tc>
          <w:tcPr>
            <w:tcW w:w="1413" w:type="dxa"/>
            <w:shd w:val="clear" w:color="auto" w:fill="BFBFBF" w:themeFill="background1" w:themeFillShade="BF"/>
          </w:tcPr>
          <w:p w14:paraId="1174EE24" w14:textId="76A2458C" w:rsidR="00E1642E" w:rsidRPr="00073206" w:rsidRDefault="005C0CD4" w:rsidP="00E108D2">
            <w:pPr>
              <w:suppressAutoHyphens w:val="0"/>
              <w:jc w:val="left"/>
              <w:rPr>
                <w:rFonts w:eastAsia="Calibri"/>
                <w:bCs/>
                <w:spacing w:val="-3"/>
                <w:lang w:val="el-GR"/>
              </w:rPr>
            </w:pPr>
            <w:r>
              <w:rPr>
                <w:rFonts w:eastAsia="Calibri"/>
                <w:bCs/>
                <w:spacing w:val="-3"/>
                <w:lang w:val="el-GR"/>
              </w:rPr>
              <w:lastRenderedPageBreak/>
              <w:t>7</w:t>
            </w:r>
          </w:p>
        </w:tc>
        <w:tc>
          <w:tcPr>
            <w:tcW w:w="3969" w:type="dxa"/>
            <w:shd w:val="clear" w:color="auto" w:fill="BFBFBF" w:themeFill="background1" w:themeFillShade="BF"/>
            <w:vAlign w:val="center"/>
          </w:tcPr>
          <w:p w14:paraId="4DE09AD7" w14:textId="7D8691CA" w:rsidR="00E1642E" w:rsidRPr="00E108D2" w:rsidRDefault="005C0CD4" w:rsidP="00E108D2">
            <w:pPr>
              <w:pStyle w:val="BodyText"/>
              <w:widowControl w:val="0"/>
              <w:tabs>
                <w:tab w:val="left" w:pos="1440"/>
              </w:tabs>
              <w:suppressAutoHyphens w:val="0"/>
              <w:spacing w:after="120"/>
              <w:ind w:right="117"/>
              <w:rPr>
                <w:b/>
                <w:lang w:val="el-GR"/>
              </w:rPr>
            </w:pPr>
            <w:r>
              <w:rPr>
                <w:rFonts w:cs="Arial"/>
                <w:b/>
              </w:rPr>
              <w:t>ΠΕΡΙΕΧΟΜΕΝΟ ΠΡΟΣΦΟΡΑΣ</w:t>
            </w:r>
          </w:p>
        </w:tc>
        <w:tc>
          <w:tcPr>
            <w:tcW w:w="1559" w:type="dxa"/>
            <w:shd w:val="clear" w:color="auto" w:fill="BFBFBF" w:themeFill="background1" w:themeFillShade="BF"/>
            <w:vAlign w:val="center"/>
          </w:tcPr>
          <w:p w14:paraId="3CA11A0D" w14:textId="77777777" w:rsidR="00E1642E" w:rsidRPr="00E83971" w:rsidRDefault="00E1642E" w:rsidP="00022908">
            <w:pPr>
              <w:spacing w:before="60"/>
              <w:rPr>
                <w:rFonts w:cs="Arial"/>
                <w:lang w:val="el-GR" w:eastAsia="en-US"/>
              </w:rPr>
            </w:pPr>
          </w:p>
        </w:tc>
        <w:tc>
          <w:tcPr>
            <w:tcW w:w="1276" w:type="dxa"/>
            <w:gridSpan w:val="2"/>
            <w:shd w:val="clear" w:color="auto" w:fill="BFBFBF" w:themeFill="background1" w:themeFillShade="BF"/>
          </w:tcPr>
          <w:p w14:paraId="0B712670"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0EDC55A1" w14:textId="77777777" w:rsidR="00E1642E" w:rsidRPr="00073206" w:rsidRDefault="00E1642E" w:rsidP="00022908">
            <w:pPr>
              <w:tabs>
                <w:tab w:val="left" w:pos="0"/>
                <w:tab w:val="left" w:pos="284"/>
              </w:tabs>
              <w:ind w:left="-76"/>
              <w:rPr>
                <w:rFonts w:eastAsia="Calibri"/>
                <w:bCs/>
                <w:spacing w:val="-3"/>
                <w:lang w:val="el-GR"/>
              </w:rPr>
            </w:pPr>
          </w:p>
        </w:tc>
      </w:tr>
      <w:tr w:rsidR="005C0CD4" w:rsidRPr="00645DD3" w14:paraId="6F44BE7D" w14:textId="77777777" w:rsidTr="00891BB9">
        <w:trPr>
          <w:trHeight w:val="385"/>
        </w:trPr>
        <w:tc>
          <w:tcPr>
            <w:tcW w:w="1413" w:type="dxa"/>
            <w:shd w:val="clear" w:color="auto" w:fill="BFBFBF" w:themeFill="background1" w:themeFillShade="BF"/>
          </w:tcPr>
          <w:p w14:paraId="7AF9E626" w14:textId="6CAE920A" w:rsidR="005C0CD4" w:rsidRPr="00645DD3" w:rsidRDefault="005C0CD4" w:rsidP="005C0CD4">
            <w:pPr>
              <w:suppressAutoHyphens w:val="0"/>
              <w:jc w:val="left"/>
              <w:rPr>
                <w:rFonts w:eastAsia="Calibri"/>
                <w:bCs/>
                <w:spacing w:val="-3"/>
                <w:lang w:val="el-GR"/>
              </w:rPr>
            </w:pPr>
            <w:r>
              <w:rPr>
                <w:rFonts w:eastAsia="Calibri"/>
                <w:bCs/>
                <w:spacing w:val="-3"/>
                <w:lang w:val="el-GR"/>
              </w:rPr>
              <w:t>7.1</w:t>
            </w:r>
          </w:p>
        </w:tc>
        <w:tc>
          <w:tcPr>
            <w:tcW w:w="3969" w:type="dxa"/>
            <w:shd w:val="clear" w:color="auto" w:fill="BFBFBF" w:themeFill="background1" w:themeFillShade="BF"/>
            <w:vAlign w:val="center"/>
          </w:tcPr>
          <w:p w14:paraId="5FFF3A50" w14:textId="143DB446" w:rsidR="005C0CD4" w:rsidRPr="00645DD3" w:rsidRDefault="005C0CD4" w:rsidP="005C0CD4">
            <w:pPr>
              <w:spacing w:before="60"/>
              <w:rPr>
                <w:rFonts w:cs="Arial"/>
                <w:b/>
                <w:lang w:val="el-GR" w:eastAsia="en-US"/>
              </w:rPr>
            </w:pPr>
            <w:proofErr w:type="spellStart"/>
            <w:r>
              <w:rPr>
                <w:rFonts w:cs="Arial"/>
                <w:b/>
              </w:rPr>
              <w:t>Συνοδευτικά</w:t>
            </w:r>
            <w:proofErr w:type="spellEnd"/>
            <w:r>
              <w:rPr>
                <w:rFonts w:cs="Arial"/>
                <w:b/>
              </w:rPr>
              <w:t xml:space="preserve"> </w:t>
            </w:r>
            <w:proofErr w:type="spellStart"/>
            <w:r>
              <w:rPr>
                <w:rFonts w:cs="Arial"/>
                <w:b/>
              </w:rPr>
              <w:t>Έγγρ</w:t>
            </w:r>
            <w:proofErr w:type="spellEnd"/>
            <w:r>
              <w:rPr>
                <w:rFonts w:cs="Arial"/>
                <w:b/>
              </w:rPr>
              <w:t>αφα</w:t>
            </w:r>
          </w:p>
        </w:tc>
        <w:tc>
          <w:tcPr>
            <w:tcW w:w="1559" w:type="dxa"/>
            <w:shd w:val="clear" w:color="auto" w:fill="BFBFBF" w:themeFill="background1" w:themeFillShade="BF"/>
            <w:vAlign w:val="center"/>
          </w:tcPr>
          <w:p w14:paraId="5D6CE84D" w14:textId="77777777" w:rsidR="005C0CD4" w:rsidRPr="00645DD3" w:rsidRDefault="005C0CD4" w:rsidP="005C0CD4">
            <w:pPr>
              <w:spacing w:before="60"/>
              <w:jc w:val="center"/>
              <w:rPr>
                <w:rFonts w:cs="Arial"/>
                <w:lang w:val="el-GR" w:eastAsia="en-US"/>
              </w:rPr>
            </w:pPr>
          </w:p>
        </w:tc>
        <w:tc>
          <w:tcPr>
            <w:tcW w:w="1276" w:type="dxa"/>
            <w:gridSpan w:val="2"/>
            <w:shd w:val="clear" w:color="auto" w:fill="BFBFBF" w:themeFill="background1" w:themeFillShade="BF"/>
          </w:tcPr>
          <w:p w14:paraId="3618B8A0" w14:textId="77777777" w:rsidR="005C0CD4" w:rsidRPr="00073206" w:rsidRDefault="005C0CD4" w:rsidP="005C0CD4">
            <w:pPr>
              <w:tabs>
                <w:tab w:val="left" w:pos="0"/>
                <w:tab w:val="left" w:pos="284"/>
              </w:tabs>
              <w:ind w:left="-76"/>
              <w:rPr>
                <w:rFonts w:eastAsia="Calibri"/>
                <w:bCs/>
                <w:spacing w:val="-3"/>
                <w:lang w:val="el-GR"/>
              </w:rPr>
            </w:pPr>
          </w:p>
        </w:tc>
        <w:tc>
          <w:tcPr>
            <w:tcW w:w="1984" w:type="dxa"/>
            <w:shd w:val="clear" w:color="auto" w:fill="BFBFBF" w:themeFill="background1" w:themeFillShade="BF"/>
          </w:tcPr>
          <w:p w14:paraId="6D6FA61E" w14:textId="77777777" w:rsidR="005C0CD4" w:rsidRPr="00073206" w:rsidRDefault="005C0CD4" w:rsidP="005C0CD4">
            <w:pPr>
              <w:tabs>
                <w:tab w:val="left" w:pos="0"/>
                <w:tab w:val="left" w:pos="284"/>
              </w:tabs>
              <w:ind w:left="-76"/>
              <w:rPr>
                <w:rFonts w:eastAsia="Calibri"/>
                <w:bCs/>
                <w:spacing w:val="-3"/>
                <w:lang w:val="el-GR"/>
              </w:rPr>
            </w:pPr>
          </w:p>
        </w:tc>
      </w:tr>
      <w:tr w:rsidR="00E1642E" w:rsidRPr="005C0CD4" w14:paraId="38439216" w14:textId="77777777" w:rsidTr="00891BB9">
        <w:trPr>
          <w:trHeight w:val="532"/>
        </w:trPr>
        <w:tc>
          <w:tcPr>
            <w:tcW w:w="1413" w:type="dxa"/>
            <w:shd w:val="clear" w:color="auto" w:fill="auto"/>
          </w:tcPr>
          <w:p w14:paraId="32F7131F" w14:textId="0F805C7E" w:rsidR="00E1642E" w:rsidRPr="00073206" w:rsidRDefault="005C0CD4" w:rsidP="00E108D2">
            <w:pPr>
              <w:suppressAutoHyphens w:val="0"/>
              <w:jc w:val="left"/>
              <w:rPr>
                <w:rFonts w:eastAsia="Calibri"/>
                <w:bCs/>
                <w:spacing w:val="-3"/>
                <w:lang w:val="el-GR"/>
              </w:rPr>
            </w:pPr>
            <w:r>
              <w:rPr>
                <w:rFonts w:eastAsia="Calibri"/>
                <w:bCs/>
                <w:spacing w:val="-3"/>
                <w:lang w:val="el-GR"/>
              </w:rPr>
              <w:t>7.1.1</w:t>
            </w:r>
          </w:p>
        </w:tc>
        <w:tc>
          <w:tcPr>
            <w:tcW w:w="3969" w:type="dxa"/>
            <w:shd w:val="clear" w:color="auto" w:fill="auto"/>
            <w:vAlign w:val="center"/>
          </w:tcPr>
          <w:p w14:paraId="4BA56D71" w14:textId="5C265259" w:rsidR="00E1642E" w:rsidRPr="00E108D2" w:rsidRDefault="005C0CD4" w:rsidP="00022908">
            <w:pPr>
              <w:spacing w:before="60"/>
              <w:rPr>
                <w:rFonts w:cs="Arial"/>
                <w:lang w:val="el-GR" w:eastAsia="en-US"/>
              </w:rPr>
            </w:pPr>
            <w:r w:rsidRPr="005C0CD4">
              <w:rPr>
                <w:rFonts w:cs="Arial"/>
                <w:lang w:val="el-GR" w:eastAsia="en-US"/>
              </w:rPr>
              <w:t>Ο προμηθευτής θα συνυποβάλλει με την προσφορά του τα εμπορικά διαφημιστικά φυλλάδια (prospectus) με τις διαστάσεις (οχήματος, καμπίνας, κλπ) και αναλυτική περιγραφή (ποιοτική και ποσοτική) του είδους και του πλήθους του εξοπλισμού, τα τεχνικά χαρακτηριστικά, τις επιδόσεις, τις διαστάσεις των τροχών και ελαστικών και κάθε άλλο στοιχείο που είναι απαραίτητο για την αξιολόγηση του συνόλου</w:t>
            </w:r>
            <w:r w:rsidR="004E79FA">
              <w:rPr>
                <w:rFonts w:cs="Arial"/>
                <w:lang w:val="el-GR"/>
              </w:rPr>
              <w:t xml:space="preserve"> των οχημάτων</w:t>
            </w:r>
            <w:r>
              <w:rPr>
                <w:rFonts w:cs="Arial"/>
                <w:lang w:val="el-GR" w:eastAsia="en-US"/>
              </w:rPr>
              <w:t>.</w:t>
            </w:r>
          </w:p>
        </w:tc>
        <w:tc>
          <w:tcPr>
            <w:tcW w:w="1568" w:type="dxa"/>
            <w:gridSpan w:val="2"/>
            <w:vAlign w:val="center"/>
          </w:tcPr>
          <w:p w14:paraId="24647872" w14:textId="7F81B928" w:rsidR="00E1642E" w:rsidRPr="005C0CD4" w:rsidRDefault="004E79FA" w:rsidP="00022908">
            <w:pPr>
              <w:spacing w:before="60"/>
              <w:jc w:val="center"/>
              <w:rPr>
                <w:rFonts w:cs="Arial"/>
                <w:lang w:val="el-GR" w:eastAsia="en-US"/>
              </w:rPr>
            </w:pPr>
            <w:r w:rsidRPr="00645DD3">
              <w:rPr>
                <w:rFonts w:cs="Arial"/>
                <w:lang w:val="el-GR" w:eastAsia="en-US"/>
              </w:rPr>
              <w:t>ΝΑΙ</w:t>
            </w:r>
          </w:p>
        </w:tc>
        <w:tc>
          <w:tcPr>
            <w:tcW w:w="1267" w:type="dxa"/>
            <w:shd w:val="clear" w:color="auto" w:fill="auto"/>
          </w:tcPr>
          <w:p w14:paraId="3D6D7293" w14:textId="77777777" w:rsidR="00E1642E" w:rsidRPr="00073206" w:rsidRDefault="00E1642E" w:rsidP="00022908">
            <w:pPr>
              <w:tabs>
                <w:tab w:val="left" w:pos="0"/>
                <w:tab w:val="left" w:pos="284"/>
              </w:tabs>
              <w:ind w:left="-76"/>
              <w:rPr>
                <w:rFonts w:eastAsia="Calibri"/>
                <w:bCs/>
                <w:spacing w:val="-3"/>
                <w:lang w:val="el-GR"/>
              </w:rPr>
            </w:pPr>
          </w:p>
        </w:tc>
        <w:tc>
          <w:tcPr>
            <w:tcW w:w="1984" w:type="dxa"/>
            <w:shd w:val="clear" w:color="auto" w:fill="auto"/>
          </w:tcPr>
          <w:p w14:paraId="2AD13DFB" w14:textId="77777777" w:rsidR="00E1642E" w:rsidRPr="00073206" w:rsidRDefault="00E1642E" w:rsidP="00022908">
            <w:pPr>
              <w:tabs>
                <w:tab w:val="left" w:pos="0"/>
                <w:tab w:val="left" w:pos="284"/>
              </w:tabs>
              <w:ind w:left="-76"/>
              <w:rPr>
                <w:rFonts w:eastAsia="Calibri"/>
                <w:bCs/>
                <w:spacing w:val="-3"/>
                <w:lang w:val="el-GR"/>
              </w:rPr>
            </w:pPr>
          </w:p>
        </w:tc>
      </w:tr>
    </w:tbl>
    <w:p w14:paraId="66E3B016" w14:textId="77777777" w:rsidR="00A5776C" w:rsidRDefault="00A5776C" w:rsidP="008A41C3">
      <w:pPr>
        <w:rPr>
          <w:b/>
          <w:u w:val="single"/>
        </w:rPr>
      </w:pPr>
    </w:p>
    <w:p w14:paraId="113EA370" w14:textId="5D6E2DE6" w:rsidR="00946D72" w:rsidRDefault="00946D72" w:rsidP="008A41C3">
      <w:proofErr w:type="spellStart"/>
      <w:r w:rsidRPr="008A41C3">
        <w:rPr>
          <w:b/>
          <w:u w:val="single"/>
        </w:rPr>
        <w:t>Οδηγίες</w:t>
      </w:r>
      <w:proofErr w:type="spellEnd"/>
      <w:r w:rsidRPr="008A41C3">
        <w:rPr>
          <w:b/>
          <w:u w:val="single"/>
        </w:rPr>
        <w:t xml:space="preserve"> </w:t>
      </w:r>
      <w:proofErr w:type="spellStart"/>
      <w:r w:rsidRPr="008A41C3">
        <w:rPr>
          <w:b/>
          <w:u w:val="single"/>
        </w:rPr>
        <w:t>συμ</w:t>
      </w:r>
      <w:proofErr w:type="spellEnd"/>
      <w:r w:rsidRPr="008A41C3">
        <w:rPr>
          <w:b/>
          <w:u w:val="single"/>
        </w:rPr>
        <w:t xml:space="preserve">πλήρωσης </w:t>
      </w:r>
      <w:proofErr w:type="spellStart"/>
      <w:r w:rsidRPr="008A41C3">
        <w:rPr>
          <w:b/>
          <w:u w:val="single"/>
        </w:rPr>
        <w:t>φύλλου</w:t>
      </w:r>
      <w:proofErr w:type="spellEnd"/>
      <w:r w:rsidRPr="008A41C3">
        <w:rPr>
          <w:b/>
          <w:u w:val="single"/>
        </w:rPr>
        <w:t xml:space="preserve"> </w:t>
      </w:r>
      <w:proofErr w:type="spellStart"/>
      <w:r w:rsidRPr="008A41C3">
        <w:rPr>
          <w:b/>
          <w:u w:val="single"/>
        </w:rPr>
        <w:t>συμμόρφωσης</w:t>
      </w:r>
      <w:proofErr w:type="spellEnd"/>
      <w:r>
        <w:t xml:space="preserve">: </w:t>
      </w:r>
    </w:p>
    <w:p w14:paraId="2B10AE5F" w14:textId="77777777" w:rsidR="00946D72" w:rsidRPr="00CB2905" w:rsidRDefault="00946D72" w:rsidP="00A57F15">
      <w:pPr>
        <w:pStyle w:val="normalwithoutspacing"/>
        <w:numPr>
          <w:ilvl w:val="0"/>
          <w:numId w:val="10"/>
        </w:numPr>
        <w:spacing w:after="120"/>
        <w:ind w:left="0" w:firstLine="284"/>
        <w:rPr>
          <w:rFonts w:cs="Arial"/>
        </w:rPr>
      </w:pPr>
      <w:r>
        <w:rPr>
          <w:kern w:val="1"/>
          <w:szCs w:val="28"/>
        </w:rPr>
        <w:t>Το Φύλλο Συμμόρφωσης Τεχνικών Προδιαγραφών ακολουθεί την μορφή πίνακα ώστε να διευκολυνθεί το έργο της αξιολόγησης. Οι διαγωνιζόμενοι υποβάλλουν το Φύλλο Συμμόρφωσης, συμπληρωμένο και με πλήρεις παραπομπές στην σελίδα/σελίδες του επιμέρους φακέλου τεχνικής προσφοράς (στην αναλυτική τεχνική περιγραφή είτε στα κείμενα ή εγχειρίδια ή έγγραφα ή  prospectus / manuals κλπ). </w:t>
      </w:r>
    </w:p>
    <w:p w14:paraId="39FE2C35" w14:textId="77777777" w:rsidR="00946D72" w:rsidRPr="00CB2905" w:rsidRDefault="00946D72" w:rsidP="00A57F15">
      <w:pPr>
        <w:pStyle w:val="normalwithoutspacing"/>
        <w:numPr>
          <w:ilvl w:val="0"/>
          <w:numId w:val="10"/>
        </w:numPr>
        <w:ind w:left="0" w:firstLine="284"/>
        <w:rPr>
          <w:rFonts w:cs="Arial"/>
        </w:rPr>
      </w:pPr>
      <w:r w:rsidRPr="00CB2905">
        <w:rPr>
          <w:rFonts w:cs="Arial"/>
        </w:rPr>
        <w:t>Στη Στήλη «</w:t>
      </w:r>
      <w:r>
        <w:rPr>
          <w:rFonts w:cs="Arial"/>
        </w:rPr>
        <w:t>ΑΠΑΝΤΗΣΗ ΠΡΟΣΦΕΡΟΝΤΑ</w:t>
      </w:r>
      <w:r w:rsidRPr="00CB2905">
        <w:rPr>
          <w:rFonts w:cs="Arial"/>
        </w:rPr>
        <w:t xml:space="preserve">» ο διαγωνιζόμενος θα πρέπει να απαντήσει </w:t>
      </w:r>
      <w:r>
        <w:rPr>
          <w:rFonts w:cs="Arial"/>
        </w:rPr>
        <w:t>«</w:t>
      </w:r>
      <w:r w:rsidRPr="00AC576D">
        <w:rPr>
          <w:rFonts w:cs="Arial"/>
          <w:b/>
        </w:rPr>
        <w:t>ΝΑΙ</w:t>
      </w:r>
      <w:r>
        <w:rPr>
          <w:rFonts w:cs="Arial"/>
        </w:rPr>
        <w:t>».</w:t>
      </w:r>
      <w:r w:rsidRPr="00CB2905">
        <w:rPr>
          <w:rFonts w:cs="Arial"/>
        </w:rPr>
        <w:t xml:space="preserve"> </w:t>
      </w:r>
    </w:p>
    <w:p w14:paraId="66F2C1D9" w14:textId="77777777" w:rsidR="00946D72" w:rsidRDefault="00946D72" w:rsidP="00A57F15">
      <w:pPr>
        <w:pStyle w:val="normalwithoutspacing"/>
        <w:numPr>
          <w:ilvl w:val="0"/>
          <w:numId w:val="10"/>
        </w:numPr>
        <w:ind w:left="0" w:firstLine="284"/>
        <w:rPr>
          <w:rFonts w:cs="Arial"/>
        </w:rPr>
      </w:pPr>
      <w:r w:rsidRPr="00CB2905">
        <w:rPr>
          <w:rFonts w:cs="Arial"/>
        </w:rPr>
        <w:t xml:space="preserve">Στη Στήλη «ΠΑΡΑΠΟΜΠΗ» θα καταγραφεί από τον διαγωνιζόμενο η σαφής παραπομπή (με αριθμό σελίδας/σελίδων) στην αναλυτική τεχνική περιγραφή ή/και στα απαραίτητα τεχνικά φυλλάδια, prospectus, εγχειρίδια κλπ που αυτός έχει περιλάβει στον επί μέρους φάκελο τεχνικής προσφοράς ή στον τυχόν επιπλέον φάκελο με τα τεχνικά στοιχεία που συνοδεύει τον κυρίως φάκελο, που κατά την κρίση του διαγωνιζόμενου τεκμηριώνουν τα στοιχεία του Φύλλου Συμμόρφωσης. </w:t>
      </w:r>
    </w:p>
    <w:p w14:paraId="0A037E72" w14:textId="77777777" w:rsidR="00946D72" w:rsidRDefault="00946D72" w:rsidP="00A57F15">
      <w:pPr>
        <w:pStyle w:val="normalwithoutspacing"/>
        <w:numPr>
          <w:ilvl w:val="0"/>
          <w:numId w:val="10"/>
        </w:numPr>
        <w:ind w:left="0" w:firstLine="284"/>
        <w:rPr>
          <w:rFonts w:cs="Arial"/>
        </w:rPr>
      </w:pPr>
      <w:r>
        <w:rPr>
          <w:rFonts w:cs="Arial"/>
        </w:rPr>
        <w:t xml:space="preserve"> Οι παραπομπές να είναι πλήρεις </w:t>
      </w:r>
      <w:r w:rsidRPr="00280BD9">
        <w:rPr>
          <w:rFonts w:cs="Arial"/>
        </w:rPr>
        <w:t xml:space="preserve"> </w:t>
      </w:r>
      <w:r>
        <w:rPr>
          <w:rFonts w:cs="Arial"/>
        </w:rPr>
        <w:t xml:space="preserve">και </w:t>
      </w:r>
      <w:r w:rsidRPr="00280BD9">
        <w:rPr>
          <w:rFonts w:cs="Arial"/>
        </w:rPr>
        <w:t xml:space="preserve">κατά το δυνατόν συγκεκριμένες (π.χ. Τεχνικό Φυλλάδιο 3, Σελ. 4 Παράγραφος 4, κλπ). Αντίστοιχα στο τεχνικό φυλλάδιο ή στην αναλυτική τεχνική περιγραφή του επιμέρους φακέλου τεχνικής προσφοράς, θα υπογραμμιστεί το σημείο που τεκμηριώνει τη συμφωνία (με την τεχνική </w:t>
      </w:r>
      <w:r w:rsidRPr="00280BD9">
        <w:rPr>
          <w:rFonts w:cs="Arial"/>
        </w:rPr>
        <w:lastRenderedPageBreak/>
        <w:t xml:space="preserve">προδιαγραφή) και θα σημειωθεί η αντίστοιχη παράγραφος του φύλλου συμμόρφωσης στην οποία καταγράφεται η ζητούμενη προδιαγραφή (π.χ. φύλλο συμμόρφωσης  α/α </w:t>
      </w:r>
      <w:r w:rsidR="00483F9A">
        <w:rPr>
          <w:rFonts w:cs="Arial"/>
        </w:rPr>
        <w:t>Γ2.21</w:t>
      </w:r>
      <w:r w:rsidRPr="00280BD9">
        <w:rPr>
          <w:rFonts w:cs="Arial"/>
        </w:rPr>
        <w:t xml:space="preserve">). </w:t>
      </w:r>
    </w:p>
    <w:p w14:paraId="4316A25F" w14:textId="77777777" w:rsidR="00406F5A" w:rsidRDefault="00406F5A" w:rsidP="00406F5A">
      <w:pPr>
        <w:pStyle w:val="normalwithoutspacing"/>
        <w:rPr>
          <w:rFonts w:cs="Arial"/>
        </w:rPr>
      </w:pPr>
    </w:p>
    <w:p w14:paraId="565FF0E0" w14:textId="416C62C6" w:rsidR="00406F5A" w:rsidRDefault="00406F5A" w:rsidP="00406F5A">
      <w:pPr>
        <w:pStyle w:val="normalwithoutspacing"/>
        <w:rPr>
          <w:rFonts w:cs="Arial"/>
        </w:rPr>
      </w:pPr>
    </w:p>
    <w:p w14:paraId="76162A2E" w14:textId="77777777" w:rsidR="00C3423E" w:rsidRDefault="00C3423E" w:rsidP="00406F5A">
      <w:pPr>
        <w:pStyle w:val="normalwithoutspacing"/>
        <w:rPr>
          <w:rFonts w:cs="Arial"/>
        </w:rPr>
      </w:pPr>
    </w:p>
    <w:p w14:paraId="39A89D76" w14:textId="5F3DF7D8" w:rsidR="00406F5A" w:rsidRDefault="00406F5A" w:rsidP="00406F5A">
      <w:pPr>
        <w:pStyle w:val="normalwithoutspacing"/>
        <w:rPr>
          <w:rFonts w:cs="Arial"/>
        </w:rPr>
      </w:pPr>
    </w:p>
    <w:p w14:paraId="6759F0C2" w14:textId="5DC4D70F" w:rsidR="00F46E13" w:rsidRDefault="00F46E13" w:rsidP="00406F5A">
      <w:pPr>
        <w:pStyle w:val="normalwithoutspacing"/>
        <w:rPr>
          <w:rFonts w:cs="Arial"/>
        </w:rPr>
      </w:pPr>
    </w:p>
    <w:p w14:paraId="637B3A35" w14:textId="3EB19AF0" w:rsidR="00F46E13" w:rsidRDefault="00F46E13" w:rsidP="00406F5A">
      <w:pPr>
        <w:pStyle w:val="normalwithoutspacing"/>
        <w:rPr>
          <w:rFonts w:cs="Arial"/>
        </w:rPr>
      </w:pPr>
    </w:p>
    <w:p w14:paraId="5B73D40B" w14:textId="3D849F14" w:rsidR="00891BB9" w:rsidRDefault="00891BB9" w:rsidP="00406F5A">
      <w:pPr>
        <w:pStyle w:val="normalwithoutspacing"/>
        <w:rPr>
          <w:rFonts w:cs="Arial"/>
        </w:rPr>
      </w:pPr>
    </w:p>
    <w:p w14:paraId="23D78661" w14:textId="6A79A880" w:rsidR="00891BB9" w:rsidRDefault="00891BB9" w:rsidP="00406F5A">
      <w:pPr>
        <w:pStyle w:val="normalwithoutspacing"/>
        <w:rPr>
          <w:rFonts w:cs="Arial"/>
        </w:rPr>
      </w:pPr>
    </w:p>
    <w:p w14:paraId="584229D0" w14:textId="0CEE6B30" w:rsidR="00891BB9" w:rsidRDefault="00891BB9" w:rsidP="00406F5A">
      <w:pPr>
        <w:pStyle w:val="normalwithoutspacing"/>
        <w:rPr>
          <w:rFonts w:cs="Arial"/>
        </w:rPr>
      </w:pPr>
    </w:p>
    <w:p w14:paraId="3192CB7B" w14:textId="16E3FFF9" w:rsidR="00891BB9" w:rsidRDefault="00891BB9" w:rsidP="00406F5A">
      <w:pPr>
        <w:pStyle w:val="normalwithoutspacing"/>
        <w:rPr>
          <w:rFonts w:cs="Arial"/>
        </w:rPr>
      </w:pPr>
    </w:p>
    <w:p w14:paraId="43DFBB77" w14:textId="069A0DDC" w:rsidR="00891BB9" w:rsidRDefault="00891BB9" w:rsidP="00406F5A">
      <w:pPr>
        <w:pStyle w:val="normalwithoutspacing"/>
        <w:rPr>
          <w:rFonts w:cs="Arial"/>
        </w:rPr>
      </w:pPr>
    </w:p>
    <w:p w14:paraId="5F125C87" w14:textId="3AECE179" w:rsidR="00891BB9" w:rsidRDefault="00891BB9" w:rsidP="00406F5A">
      <w:pPr>
        <w:pStyle w:val="normalwithoutspacing"/>
        <w:rPr>
          <w:rFonts w:cs="Arial"/>
        </w:rPr>
      </w:pPr>
    </w:p>
    <w:p w14:paraId="2C92B726" w14:textId="16628C1C" w:rsidR="00891BB9" w:rsidRDefault="00891BB9" w:rsidP="00406F5A">
      <w:pPr>
        <w:pStyle w:val="normalwithoutspacing"/>
        <w:rPr>
          <w:rFonts w:cs="Arial"/>
        </w:rPr>
      </w:pPr>
    </w:p>
    <w:p w14:paraId="5DA5C5C4" w14:textId="41218F39" w:rsidR="00891BB9" w:rsidRDefault="00891BB9" w:rsidP="00406F5A">
      <w:pPr>
        <w:pStyle w:val="normalwithoutspacing"/>
        <w:rPr>
          <w:rFonts w:cs="Arial"/>
        </w:rPr>
      </w:pPr>
    </w:p>
    <w:p w14:paraId="3F805F0A" w14:textId="7DA41393" w:rsidR="00891BB9" w:rsidRDefault="00891BB9" w:rsidP="00406F5A">
      <w:pPr>
        <w:pStyle w:val="normalwithoutspacing"/>
        <w:rPr>
          <w:rFonts w:cs="Arial"/>
        </w:rPr>
      </w:pPr>
    </w:p>
    <w:p w14:paraId="1A8FDBE0" w14:textId="61F06EAD" w:rsidR="00891BB9" w:rsidRDefault="00891BB9" w:rsidP="00406F5A">
      <w:pPr>
        <w:pStyle w:val="normalwithoutspacing"/>
        <w:rPr>
          <w:rFonts w:cs="Arial"/>
        </w:rPr>
      </w:pPr>
    </w:p>
    <w:p w14:paraId="5FD2E0BA" w14:textId="711F13C9" w:rsidR="00891BB9" w:rsidRDefault="00891BB9" w:rsidP="00406F5A">
      <w:pPr>
        <w:pStyle w:val="normalwithoutspacing"/>
        <w:rPr>
          <w:rFonts w:cs="Arial"/>
        </w:rPr>
      </w:pPr>
    </w:p>
    <w:p w14:paraId="5046FD01" w14:textId="28BAFA97" w:rsidR="00891BB9" w:rsidRDefault="00891BB9" w:rsidP="00406F5A">
      <w:pPr>
        <w:pStyle w:val="normalwithoutspacing"/>
        <w:rPr>
          <w:rFonts w:cs="Arial"/>
        </w:rPr>
      </w:pPr>
    </w:p>
    <w:p w14:paraId="282C3757" w14:textId="26616D4D" w:rsidR="00891BB9" w:rsidRDefault="00891BB9" w:rsidP="00406F5A">
      <w:pPr>
        <w:pStyle w:val="normalwithoutspacing"/>
        <w:rPr>
          <w:rFonts w:cs="Arial"/>
        </w:rPr>
      </w:pPr>
    </w:p>
    <w:p w14:paraId="02AADFF8" w14:textId="77777777" w:rsidR="00891BB9" w:rsidRDefault="00891BB9" w:rsidP="00406F5A">
      <w:pPr>
        <w:pStyle w:val="normalwithoutspacing"/>
        <w:rPr>
          <w:rFonts w:cs="Arial"/>
        </w:rPr>
      </w:pPr>
    </w:p>
    <w:p w14:paraId="469D6E40" w14:textId="77777777" w:rsidR="0056347A" w:rsidRPr="00B10BB6" w:rsidRDefault="0056347A" w:rsidP="0020228A">
      <w:pPr>
        <w:rPr>
          <w:lang w:val="el-GR"/>
        </w:rPr>
      </w:pPr>
    </w:p>
    <w:sectPr w:rsidR="0056347A" w:rsidRPr="00B10BB6" w:rsidSect="00891BB9">
      <w:footerReference w:type="default" r:id="rId8"/>
      <w:footerReference w:type="first" r:id="rId9"/>
      <w:pgSz w:w="11906" w:h="16838" w:code="9"/>
      <w:pgMar w:top="1701" w:right="1134" w:bottom="1134" w:left="1985"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63598" w14:textId="77777777" w:rsidR="004F02D7" w:rsidRDefault="004F02D7">
      <w:pPr>
        <w:spacing w:after="0"/>
      </w:pPr>
      <w:r>
        <w:separator/>
      </w:r>
    </w:p>
  </w:endnote>
  <w:endnote w:type="continuationSeparator" w:id="0">
    <w:p w14:paraId="1386A017" w14:textId="77777777" w:rsidR="004F02D7" w:rsidRDefault="004F02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las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5670"/>
      <w:docPartObj>
        <w:docPartGallery w:val="Page Numbers (Bottom of Page)"/>
        <w:docPartUnique/>
      </w:docPartObj>
    </w:sdtPr>
    <w:sdtEndPr/>
    <w:sdtContent>
      <w:p w14:paraId="719A88AC" w14:textId="7AE041F8" w:rsidR="004F02D7" w:rsidRDefault="004F02D7">
        <w:pPr>
          <w:pStyle w:val="Footer"/>
          <w:jc w:val="center"/>
        </w:pPr>
        <w:r>
          <w:rPr>
            <w:lang w:val="el-GR"/>
          </w:rPr>
          <w:t>-</w:t>
        </w:r>
        <w:r>
          <w:fldChar w:fldCharType="begin"/>
        </w:r>
        <w:r>
          <w:instrText xml:space="preserve"> PAGE   \* MERGEFORMAT </w:instrText>
        </w:r>
        <w:r>
          <w:fldChar w:fldCharType="separate"/>
        </w:r>
        <w:r w:rsidR="00D020F8">
          <w:rPr>
            <w:noProof/>
          </w:rPr>
          <w:t>10</w:t>
        </w:r>
        <w:r>
          <w:rPr>
            <w:noProof/>
          </w:rPr>
          <w:fldChar w:fldCharType="end"/>
        </w:r>
        <w:r>
          <w:rPr>
            <w:lang w:val="el-GR"/>
          </w:rPr>
          <w:t>-</w:t>
        </w:r>
      </w:p>
    </w:sdtContent>
  </w:sdt>
  <w:p w14:paraId="585AD2C2" w14:textId="77777777" w:rsidR="004F02D7" w:rsidRDefault="004F02D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A8B82" w14:textId="77777777" w:rsidR="004F02D7" w:rsidRDefault="004F02D7">
    <w:pPr>
      <w:pStyle w:val="Footer"/>
      <w:jc w:val="center"/>
    </w:pPr>
  </w:p>
  <w:p w14:paraId="0196E5FA" w14:textId="77777777" w:rsidR="004F02D7" w:rsidRDefault="004F02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F5637" w14:textId="77777777" w:rsidR="004F02D7" w:rsidRDefault="004F02D7">
      <w:pPr>
        <w:spacing w:after="0"/>
      </w:pPr>
      <w:r>
        <w:separator/>
      </w:r>
    </w:p>
  </w:footnote>
  <w:footnote w:type="continuationSeparator" w:id="0">
    <w:p w14:paraId="6F27173F" w14:textId="77777777" w:rsidR="004F02D7" w:rsidRDefault="004F02D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rPr>
    </w:lvl>
  </w:abstractNum>
  <w:abstractNum w:abstractNumId="2" w15:restartNumberingAfterBreak="0">
    <w:nsid w:val="00000004"/>
    <w:multiLevelType w:val="multilevel"/>
    <w:tmpl w:val="53845FB0"/>
    <w:name w:val="WW8Num4"/>
    <w:lvl w:ilvl="0">
      <w:start w:val="1"/>
      <w:numFmt w:val="decimal"/>
      <w:lvlText w:val="%1."/>
      <w:lvlJc w:val="left"/>
      <w:pPr>
        <w:tabs>
          <w:tab w:val="num" w:pos="0"/>
        </w:tabs>
        <w:ind w:left="720" w:hanging="360"/>
      </w:pPr>
      <w:rPr>
        <w:rFonts w:cs="Times New Roman"/>
      </w:rPr>
    </w:lvl>
    <w:lvl w:ilvl="1">
      <w:start w:val="1"/>
      <w:numFmt w:val="decimal"/>
      <w:isLgl/>
      <w:lvlText w:val="%1.%2"/>
      <w:lvlJc w:val="left"/>
      <w:pPr>
        <w:ind w:left="1920" w:hanging="1440"/>
      </w:pPr>
      <w:rPr>
        <w:rFonts w:cs="Times New Roman" w:hint="default"/>
      </w:rPr>
    </w:lvl>
    <w:lvl w:ilvl="2">
      <w:start w:val="3"/>
      <w:numFmt w:val="decimal"/>
      <w:isLgl/>
      <w:lvlText w:val="%1.%2.%3"/>
      <w:lvlJc w:val="left"/>
      <w:pPr>
        <w:ind w:left="2040" w:hanging="1440"/>
      </w:pPr>
      <w:rPr>
        <w:rFonts w:cs="Times New Roman" w:hint="default"/>
      </w:rPr>
    </w:lvl>
    <w:lvl w:ilvl="3">
      <w:start w:val="1"/>
      <w:numFmt w:val="decimal"/>
      <w:isLgl/>
      <w:lvlText w:val="%1.%2.%3.%4"/>
      <w:lvlJc w:val="left"/>
      <w:pPr>
        <w:ind w:left="2008" w:hanging="1440"/>
      </w:pPr>
      <w:rPr>
        <w:rFonts w:cs="Times New Roman" w:hint="default"/>
      </w:rPr>
    </w:lvl>
    <w:lvl w:ilvl="4">
      <w:start w:val="1"/>
      <w:numFmt w:val="decimal"/>
      <w:isLgl/>
      <w:lvlText w:val="%1.%2.%3.%4.%5"/>
      <w:lvlJc w:val="left"/>
      <w:pPr>
        <w:ind w:left="2280" w:hanging="1440"/>
      </w:pPr>
      <w:rPr>
        <w:rFonts w:cs="Times New Roman" w:hint="default"/>
      </w:rPr>
    </w:lvl>
    <w:lvl w:ilvl="5">
      <w:start w:val="1"/>
      <w:numFmt w:val="decimal"/>
      <w:isLgl/>
      <w:lvlText w:val="%1.%2.%3.%4.%5.%6"/>
      <w:lvlJc w:val="left"/>
      <w:pPr>
        <w:ind w:left="240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3000" w:hanging="180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strike/>
        <w:color w:val="0070C0"/>
        <w:kern w:val="1"/>
        <w:position w:val="0"/>
        <w:sz w:val="24"/>
        <w:vertAlign w:val="baseline"/>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10" w15:restartNumberingAfterBreak="0">
    <w:nsid w:val="077373D0"/>
    <w:multiLevelType w:val="multilevel"/>
    <w:tmpl w:val="9078E336"/>
    <w:lvl w:ilvl="0">
      <w:start w:val="1"/>
      <w:numFmt w:val="decimal"/>
      <w:lvlText w:val="%1."/>
      <w:lvlJc w:val="left"/>
      <w:pPr>
        <w:tabs>
          <w:tab w:val="num" w:pos="1134"/>
        </w:tabs>
        <w:ind w:left="0" w:firstLine="567"/>
      </w:pPr>
      <w:rPr>
        <w:rFonts w:hint="default"/>
      </w:rPr>
    </w:lvl>
    <w:lvl w:ilvl="1">
      <w:start w:val="1"/>
      <mc:AlternateContent>
        <mc:Choice Requires="w14">
          <w:numFmt w:val="custom" w:format="α, β, γ, ..."/>
        </mc:Choice>
        <mc:Fallback>
          <w:numFmt w:val="decimal"/>
        </mc:Fallback>
      </mc:AlternateContent>
      <w:lvlText w:val="%2."/>
      <w:lvlJc w:val="left"/>
      <w:pPr>
        <w:tabs>
          <w:tab w:val="num" w:pos="1701"/>
        </w:tabs>
        <w:ind w:left="0" w:firstLine="1134"/>
      </w:pPr>
      <w:rPr>
        <w:rFonts w:hint="default"/>
      </w:rPr>
    </w:lvl>
    <w:lvl w:ilvl="2">
      <w:start w:val="1"/>
      <w:numFmt w:val="decimal"/>
      <w:lvlText w:val="(%3)"/>
      <w:lvlJc w:val="right"/>
      <w:pPr>
        <w:tabs>
          <w:tab w:val="num" w:pos="2381"/>
        </w:tabs>
        <w:ind w:left="0" w:firstLine="1985"/>
      </w:pPr>
      <w:rPr>
        <w:rFonts w:hint="default"/>
      </w:rPr>
    </w:lvl>
    <w:lvl w:ilvl="3">
      <w:start w:val="1"/>
      <mc:AlternateContent>
        <mc:Choice Requires="w14">
          <w:numFmt w:val="custom" w:format="α, β, γ, ..."/>
        </mc:Choice>
        <mc:Fallback>
          <w:numFmt w:val="decimal"/>
        </mc:Fallback>
      </mc:AlternateContent>
      <w:lvlText w:val="(%4)"/>
      <w:lvlJc w:val="left"/>
      <w:pPr>
        <w:tabs>
          <w:tab w:val="num" w:pos="3062"/>
        </w:tabs>
        <w:ind w:left="0" w:firstLine="23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8B23523"/>
    <w:multiLevelType w:val="multilevel"/>
    <w:tmpl w:val="5A18A9C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b/>
        <w:color w:val="000000" w:themeColor="text1"/>
      </w:rPr>
    </w:lvl>
    <w:lvl w:ilvl="3">
      <w:start w:val="1"/>
      <w:numFmt w:val="decimal"/>
      <w:lvlText w:val="%1.%2.%3.%4."/>
      <w:lvlJc w:val="left"/>
      <w:pPr>
        <w:ind w:left="0" w:firstLine="737"/>
      </w:pPr>
      <w:rPr>
        <w:rFonts w:hint="default"/>
        <w:b w:val="0"/>
      </w:rPr>
    </w:lvl>
    <w:lvl w:ilvl="4">
      <w:start w:val="1"/>
      <w:numFmt w:val="decimal"/>
      <w:lvlText w:val="%1.%2.%3.%4.%5."/>
      <w:lvlJc w:val="left"/>
      <w:pPr>
        <w:ind w:left="0" w:firstLine="2155"/>
      </w:pPr>
      <w:rPr>
        <w:rFonts w:ascii="Arial" w:hAnsi="Arial" w:cs="Arial" w:hint="default"/>
        <w:b w:val="0"/>
        <w:sz w:val="24"/>
        <w:szCs w:val="24"/>
      </w:rPr>
    </w:lvl>
    <w:lvl w:ilvl="5">
      <w:start w:val="1"/>
      <w:numFmt w:val="decimal"/>
      <w:lvlText w:val="%1.%2.%3.%4.%5.%6."/>
      <w:lvlJc w:val="left"/>
      <w:pPr>
        <w:ind w:left="0" w:firstLine="3629"/>
      </w:pPr>
      <w:rPr>
        <w:rFonts w:ascii="Arial" w:hAnsi="Arial" w:cs="Arial" w:hint="default"/>
        <w:b w:val="0"/>
        <w:sz w:val="24"/>
        <w:szCs w:val="24"/>
      </w:rPr>
    </w:lvl>
    <w:lvl w:ilvl="6">
      <w:start w:val="1"/>
      <w:numFmt w:val="decimal"/>
      <w:lvlText w:val="%1.%2.%3.%4.%5.%6.%7."/>
      <w:lvlJc w:val="left"/>
      <w:pPr>
        <w:ind w:left="0" w:firstLine="5046"/>
      </w:pPr>
      <w:rPr>
        <w:rFonts w:ascii="Arial" w:hAnsi="Arial" w:cs="Arial" w:hint="default"/>
        <w:b w:val="0"/>
        <w:sz w:val="24"/>
        <w:szCs w:val="24"/>
      </w:rPr>
    </w:lvl>
    <w:lvl w:ilvl="7">
      <w:start w:val="1"/>
      <w:numFmt w:val="decimal"/>
      <w:lvlText w:val="%1.%2.%3.%4.%5.%6.%7.%8."/>
      <w:lvlJc w:val="left"/>
      <w:pPr>
        <w:ind w:left="0" w:firstLine="6917"/>
      </w:pPr>
      <w:rPr>
        <w:rFonts w:ascii="Arial" w:hAnsi="Arial" w:cs="Arial" w:hint="default"/>
        <w:b w:val="0"/>
        <w:sz w:val="24"/>
        <w:szCs w:val="24"/>
      </w:rPr>
    </w:lvl>
    <w:lvl w:ilvl="8">
      <w:start w:val="1"/>
      <w:numFmt w:val="decimal"/>
      <w:lvlText w:val="%1.%2.%3.%4.%5.%6.%7.%8.%9."/>
      <w:lvlJc w:val="left"/>
      <w:pPr>
        <w:ind w:left="0" w:firstLine="7711"/>
      </w:pPr>
      <w:rPr>
        <w:rFonts w:ascii="Arial" w:hAnsi="Arial" w:cs="Arial" w:hint="default"/>
        <w:b w:val="0"/>
        <w:sz w:val="24"/>
        <w:szCs w:val="24"/>
      </w:rPr>
    </w:lvl>
  </w:abstractNum>
  <w:abstractNum w:abstractNumId="12" w15:restartNumberingAfterBreak="0">
    <w:nsid w:val="09326FA9"/>
    <w:multiLevelType w:val="hybridMultilevel"/>
    <w:tmpl w:val="0FD01986"/>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B5DCA"/>
    <w:multiLevelType w:val="multilevel"/>
    <w:tmpl w:val="2D3A5336"/>
    <w:lvl w:ilvl="0">
      <w:start w:val="2"/>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8C2A4F"/>
    <w:multiLevelType w:val="multilevel"/>
    <w:tmpl w:val="FF68F4D2"/>
    <w:lvl w:ilvl="0">
      <w:start w:val="2"/>
      <w:numFmt w:val="decimal"/>
      <w:lvlText w:val="%1"/>
      <w:lvlJc w:val="left"/>
      <w:pPr>
        <w:ind w:left="305" w:hanging="1133"/>
      </w:pPr>
      <w:rPr>
        <w:rFonts w:hint="default"/>
      </w:rPr>
    </w:lvl>
    <w:lvl w:ilvl="1">
      <w:start w:val="1"/>
      <w:numFmt w:val="decimal"/>
      <w:lvlText w:val="%1.%2"/>
      <w:lvlJc w:val="left"/>
      <w:pPr>
        <w:ind w:left="305" w:hanging="1133"/>
      </w:pPr>
      <w:rPr>
        <w:rFonts w:hint="default"/>
      </w:rPr>
    </w:lvl>
    <w:lvl w:ilvl="2">
      <w:start w:val="7"/>
      <w:numFmt w:val="decimal"/>
      <w:lvlText w:val="%1.%2.%3"/>
      <w:lvlJc w:val="left"/>
      <w:pPr>
        <w:ind w:left="305" w:hanging="1133"/>
      </w:pPr>
      <w:rPr>
        <w:rFonts w:ascii="Arial" w:eastAsia="Arial" w:hAnsi="Arial" w:hint="default"/>
        <w:b/>
        <w:bCs/>
        <w:sz w:val="24"/>
        <w:szCs w:val="24"/>
      </w:rPr>
    </w:lvl>
    <w:lvl w:ilvl="3">
      <w:start w:val="1"/>
      <w:numFmt w:val="bullet"/>
      <w:lvlText w:val="•"/>
      <w:lvlJc w:val="left"/>
      <w:pPr>
        <w:ind w:left="2975" w:hanging="1133"/>
      </w:pPr>
      <w:rPr>
        <w:rFonts w:hint="default"/>
      </w:rPr>
    </w:lvl>
    <w:lvl w:ilvl="4">
      <w:start w:val="1"/>
      <w:numFmt w:val="bullet"/>
      <w:lvlText w:val="•"/>
      <w:lvlJc w:val="left"/>
      <w:pPr>
        <w:ind w:left="3865" w:hanging="1133"/>
      </w:pPr>
      <w:rPr>
        <w:rFonts w:hint="default"/>
      </w:rPr>
    </w:lvl>
    <w:lvl w:ilvl="5">
      <w:start w:val="1"/>
      <w:numFmt w:val="bullet"/>
      <w:lvlText w:val="•"/>
      <w:lvlJc w:val="left"/>
      <w:pPr>
        <w:ind w:left="4755" w:hanging="1133"/>
      </w:pPr>
      <w:rPr>
        <w:rFonts w:hint="default"/>
      </w:rPr>
    </w:lvl>
    <w:lvl w:ilvl="6">
      <w:start w:val="1"/>
      <w:numFmt w:val="bullet"/>
      <w:lvlText w:val="•"/>
      <w:lvlJc w:val="left"/>
      <w:pPr>
        <w:ind w:left="5645" w:hanging="1133"/>
      </w:pPr>
      <w:rPr>
        <w:rFonts w:hint="default"/>
      </w:rPr>
    </w:lvl>
    <w:lvl w:ilvl="7">
      <w:start w:val="1"/>
      <w:numFmt w:val="bullet"/>
      <w:lvlText w:val="•"/>
      <w:lvlJc w:val="left"/>
      <w:pPr>
        <w:ind w:left="6536" w:hanging="1133"/>
      </w:pPr>
      <w:rPr>
        <w:rFonts w:hint="default"/>
      </w:rPr>
    </w:lvl>
    <w:lvl w:ilvl="8">
      <w:start w:val="1"/>
      <w:numFmt w:val="bullet"/>
      <w:lvlText w:val="•"/>
      <w:lvlJc w:val="left"/>
      <w:pPr>
        <w:ind w:left="7426" w:hanging="1133"/>
      </w:pPr>
      <w:rPr>
        <w:rFonts w:hint="default"/>
      </w:rPr>
    </w:lvl>
  </w:abstractNum>
  <w:abstractNum w:abstractNumId="15" w15:restartNumberingAfterBreak="0">
    <w:nsid w:val="1E572BE6"/>
    <w:multiLevelType w:val="multilevel"/>
    <w:tmpl w:val="5DC240D4"/>
    <w:lvl w:ilvl="0">
      <w:start w:val="1"/>
      <w:numFmt w:val="decimal"/>
      <w:lvlText w:val="Γ%1."/>
      <w:lvlJc w:val="left"/>
      <w:pPr>
        <w:ind w:left="360" w:hanging="360"/>
      </w:pPr>
      <w:rPr>
        <w:rFonts w:hint="default"/>
      </w:rPr>
    </w:lvl>
    <w:lvl w:ilvl="1">
      <w:start w:val="1"/>
      <w:numFmt w:val="decimal"/>
      <w:lvlText w:val="Γ%1.%2."/>
      <w:lvlJc w:val="left"/>
      <w:pPr>
        <w:ind w:left="792" w:hanging="792"/>
      </w:pPr>
      <w:rPr>
        <w:rFonts w:hint="default"/>
      </w:rPr>
    </w:lvl>
    <w:lvl w:ilvl="2">
      <w:start w:val="1"/>
      <w:numFmt w:val="decimal"/>
      <w:lvlText w:val="Γ%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AA4793"/>
    <w:multiLevelType w:val="multilevel"/>
    <w:tmpl w:val="125489DE"/>
    <w:lvl w:ilvl="0">
      <w:start w:val="1"/>
      <w:numFmt w:val="decimal"/>
      <w:lvlText w:val="%1."/>
      <w:lvlJc w:val="left"/>
      <w:pPr>
        <w:ind w:left="360" w:hanging="360"/>
      </w:pPr>
      <w:rPr>
        <w:rFonts w:hint="default"/>
        <w:b/>
      </w:rPr>
    </w:lvl>
    <w:lvl w:ilvl="1">
      <w:start w:val="1"/>
      <w:numFmt w:val="decimal"/>
      <w:lvlText w:val="%2."/>
      <w:lvlJc w:val="left"/>
      <w:pPr>
        <w:ind w:left="0" w:firstLine="1418"/>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7A3030"/>
    <w:multiLevelType w:val="multilevel"/>
    <w:tmpl w:val="9078E336"/>
    <w:lvl w:ilvl="0">
      <w:start w:val="1"/>
      <w:numFmt w:val="decimal"/>
      <w:lvlText w:val="%1."/>
      <w:lvlJc w:val="left"/>
      <w:pPr>
        <w:tabs>
          <w:tab w:val="num" w:pos="1134"/>
        </w:tabs>
        <w:ind w:left="0" w:firstLine="567"/>
      </w:pPr>
      <w:rPr>
        <w:rFonts w:hint="default"/>
      </w:rPr>
    </w:lvl>
    <w:lvl w:ilvl="1">
      <w:start w:val="1"/>
      <mc:AlternateContent>
        <mc:Choice Requires="w14">
          <w:numFmt w:val="custom" w:format="α, β, γ, ..."/>
        </mc:Choice>
        <mc:Fallback>
          <w:numFmt w:val="decimal"/>
        </mc:Fallback>
      </mc:AlternateContent>
      <w:lvlText w:val="%2."/>
      <w:lvlJc w:val="left"/>
      <w:pPr>
        <w:tabs>
          <w:tab w:val="num" w:pos="1701"/>
        </w:tabs>
        <w:ind w:left="0" w:firstLine="1134"/>
      </w:pPr>
      <w:rPr>
        <w:rFonts w:hint="default"/>
      </w:rPr>
    </w:lvl>
    <w:lvl w:ilvl="2">
      <w:start w:val="1"/>
      <w:numFmt w:val="decimal"/>
      <w:lvlText w:val="(%3)"/>
      <w:lvlJc w:val="right"/>
      <w:pPr>
        <w:tabs>
          <w:tab w:val="num" w:pos="2381"/>
        </w:tabs>
        <w:ind w:left="0" w:firstLine="1985"/>
      </w:pPr>
      <w:rPr>
        <w:rFonts w:hint="default"/>
      </w:rPr>
    </w:lvl>
    <w:lvl w:ilvl="3">
      <w:start w:val="1"/>
      <mc:AlternateContent>
        <mc:Choice Requires="w14">
          <w:numFmt w:val="custom" w:format="α, β, γ, ..."/>
        </mc:Choice>
        <mc:Fallback>
          <w:numFmt w:val="decimal"/>
        </mc:Fallback>
      </mc:AlternateContent>
      <w:lvlText w:val="(%4)"/>
      <w:lvlJc w:val="left"/>
      <w:pPr>
        <w:tabs>
          <w:tab w:val="num" w:pos="3062"/>
        </w:tabs>
        <w:ind w:left="0" w:firstLine="23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763CDC"/>
    <w:multiLevelType w:val="multilevel"/>
    <w:tmpl w:val="BAECA626"/>
    <w:lvl w:ilvl="0">
      <w:start w:val="1"/>
      <w:numFmt w:val="decimal"/>
      <w:lvlText w:val="%1."/>
      <w:lvlJc w:val="left"/>
      <w:pPr>
        <w:ind w:left="1438" w:hanging="1133"/>
      </w:pPr>
      <w:rPr>
        <w:rFonts w:ascii="Arial" w:eastAsia="Arial" w:hAnsi="Arial" w:hint="default"/>
        <w:b/>
        <w:bCs/>
        <w:sz w:val="24"/>
        <w:szCs w:val="24"/>
      </w:rPr>
    </w:lvl>
    <w:lvl w:ilvl="1">
      <w:start w:val="1"/>
      <w:numFmt w:val="decimal"/>
      <w:lvlText w:val="%1.%2"/>
      <w:lvlJc w:val="left"/>
      <w:pPr>
        <w:ind w:left="1438" w:hanging="1133"/>
      </w:pPr>
      <w:rPr>
        <w:rFonts w:ascii="Arial" w:eastAsia="Arial" w:hAnsi="Arial" w:hint="default"/>
        <w:b/>
        <w:bCs/>
        <w:sz w:val="24"/>
        <w:szCs w:val="24"/>
      </w:rPr>
    </w:lvl>
    <w:lvl w:ilvl="2">
      <w:start w:val="1"/>
      <w:numFmt w:val="decimal"/>
      <w:lvlText w:val="%1.%2.%3"/>
      <w:lvlJc w:val="left"/>
      <w:pPr>
        <w:ind w:left="305" w:hanging="1133"/>
      </w:pPr>
      <w:rPr>
        <w:rFonts w:ascii="Arial" w:eastAsia="Arial" w:hAnsi="Arial" w:hint="default"/>
        <w:b/>
        <w:bCs/>
        <w:sz w:val="24"/>
        <w:szCs w:val="24"/>
      </w:rPr>
    </w:lvl>
    <w:lvl w:ilvl="3">
      <w:start w:val="1"/>
      <w:numFmt w:val="decimal"/>
      <w:lvlText w:val="%1.%2.%3.%4"/>
      <w:lvlJc w:val="left"/>
      <w:pPr>
        <w:ind w:left="305" w:hanging="1133"/>
      </w:pPr>
      <w:rPr>
        <w:rFonts w:ascii="Arial" w:eastAsia="Arial" w:hAnsi="Arial" w:hint="default"/>
        <w:b/>
        <w:bCs/>
        <w:sz w:val="24"/>
        <w:szCs w:val="24"/>
      </w:rPr>
    </w:lvl>
    <w:lvl w:ilvl="4">
      <w:start w:val="1"/>
      <w:numFmt w:val="bullet"/>
      <w:lvlText w:val="•"/>
      <w:lvlJc w:val="left"/>
      <w:pPr>
        <w:ind w:left="4027" w:hanging="1133"/>
      </w:pPr>
      <w:rPr>
        <w:rFonts w:hint="default"/>
      </w:rPr>
    </w:lvl>
    <w:lvl w:ilvl="5">
      <w:start w:val="1"/>
      <w:numFmt w:val="bullet"/>
      <w:lvlText w:val="•"/>
      <w:lvlJc w:val="left"/>
      <w:pPr>
        <w:ind w:left="4890" w:hanging="1133"/>
      </w:pPr>
      <w:rPr>
        <w:rFonts w:hint="default"/>
      </w:rPr>
    </w:lvl>
    <w:lvl w:ilvl="6">
      <w:start w:val="1"/>
      <w:numFmt w:val="bullet"/>
      <w:lvlText w:val="•"/>
      <w:lvlJc w:val="left"/>
      <w:pPr>
        <w:ind w:left="5753" w:hanging="1133"/>
      </w:pPr>
      <w:rPr>
        <w:rFonts w:hint="default"/>
      </w:rPr>
    </w:lvl>
    <w:lvl w:ilvl="7">
      <w:start w:val="1"/>
      <w:numFmt w:val="bullet"/>
      <w:lvlText w:val="•"/>
      <w:lvlJc w:val="left"/>
      <w:pPr>
        <w:ind w:left="6616" w:hanging="1133"/>
      </w:pPr>
      <w:rPr>
        <w:rFonts w:hint="default"/>
      </w:rPr>
    </w:lvl>
    <w:lvl w:ilvl="8">
      <w:start w:val="1"/>
      <w:numFmt w:val="bullet"/>
      <w:lvlText w:val="•"/>
      <w:lvlJc w:val="left"/>
      <w:pPr>
        <w:ind w:left="7480" w:hanging="1133"/>
      </w:pPr>
      <w:rPr>
        <w:rFonts w:hint="default"/>
      </w:rPr>
    </w:lvl>
  </w:abstractNum>
  <w:abstractNum w:abstractNumId="19" w15:restartNumberingAfterBreak="0">
    <w:nsid w:val="42527BB8"/>
    <w:multiLevelType w:val="multilevel"/>
    <w:tmpl w:val="A6CEBC5E"/>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Restart w:val="0"/>
      <w:pStyle w:val="Heading3"/>
      <w:lvlText w:val="%1.%2.%3"/>
      <w:lvlJc w:val="left"/>
      <w:pPr>
        <w:ind w:left="1224"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96A9A"/>
    <w:multiLevelType w:val="multilevel"/>
    <w:tmpl w:val="B046DE9C"/>
    <w:lvl w:ilvl="0">
      <w:start w:val="1"/>
      <w:numFmt w:val="decimal"/>
      <w:lvlText w:val="%1."/>
      <w:lvlJc w:val="left"/>
      <w:pPr>
        <w:ind w:left="0" w:firstLine="0"/>
      </w:pPr>
      <w:rPr>
        <w:rFonts w:cs="Times New Roman" w:hint="default"/>
        <w:b/>
        <w:bCs w:val="0"/>
        <w:i w:val="0"/>
        <w:iCs w:val="0"/>
        <w:caps w:val="0"/>
        <w:smallCaps w:val="0"/>
        <w:strike w:val="0"/>
        <w:dstrike w:val="0"/>
        <w:vanish w:val="0"/>
        <w:spacing w:val="0"/>
        <w:position w:val="0"/>
        <w:sz w:val="24"/>
        <w:u w:val="none"/>
        <w:vertAlign w:val="baseline"/>
      </w:rPr>
    </w:lvl>
    <w:lvl w:ilvl="1">
      <w:start w:val="1"/>
      <w:numFmt w:val="decimal"/>
      <w:lvlText w:val="%1.%2."/>
      <w:lvlJc w:val="left"/>
      <w:pPr>
        <w:ind w:left="0" w:firstLine="737"/>
      </w:pPr>
      <w:rPr>
        <w:rFonts w:cs="Times New Roman" w:hint="default"/>
        <w:b/>
        <w:i w:val="0"/>
        <w:sz w:val="24"/>
      </w:rPr>
    </w:lvl>
    <w:lvl w:ilvl="2">
      <w:start w:val="1"/>
      <w:numFmt w:val="decimal"/>
      <w:lvlText w:val="%1.%2.%3."/>
      <w:lvlJc w:val="left"/>
      <w:pPr>
        <w:tabs>
          <w:tab w:val="num" w:pos="1985"/>
        </w:tabs>
        <w:ind w:left="0" w:firstLine="1418"/>
      </w:pPr>
      <w:rPr>
        <w:rFonts w:cs="Times New Roman" w:hint="default"/>
        <w:b w:val="0"/>
        <w:i w:val="0"/>
        <w:color w:val="000000" w:themeColor="text1"/>
        <w:sz w:val="24"/>
      </w:rPr>
    </w:lvl>
    <w:lvl w:ilvl="3">
      <w:start w:val="1"/>
      <w:numFmt w:val="decimal"/>
      <w:lvlText w:val="%1.%2.%3.%4."/>
      <w:lvlJc w:val="left"/>
      <w:pPr>
        <w:tabs>
          <w:tab w:val="num" w:pos="2608"/>
        </w:tabs>
        <w:ind w:left="0" w:firstLine="2098"/>
      </w:pPr>
      <w:rPr>
        <w:rFonts w:cs="Times New Roman" w:hint="default"/>
        <w:b w:val="0"/>
        <w:i w:val="0"/>
        <w:sz w:val="24"/>
      </w:rPr>
    </w:lvl>
    <w:lvl w:ilvl="4">
      <w:start w:val="1"/>
      <w:numFmt w:val="decimal"/>
      <w:lvlText w:val="%1.%2.%3.%4.%5."/>
      <w:lvlJc w:val="left"/>
      <w:pPr>
        <w:tabs>
          <w:tab w:val="num" w:pos="2892"/>
        </w:tabs>
        <w:ind w:left="2160" w:firstLine="1134"/>
      </w:pPr>
      <w:rPr>
        <w:rFonts w:cs="Times New Roman" w:hint="default"/>
        <w:b w:val="0"/>
        <w:i w:val="0"/>
        <w:sz w:val="24"/>
      </w:rPr>
    </w:lvl>
    <w:lvl w:ilvl="5">
      <w:start w:val="1"/>
      <w:numFmt w:val="decimal"/>
      <w:lvlText w:val="%1.%2.%3.%4.%5.%6."/>
      <w:lvlJc w:val="left"/>
      <w:pPr>
        <w:tabs>
          <w:tab w:val="num" w:pos="3515"/>
        </w:tabs>
        <w:ind w:left="2520" w:firstLine="1418"/>
      </w:pPr>
      <w:rPr>
        <w:rFonts w:cs="Times New Roman" w:hint="default"/>
        <w:b w:val="0"/>
        <w:i w:val="0"/>
        <w:sz w:val="24"/>
      </w:rPr>
    </w:lvl>
    <w:lvl w:ilvl="6">
      <w:start w:val="1"/>
      <w:numFmt w:val="decimal"/>
      <w:lvlText w:val="%1.%2.%3.%4.%5.%6.%7."/>
      <w:lvlJc w:val="left"/>
      <w:pPr>
        <w:tabs>
          <w:tab w:val="num" w:pos="4139"/>
        </w:tabs>
        <w:ind w:left="2880" w:firstLine="1701"/>
      </w:pPr>
      <w:rPr>
        <w:rFonts w:cs="Times New Roman" w:hint="default"/>
        <w:b w:val="0"/>
        <w:i w:val="0"/>
        <w:sz w:val="24"/>
      </w:rPr>
    </w:lvl>
    <w:lvl w:ilvl="7">
      <w:start w:val="1"/>
      <w:numFmt w:val="decimal"/>
      <w:lvlText w:val="%1.%2.%3.%4.%5.%6.%7.%8."/>
      <w:lvlJc w:val="left"/>
      <w:pPr>
        <w:tabs>
          <w:tab w:val="num" w:pos="4763"/>
        </w:tabs>
        <w:ind w:left="3240" w:firstLine="1985"/>
      </w:pPr>
      <w:rPr>
        <w:rFonts w:cs="Times New Roman" w:hint="default"/>
        <w:b w:val="0"/>
        <w:i w:val="0"/>
        <w:sz w:val="24"/>
      </w:rPr>
    </w:lvl>
    <w:lvl w:ilvl="8">
      <w:start w:val="1"/>
      <w:numFmt w:val="decimal"/>
      <w:lvlText w:val="%1.%2.%3.%4.%5.%6.%7.%8.%9."/>
      <w:lvlJc w:val="left"/>
      <w:pPr>
        <w:tabs>
          <w:tab w:val="num" w:pos="5387"/>
        </w:tabs>
        <w:ind w:left="3600" w:firstLine="2268"/>
      </w:pPr>
      <w:rPr>
        <w:rFonts w:cs="Times New Roman" w:hint="default"/>
        <w:b w:val="0"/>
        <w:i w:val="0"/>
        <w:sz w:val="24"/>
      </w:rPr>
    </w:lvl>
  </w:abstractNum>
  <w:abstractNum w:abstractNumId="21" w15:restartNumberingAfterBreak="0">
    <w:nsid w:val="4C080266"/>
    <w:multiLevelType w:val="multilevel"/>
    <w:tmpl w:val="F150481E"/>
    <w:lvl w:ilvl="0">
      <w:start w:val="1"/>
      <w:numFmt w:val="decimal"/>
      <w:lvlText w:val="%1."/>
      <w:lvlJc w:val="left"/>
      <w:pPr>
        <w:ind w:left="0" w:firstLine="710"/>
      </w:pPr>
      <w:rPr>
        <w:rFonts w:hint="default"/>
        <w:color w:val="000000"/>
      </w:rPr>
    </w:lvl>
    <w:lvl w:ilvl="1">
      <w:start w:val="1"/>
      <mc:AlternateContent>
        <mc:Choice Requires="w14">
          <w:numFmt w:val="custom" w:format="α, β, γ, ..."/>
        </mc:Choice>
        <mc:Fallback>
          <w:numFmt w:val="decimal"/>
        </mc:Fallback>
      </mc:AlternateContent>
      <w:lvlText w:val="%2."/>
      <w:lvlJc w:val="left"/>
      <w:pPr>
        <w:ind w:left="0" w:firstLine="1430"/>
      </w:pPr>
      <w:rPr>
        <w:rFonts w:hint="default"/>
      </w:rPr>
    </w:lvl>
    <w:lvl w:ilvl="2">
      <w:start w:val="1"/>
      <w:numFmt w:val="decimal"/>
      <w:lvlText w:val="(%3)"/>
      <w:lvlJc w:val="right"/>
      <w:pPr>
        <w:ind w:left="0" w:firstLine="1985"/>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22" w15:restartNumberingAfterBreak="0">
    <w:nsid w:val="4D877F45"/>
    <w:multiLevelType w:val="multilevel"/>
    <w:tmpl w:val="B046DE9C"/>
    <w:lvl w:ilvl="0">
      <w:start w:val="1"/>
      <w:numFmt w:val="decimal"/>
      <w:lvlText w:val="%1."/>
      <w:lvlJc w:val="left"/>
      <w:pPr>
        <w:ind w:left="0" w:firstLine="0"/>
      </w:pPr>
      <w:rPr>
        <w:rFonts w:cs="Times New Roman" w:hint="default"/>
        <w:b/>
        <w:bCs w:val="0"/>
        <w:i w:val="0"/>
        <w:iCs w:val="0"/>
        <w:caps w:val="0"/>
        <w:smallCaps w:val="0"/>
        <w:strike w:val="0"/>
        <w:dstrike w:val="0"/>
        <w:vanish w:val="0"/>
        <w:spacing w:val="0"/>
        <w:position w:val="0"/>
        <w:sz w:val="24"/>
        <w:u w:val="none"/>
        <w:vertAlign w:val="baseline"/>
      </w:rPr>
    </w:lvl>
    <w:lvl w:ilvl="1">
      <w:start w:val="1"/>
      <w:numFmt w:val="decimal"/>
      <w:lvlText w:val="%1.%2."/>
      <w:lvlJc w:val="left"/>
      <w:pPr>
        <w:ind w:left="0" w:firstLine="737"/>
      </w:pPr>
      <w:rPr>
        <w:rFonts w:cs="Times New Roman" w:hint="default"/>
        <w:b/>
        <w:i w:val="0"/>
        <w:sz w:val="24"/>
      </w:rPr>
    </w:lvl>
    <w:lvl w:ilvl="2">
      <w:start w:val="1"/>
      <w:numFmt w:val="decimal"/>
      <w:lvlText w:val="%1.%2.%3."/>
      <w:lvlJc w:val="left"/>
      <w:pPr>
        <w:tabs>
          <w:tab w:val="num" w:pos="1985"/>
        </w:tabs>
        <w:ind w:left="0" w:firstLine="1418"/>
      </w:pPr>
      <w:rPr>
        <w:rFonts w:cs="Times New Roman" w:hint="default"/>
        <w:b w:val="0"/>
        <w:i w:val="0"/>
        <w:color w:val="000000" w:themeColor="text1"/>
        <w:sz w:val="24"/>
      </w:rPr>
    </w:lvl>
    <w:lvl w:ilvl="3">
      <w:start w:val="1"/>
      <w:numFmt w:val="decimal"/>
      <w:lvlText w:val="%1.%2.%3.%4."/>
      <w:lvlJc w:val="left"/>
      <w:pPr>
        <w:tabs>
          <w:tab w:val="num" w:pos="2608"/>
        </w:tabs>
        <w:ind w:left="0" w:firstLine="2098"/>
      </w:pPr>
      <w:rPr>
        <w:rFonts w:cs="Times New Roman" w:hint="default"/>
        <w:b w:val="0"/>
        <w:i w:val="0"/>
        <w:sz w:val="24"/>
      </w:rPr>
    </w:lvl>
    <w:lvl w:ilvl="4">
      <w:start w:val="1"/>
      <w:numFmt w:val="decimal"/>
      <w:lvlText w:val="%1.%2.%3.%4.%5."/>
      <w:lvlJc w:val="left"/>
      <w:pPr>
        <w:tabs>
          <w:tab w:val="num" w:pos="2892"/>
        </w:tabs>
        <w:ind w:left="2160" w:firstLine="1134"/>
      </w:pPr>
      <w:rPr>
        <w:rFonts w:cs="Times New Roman" w:hint="default"/>
        <w:b w:val="0"/>
        <w:i w:val="0"/>
        <w:sz w:val="24"/>
      </w:rPr>
    </w:lvl>
    <w:lvl w:ilvl="5">
      <w:start w:val="1"/>
      <w:numFmt w:val="decimal"/>
      <w:lvlText w:val="%1.%2.%3.%4.%5.%6."/>
      <w:lvlJc w:val="left"/>
      <w:pPr>
        <w:tabs>
          <w:tab w:val="num" w:pos="3515"/>
        </w:tabs>
        <w:ind w:left="2520" w:firstLine="1418"/>
      </w:pPr>
      <w:rPr>
        <w:rFonts w:cs="Times New Roman" w:hint="default"/>
        <w:b w:val="0"/>
        <w:i w:val="0"/>
        <w:sz w:val="24"/>
      </w:rPr>
    </w:lvl>
    <w:lvl w:ilvl="6">
      <w:start w:val="1"/>
      <w:numFmt w:val="decimal"/>
      <w:lvlText w:val="%1.%2.%3.%4.%5.%6.%7."/>
      <w:lvlJc w:val="left"/>
      <w:pPr>
        <w:tabs>
          <w:tab w:val="num" w:pos="4139"/>
        </w:tabs>
        <w:ind w:left="2880" w:firstLine="1701"/>
      </w:pPr>
      <w:rPr>
        <w:rFonts w:cs="Times New Roman" w:hint="default"/>
        <w:b w:val="0"/>
        <w:i w:val="0"/>
        <w:sz w:val="24"/>
      </w:rPr>
    </w:lvl>
    <w:lvl w:ilvl="7">
      <w:start w:val="1"/>
      <w:numFmt w:val="decimal"/>
      <w:lvlText w:val="%1.%2.%3.%4.%5.%6.%7.%8."/>
      <w:lvlJc w:val="left"/>
      <w:pPr>
        <w:tabs>
          <w:tab w:val="num" w:pos="4763"/>
        </w:tabs>
        <w:ind w:left="3240" w:firstLine="1985"/>
      </w:pPr>
      <w:rPr>
        <w:rFonts w:cs="Times New Roman" w:hint="default"/>
        <w:b w:val="0"/>
        <w:i w:val="0"/>
        <w:sz w:val="24"/>
      </w:rPr>
    </w:lvl>
    <w:lvl w:ilvl="8">
      <w:start w:val="1"/>
      <w:numFmt w:val="decimal"/>
      <w:lvlText w:val="%1.%2.%3.%4.%5.%6.%7.%8.%9."/>
      <w:lvlJc w:val="left"/>
      <w:pPr>
        <w:tabs>
          <w:tab w:val="num" w:pos="5387"/>
        </w:tabs>
        <w:ind w:left="3600" w:firstLine="2268"/>
      </w:pPr>
      <w:rPr>
        <w:rFonts w:cs="Times New Roman" w:hint="default"/>
        <w:b w:val="0"/>
        <w:i w:val="0"/>
        <w:sz w:val="24"/>
      </w:rPr>
    </w:lvl>
  </w:abstractNum>
  <w:abstractNum w:abstractNumId="23" w15:restartNumberingAfterBreak="0">
    <w:nsid w:val="4E6C5198"/>
    <w:multiLevelType w:val="multilevel"/>
    <w:tmpl w:val="9078E336"/>
    <w:lvl w:ilvl="0">
      <w:start w:val="1"/>
      <w:numFmt w:val="decimal"/>
      <w:lvlText w:val="%1."/>
      <w:lvlJc w:val="left"/>
      <w:pPr>
        <w:tabs>
          <w:tab w:val="num" w:pos="1134"/>
        </w:tabs>
        <w:ind w:left="0" w:firstLine="567"/>
      </w:pPr>
      <w:rPr>
        <w:rFonts w:hint="default"/>
      </w:rPr>
    </w:lvl>
    <w:lvl w:ilvl="1">
      <w:start w:val="1"/>
      <mc:AlternateContent>
        <mc:Choice Requires="w14">
          <w:numFmt w:val="custom" w:format="α, β, γ, ..."/>
        </mc:Choice>
        <mc:Fallback>
          <w:numFmt w:val="decimal"/>
        </mc:Fallback>
      </mc:AlternateContent>
      <w:lvlText w:val="%2."/>
      <w:lvlJc w:val="left"/>
      <w:pPr>
        <w:tabs>
          <w:tab w:val="num" w:pos="1701"/>
        </w:tabs>
        <w:ind w:left="0" w:firstLine="1134"/>
      </w:pPr>
      <w:rPr>
        <w:rFonts w:hint="default"/>
      </w:rPr>
    </w:lvl>
    <w:lvl w:ilvl="2">
      <w:start w:val="1"/>
      <w:numFmt w:val="decimal"/>
      <w:lvlText w:val="(%3)"/>
      <w:lvlJc w:val="right"/>
      <w:pPr>
        <w:tabs>
          <w:tab w:val="num" w:pos="2381"/>
        </w:tabs>
        <w:ind w:left="0" w:firstLine="1985"/>
      </w:pPr>
      <w:rPr>
        <w:rFonts w:hint="default"/>
      </w:rPr>
    </w:lvl>
    <w:lvl w:ilvl="3">
      <w:start w:val="1"/>
      <mc:AlternateContent>
        <mc:Choice Requires="w14">
          <w:numFmt w:val="custom" w:format="α, β, γ, ..."/>
        </mc:Choice>
        <mc:Fallback>
          <w:numFmt w:val="decimal"/>
        </mc:Fallback>
      </mc:AlternateContent>
      <w:lvlText w:val="(%4)"/>
      <w:lvlJc w:val="left"/>
      <w:pPr>
        <w:tabs>
          <w:tab w:val="num" w:pos="3062"/>
        </w:tabs>
        <w:ind w:left="0" w:firstLine="23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0F334E2"/>
    <w:multiLevelType w:val="multilevel"/>
    <w:tmpl w:val="7BAA9BF6"/>
    <w:lvl w:ilvl="0">
      <w:start w:val="2"/>
      <w:numFmt w:val="decimal"/>
      <w:lvlText w:val="%1"/>
      <w:lvlJc w:val="left"/>
      <w:pPr>
        <w:ind w:left="1438" w:hanging="1133"/>
      </w:pPr>
      <w:rPr>
        <w:rFonts w:hint="default"/>
      </w:rPr>
    </w:lvl>
    <w:lvl w:ilvl="1">
      <w:start w:val="2"/>
      <w:numFmt w:val="decimal"/>
      <w:lvlText w:val="%1.%2"/>
      <w:lvlJc w:val="left"/>
      <w:pPr>
        <w:ind w:left="1438" w:hanging="1133"/>
      </w:pPr>
      <w:rPr>
        <w:rFonts w:ascii="Arial" w:eastAsia="Arial" w:hAnsi="Arial" w:hint="default"/>
        <w:b/>
        <w:bCs/>
        <w:sz w:val="24"/>
        <w:szCs w:val="24"/>
      </w:rPr>
    </w:lvl>
    <w:lvl w:ilvl="2">
      <w:start w:val="1"/>
      <w:numFmt w:val="decimal"/>
      <w:lvlText w:val="%1.%2.%3"/>
      <w:lvlJc w:val="left"/>
      <w:pPr>
        <w:ind w:left="305" w:hanging="1133"/>
      </w:pPr>
      <w:rPr>
        <w:rFonts w:ascii="Arial" w:eastAsia="Arial" w:hAnsi="Arial" w:hint="default"/>
        <w:b/>
        <w:bCs/>
        <w:sz w:val="24"/>
        <w:szCs w:val="24"/>
      </w:rPr>
    </w:lvl>
    <w:lvl w:ilvl="3">
      <w:start w:val="1"/>
      <w:numFmt w:val="bullet"/>
      <w:lvlText w:val="•"/>
      <w:lvlJc w:val="left"/>
      <w:pPr>
        <w:ind w:left="3164" w:hanging="1133"/>
      </w:pPr>
      <w:rPr>
        <w:rFonts w:hint="default"/>
      </w:rPr>
    </w:lvl>
    <w:lvl w:ilvl="4">
      <w:start w:val="1"/>
      <w:numFmt w:val="bullet"/>
      <w:lvlText w:val="•"/>
      <w:lvlJc w:val="left"/>
      <w:pPr>
        <w:ind w:left="4027" w:hanging="1133"/>
      </w:pPr>
      <w:rPr>
        <w:rFonts w:hint="default"/>
      </w:rPr>
    </w:lvl>
    <w:lvl w:ilvl="5">
      <w:start w:val="1"/>
      <w:numFmt w:val="bullet"/>
      <w:lvlText w:val="•"/>
      <w:lvlJc w:val="left"/>
      <w:pPr>
        <w:ind w:left="4890" w:hanging="1133"/>
      </w:pPr>
      <w:rPr>
        <w:rFonts w:hint="default"/>
      </w:rPr>
    </w:lvl>
    <w:lvl w:ilvl="6">
      <w:start w:val="1"/>
      <w:numFmt w:val="bullet"/>
      <w:lvlText w:val="•"/>
      <w:lvlJc w:val="left"/>
      <w:pPr>
        <w:ind w:left="5753" w:hanging="1133"/>
      </w:pPr>
      <w:rPr>
        <w:rFonts w:hint="default"/>
      </w:rPr>
    </w:lvl>
    <w:lvl w:ilvl="7">
      <w:start w:val="1"/>
      <w:numFmt w:val="bullet"/>
      <w:lvlText w:val="•"/>
      <w:lvlJc w:val="left"/>
      <w:pPr>
        <w:ind w:left="6616" w:hanging="1133"/>
      </w:pPr>
      <w:rPr>
        <w:rFonts w:hint="default"/>
      </w:rPr>
    </w:lvl>
    <w:lvl w:ilvl="8">
      <w:start w:val="1"/>
      <w:numFmt w:val="bullet"/>
      <w:lvlText w:val="•"/>
      <w:lvlJc w:val="left"/>
      <w:pPr>
        <w:ind w:left="7480" w:hanging="1133"/>
      </w:pPr>
      <w:rPr>
        <w:rFonts w:hint="default"/>
      </w:rPr>
    </w:lvl>
  </w:abstractNum>
  <w:abstractNum w:abstractNumId="25" w15:restartNumberingAfterBreak="0">
    <w:nsid w:val="53F40AE4"/>
    <w:multiLevelType w:val="multilevel"/>
    <w:tmpl w:val="D0A6EC76"/>
    <w:lvl w:ilvl="0">
      <w:start w:val="1"/>
      <w:numFmt w:val="decimal"/>
      <w:lvlText w:val="%1."/>
      <w:lvlJc w:val="left"/>
      <w:pPr>
        <w:ind w:left="0" w:firstLine="710"/>
      </w:pPr>
      <w:rPr>
        <w:rFonts w:hint="default"/>
        <w:color w:val="000000"/>
      </w:rPr>
    </w:lvl>
    <w:lvl w:ilvl="1">
      <w:start w:val="1"/>
      <mc:AlternateContent>
        <mc:Choice Requires="w14">
          <w:numFmt w:val="custom" w:format="α, β, γ, ..."/>
        </mc:Choice>
        <mc:Fallback>
          <w:numFmt w:val="decimal"/>
        </mc:Fallback>
      </mc:AlternateContent>
      <w:lvlText w:val="%2."/>
      <w:lvlJc w:val="left"/>
      <w:pPr>
        <w:ind w:left="0" w:firstLine="1430"/>
      </w:pPr>
      <w:rPr>
        <w:rFonts w:hint="default"/>
      </w:rPr>
    </w:lvl>
    <w:lvl w:ilvl="2">
      <w:start w:val="1"/>
      <w:numFmt w:val="decimal"/>
      <w:lvlText w:val="(%3)"/>
      <w:lvlJc w:val="right"/>
      <w:pPr>
        <w:ind w:left="0" w:firstLine="2438"/>
      </w:pPr>
      <w:rPr>
        <w:rFonts w:hint="default"/>
      </w:rPr>
    </w:lvl>
    <w:lvl w:ilvl="3">
      <w:start w:val="1"/>
      <mc:AlternateContent>
        <mc:Choice Requires="w14">
          <w:numFmt w:val="custom" w:format="α, β, γ, ..."/>
        </mc:Choice>
        <mc:Fallback>
          <w:numFmt w:val="decimal"/>
        </mc:Fallback>
      </mc:AlternateContent>
      <w:lvlText w:val="(%4)"/>
      <w:lvlJc w:val="left"/>
      <w:pPr>
        <w:ind w:left="0" w:firstLine="287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26" w15:restartNumberingAfterBreak="0">
    <w:nsid w:val="56177694"/>
    <w:multiLevelType w:val="hybridMultilevel"/>
    <w:tmpl w:val="C4466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6E97A7F"/>
    <w:multiLevelType w:val="hybridMultilevel"/>
    <w:tmpl w:val="203CDE40"/>
    <w:lvl w:ilvl="0" w:tplc="58A895C4">
      <w:start w:val="1"/>
      <w:numFmt w:val="decimal"/>
      <w:lvlText w:val="%1."/>
      <w:lvlJc w:val="left"/>
      <w:pPr>
        <w:ind w:left="1785" w:hanging="14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0F27B99"/>
    <w:multiLevelType w:val="multilevel"/>
    <w:tmpl w:val="2C26180A"/>
    <w:lvl w:ilvl="0">
      <w:start w:val="1"/>
      <w:numFmt w:val="decimal"/>
      <w:lvlText w:val="Β%1."/>
      <w:lvlJc w:val="left"/>
      <w:pPr>
        <w:ind w:left="360" w:hanging="360"/>
      </w:pPr>
      <w:rPr>
        <w:rFonts w:hint="default"/>
      </w:rPr>
    </w:lvl>
    <w:lvl w:ilvl="1">
      <w:start w:val="1"/>
      <w:numFmt w:val="decimal"/>
      <w:lvlText w:val="Β%1.%2."/>
      <w:lvlJc w:val="left"/>
      <w:pPr>
        <w:ind w:left="792" w:hanging="792"/>
      </w:pPr>
      <w:rPr>
        <w:rFonts w:hint="default"/>
      </w:rPr>
    </w:lvl>
    <w:lvl w:ilvl="2">
      <w:start w:val="1"/>
      <w:numFmt w:val="decimal"/>
      <w:lvlText w:val="Β%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D14CC0"/>
    <w:multiLevelType w:val="multilevel"/>
    <w:tmpl w:val="25F81FF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Α%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A1FBA"/>
    <w:multiLevelType w:val="multilevel"/>
    <w:tmpl w:val="2A62762E"/>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b w:val="0"/>
      </w:rPr>
    </w:lvl>
    <w:lvl w:ilvl="2">
      <w:start w:val="1"/>
      <w:numFmt w:val="decimal"/>
      <w:lvlText w:val="(%3)"/>
      <w:lvlJc w:val="left"/>
      <w:pPr>
        <w:ind w:left="0" w:firstLine="2098"/>
      </w:pPr>
      <w:rPr>
        <w:rFonts w:hint="default"/>
        <w:b w:val="0"/>
      </w:rPr>
    </w:lvl>
    <w:lvl w:ilvl="3">
      <w:start w:val="1"/>
      <mc:AlternateContent>
        <mc:Choice Requires="w14">
          <w:numFmt w:val="custom" w:format="α, β, γ, ..."/>
        </mc:Choice>
        <mc:Fallback>
          <w:numFmt w:val="decimal"/>
        </mc:Fallback>
      </mc:AlternateContent>
      <w:lvlText w:val="(%4)"/>
      <w:lvlJc w:val="left"/>
      <w:pPr>
        <w:ind w:left="0" w:firstLine="2835"/>
      </w:pPr>
      <w:rPr>
        <w:rFonts w:hint="default"/>
        <w:b w:val="0"/>
      </w:rPr>
    </w:lvl>
    <w:lvl w:ilvl="4">
      <w:start w:val="1"/>
      <w:numFmt w:val="decimal"/>
      <w:lvlText w:val="%5/"/>
      <w:lvlJc w:val="left"/>
      <w:pPr>
        <w:ind w:left="0" w:firstLine="3572"/>
      </w:pPr>
      <w:rPr>
        <w:rFonts w:hint="default"/>
      </w:rPr>
    </w:lvl>
    <w:lvl w:ilvl="5">
      <w:start w:val="1"/>
      <mc:AlternateContent>
        <mc:Choice Requires="w14">
          <w:numFmt w:val="custom" w:format="α, β, γ, ..."/>
        </mc:Choice>
        <mc:Fallback>
          <w:numFmt w:val="decimal"/>
        </mc:Fallback>
      </mc:AlternateContent>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B13031"/>
    <w:multiLevelType w:val="hybridMultilevel"/>
    <w:tmpl w:val="2A28870C"/>
    <w:lvl w:ilvl="0" w:tplc="788AA394">
      <w:start w:val="1"/>
      <w:numFmt w:val="decimal"/>
      <w:lvlText w:val="%1."/>
      <w:lvlJc w:val="left"/>
      <w:pPr>
        <w:ind w:left="130" w:hanging="418"/>
      </w:pPr>
      <w:rPr>
        <w:rFonts w:ascii="Arial" w:eastAsia="Arial" w:hAnsi="Arial" w:hint="default"/>
        <w:sz w:val="24"/>
        <w:szCs w:val="24"/>
      </w:rPr>
    </w:lvl>
    <w:lvl w:ilvl="1" w:tplc="E6804CAA">
      <w:start w:val="1"/>
      <w:numFmt w:val="bullet"/>
      <w:lvlText w:val="•"/>
      <w:lvlJc w:val="left"/>
      <w:pPr>
        <w:ind w:left="1019" w:hanging="418"/>
      </w:pPr>
      <w:rPr>
        <w:rFonts w:hint="default"/>
      </w:rPr>
    </w:lvl>
    <w:lvl w:ilvl="2" w:tplc="8390BE56">
      <w:start w:val="1"/>
      <w:numFmt w:val="bullet"/>
      <w:lvlText w:val="•"/>
      <w:lvlJc w:val="left"/>
      <w:pPr>
        <w:ind w:left="1909" w:hanging="418"/>
      </w:pPr>
      <w:rPr>
        <w:rFonts w:hint="default"/>
      </w:rPr>
    </w:lvl>
    <w:lvl w:ilvl="3" w:tplc="798C8394">
      <w:start w:val="1"/>
      <w:numFmt w:val="bullet"/>
      <w:lvlText w:val="•"/>
      <w:lvlJc w:val="left"/>
      <w:pPr>
        <w:ind w:left="2798" w:hanging="418"/>
      </w:pPr>
      <w:rPr>
        <w:rFonts w:hint="default"/>
      </w:rPr>
    </w:lvl>
    <w:lvl w:ilvl="4" w:tplc="410E2A1A">
      <w:start w:val="1"/>
      <w:numFmt w:val="bullet"/>
      <w:lvlText w:val="•"/>
      <w:lvlJc w:val="left"/>
      <w:pPr>
        <w:ind w:left="3688" w:hanging="418"/>
      </w:pPr>
      <w:rPr>
        <w:rFonts w:hint="default"/>
      </w:rPr>
    </w:lvl>
    <w:lvl w:ilvl="5" w:tplc="7A8EFB98">
      <w:start w:val="1"/>
      <w:numFmt w:val="bullet"/>
      <w:lvlText w:val="•"/>
      <w:lvlJc w:val="left"/>
      <w:pPr>
        <w:ind w:left="4578" w:hanging="418"/>
      </w:pPr>
      <w:rPr>
        <w:rFonts w:hint="default"/>
      </w:rPr>
    </w:lvl>
    <w:lvl w:ilvl="6" w:tplc="8C8EB7FC">
      <w:start w:val="1"/>
      <w:numFmt w:val="bullet"/>
      <w:lvlText w:val="•"/>
      <w:lvlJc w:val="left"/>
      <w:pPr>
        <w:ind w:left="5467" w:hanging="418"/>
      </w:pPr>
      <w:rPr>
        <w:rFonts w:hint="default"/>
      </w:rPr>
    </w:lvl>
    <w:lvl w:ilvl="7" w:tplc="F5A439BC">
      <w:start w:val="1"/>
      <w:numFmt w:val="bullet"/>
      <w:lvlText w:val="•"/>
      <w:lvlJc w:val="left"/>
      <w:pPr>
        <w:ind w:left="6357" w:hanging="418"/>
      </w:pPr>
      <w:rPr>
        <w:rFonts w:hint="default"/>
      </w:rPr>
    </w:lvl>
    <w:lvl w:ilvl="8" w:tplc="30CA0016">
      <w:start w:val="1"/>
      <w:numFmt w:val="bullet"/>
      <w:lvlText w:val="•"/>
      <w:lvlJc w:val="left"/>
      <w:pPr>
        <w:ind w:left="7247" w:hanging="418"/>
      </w:pPr>
      <w:rPr>
        <w:rFonts w:hint="default"/>
      </w:rPr>
    </w:lvl>
  </w:abstractNum>
  <w:abstractNum w:abstractNumId="32" w15:restartNumberingAfterBreak="0">
    <w:nsid w:val="706C381B"/>
    <w:multiLevelType w:val="multilevel"/>
    <w:tmpl w:val="63EA9C0C"/>
    <w:name w:val="WW8Num42"/>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ind w:left="1920" w:hanging="1440"/>
      </w:pPr>
      <w:rPr>
        <w:rFonts w:cs="Times New Roman" w:hint="default"/>
      </w:rPr>
    </w:lvl>
    <w:lvl w:ilvl="2">
      <w:start w:val="3"/>
      <w:numFmt w:val="decimal"/>
      <w:isLgl/>
      <w:lvlText w:val="%1.%2.%3"/>
      <w:lvlJc w:val="left"/>
      <w:pPr>
        <w:ind w:left="2040" w:hanging="1440"/>
      </w:pPr>
      <w:rPr>
        <w:rFonts w:cs="Times New Roman" w:hint="default"/>
      </w:rPr>
    </w:lvl>
    <w:lvl w:ilvl="3">
      <w:start w:val="1"/>
      <w:numFmt w:val="decimal"/>
      <w:isLgl/>
      <w:lvlText w:val="%1.%2.%3.%4"/>
      <w:lvlJc w:val="left"/>
      <w:pPr>
        <w:ind w:left="2160" w:hanging="1440"/>
      </w:pPr>
      <w:rPr>
        <w:rFonts w:cs="Times New Roman" w:hint="default"/>
      </w:rPr>
    </w:lvl>
    <w:lvl w:ilvl="4">
      <w:start w:val="1"/>
      <w:numFmt w:val="decimal"/>
      <w:isLgl/>
      <w:lvlText w:val="%1.%2.%3.%4.%5"/>
      <w:lvlJc w:val="left"/>
      <w:pPr>
        <w:ind w:left="2280" w:hanging="1440"/>
      </w:pPr>
      <w:rPr>
        <w:rFonts w:cs="Times New Roman" w:hint="default"/>
      </w:rPr>
    </w:lvl>
    <w:lvl w:ilvl="5">
      <w:start w:val="1"/>
      <w:numFmt w:val="decimal"/>
      <w:isLgl/>
      <w:lvlText w:val="%1.%2.%3.%4.%5.%6"/>
      <w:lvlJc w:val="left"/>
      <w:pPr>
        <w:ind w:left="240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3000" w:hanging="180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33" w15:restartNumberingAfterBreak="0">
    <w:nsid w:val="737A5A62"/>
    <w:multiLevelType w:val="multilevel"/>
    <w:tmpl w:val="308A9EE0"/>
    <w:lvl w:ilvl="0">
      <w:start w:val="1"/>
      <w:numFmt w:val="bullet"/>
      <w:lvlText w:val=""/>
      <w:lvlJc w:val="left"/>
      <w:pPr>
        <w:ind w:left="0" w:firstLine="737"/>
      </w:pPr>
      <w:rPr>
        <w:rFonts w:ascii="Symbol" w:hAnsi="Symbol" w:hint="default"/>
      </w:rPr>
    </w:lvl>
    <w:lvl w:ilvl="1">
      <w:start w:val="1"/>
      <w:numFmt w:val="bullet"/>
      <w:lvlText w:val="o"/>
      <w:lvlJc w:val="left"/>
      <w:pPr>
        <w:ind w:left="0" w:firstLine="1474"/>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o"/>
      <w:lvlJc w:val="left"/>
      <w:pPr>
        <w:ind w:left="0" w:firstLine="4740"/>
      </w:pPr>
      <w:rPr>
        <w:rFonts w:ascii="Courier New" w:hAnsi="Courier New"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4" w15:restartNumberingAfterBreak="0">
    <w:nsid w:val="737D4B8E"/>
    <w:multiLevelType w:val="multilevel"/>
    <w:tmpl w:val="6C707CD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13"/>
  </w:num>
  <w:num w:numId="5">
    <w:abstractNumId w:val="19"/>
  </w:num>
  <w:num w:numId="6">
    <w:abstractNumId w:val="30"/>
  </w:num>
  <w:num w:numId="7">
    <w:abstractNumId w:val="16"/>
  </w:num>
  <w:num w:numId="8">
    <w:abstractNumId w:val="29"/>
  </w:num>
  <w:num w:numId="9">
    <w:abstractNumId w:val="11"/>
  </w:num>
  <w:num w:numId="10">
    <w:abstractNumId w:val="26"/>
  </w:num>
  <w:num w:numId="11">
    <w:abstractNumId w:val="12"/>
  </w:num>
  <w:num w:numId="12">
    <w:abstractNumId w:val="33"/>
  </w:num>
  <w:num w:numId="13">
    <w:abstractNumId w:val="28"/>
  </w:num>
  <w:num w:numId="14">
    <w:abstractNumId w:val="15"/>
  </w:num>
  <w:num w:numId="15">
    <w:abstractNumId w:val="22"/>
  </w:num>
  <w:num w:numId="16">
    <w:abstractNumId w:val="22"/>
    <w:lvlOverride w:ilvl="0">
      <w:lvl w:ilvl="0">
        <w:start w:val="1"/>
        <w:numFmt w:val="decimal"/>
        <w:lvlText w:val="%1."/>
        <w:lvlJc w:val="left"/>
        <w:pPr>
          <w:ind w:left="0" w:firstLine="0"/>
        </w:pPr>
        <w:rPr>
          <w:rFonts w:cs="Times New Roman" w:hint="default"/>
          <w:b/>
          <w:bCs w:val="0"/>
          <w:i w:val="0"/>
          <w:iCs w:val="0"/>
          <w:caps w:val="0"/>
          <w:smallCaps w:val="0"/>
          <w:strike w:val="0"/>
          <w:dstrike w:val="0"/>
          <w:vanish w:val="0"/>
          <w:spacing w:val="0"/>
          <w:position w:val="0"/>
          <w:sz w:val="24"/>
          <w:u w:val="none"/>
          <w:vertAlign w:val="baseline"/>
        </w:rPr>
      </w:lvl>
    </w:lvlOverride>
    <w:lvlOverride w:ilvl="1">
      <w:lvl w:ilvl="1">
        <w:start w:val="1"/>
        <w:numFmt w:val="decimal"/>
        <w:lvlText w:val="%1.%2."/>
        <w:lvlJc w:val="left"/>
        <w:pPr>
          <w:ind w:left="0" w:firstLine="737"/>
        </w:pPr>
        <w:rPr>
          <w:rFonts w:cs="Times New Roman" w:hint="default"/>
          <w:b/>
          <w:i w:val="0"/>
          <w:sz w:val="24"/>
        </w:rPr>
      </w:lvl>
    </w:lvlOverride>
    <w:lvlOverride w:ilvl="2">
      <w:lvl w:ilvl="2">
        <w:start w:val="1"/>
        <w:numFmt w:val="decimal"/>
        <w:lvlText w:val="%1.%2.%3."/>
        <w:lvlJc w:val="left"/>
        <w:pPr>
          <w:ind w:left="0" w:firstLine="1474"/>
        </w:pPr>
        <w:rPr>
          <w:rFonts w:cs="Times New Roman" w:hint="default"/>
          <w:b w:val="0"/>
          <w:i w:val="0"/>
          <w:color w:val="000000" w:themeColor="text1"/>
          <w:sz w:val="24"/>
        </w:rPr>
      </w:lvl>
    </w:lvlOverride>
    <w:lvlOverride w:ilvl="3">
      <w:lvl w:ilvl="3">
        <w:start w:val="1"/>
        <w:numFmt w:val="decimal"/>
        <w:lvlText w:val="%1.%2.%3.%4."/>
        <w:lvlJc w:val="left"/>
        <w:pPr>
          <w:ind w:left="0" w:firstLine="2211"/>
        </w:pPr>
        <w:rPr>
          <w:rFonts w:cs="Times New Roman" w:hint="default"/>
          <w:b w:val="0"/>
          <w:i w:val="0"/>
          <w:sz w:val="24"/>
        </w:rPr>
      </w:lvl>
    </w:lvlOverride>
    <w:lvlOverride w:ilvl="4">
      <w:lvl w:ilvl="4">
        <w:start w:val="1"/>
        <w:numFmt w:val="decimal"/>
        <w:lvlText w:val="%1.%2.%3.%4.%5."/>
        <w:lvlJc w:val="left"/>
        <w:pPr>
          <w:tabs>
            <w:tab w:val="num" w:pos="2892"/>
          </w:tabs>
          <w:ind w:left="2160" w:firstLine="1134"/>
        </w:pPr>
        <w:rPr>
          <w:rFonts w:cs="Times New Roman" w:hint="default"/>
          <w:b w:val="0"/>
          <w:i w:val="0"/>
          <w:sz w:val="24"/>
        </w:rPr>
      </w:lvl>
    </w:lvlOverride>
    <w:lvlOverride w:ilvl="5">
      <w:lvl w:ilvl="5">
        <w:start w:val="1"/>
        <w:numFmt w:val="decimal"/>
        <w:lvlText w:val="%1.%2.%3.%4.%5.%6."/>
        <w:lvlJc w:val="left"/>
        <w:pPr>
          <w:tabs>
            <w:tab w:val="num" w:pos="3515"/>
          </w:tabs>
          <w:ind w:left="2520" w:firstLine="1418"/>
        </w:pPr>
        <w:rPr>
          <w:rFonts w:cs="Times New Roman" w:hint="default"/>
          <w:b w:val="0"/>
          <w:i w:val="0"/>
          <w:sz w:val="24"/>
        </w:rPr>
      </w:lvl>
    </w:lvlOverride>
    <w:lvlOverride w:ilvl="6">
      <w:lvl w:ilvl="6">
        <w:start w:val="1"/>
        <w:numFmt w:val="decimal"/>
        <w:lvlText w:val="%1.%2.%3.%4.%5.%6.%7."/>
        <w:lvlJc w:val="left"/>
        <w:pPr>
          <w:tabs>
            <w:tab w:val="num" w:pos="4139"/>
          </w:tabs>
          <w:ind w:left="2880" w:firstLine="1701"/>
        </w:pPr>
        <w:rPr>
          <w:rFonts w:cs="Times New Roman" w:hint="default"/>
          <w:b w:val="0"/>
          <w:i w:val="0"/>
          <w:sz w:val="24"/>
        </w:rPr>
      </w:lvl>
    </w:lvlOverride>
    <w:lvlOverride w:ilvl="7">
      <w:lvl w:ilvl="7">
        <w:start w:val="1"/>
        <w:numFmt w:val="decimal"/>
        <w:lvlText w:val="%1.%2.%3.%4.%5.%6.%7.%8."/>
        <w:lvlJc w:val="left"/>
        <w:pPr>
          <w:tabs>
            <w:tab w:val="num" w:pos="4763"/>
          </w:tabs>
          <w:ind w:left="3240" w:firstLine="1985"/>
        </w:pPr>
        <w:rPr>
          <w:rFonts w:cs="Times New Roman" w:hint="default"/>
          <w:b w:val="0"/>
          <w:i w:val="0"/>
          <w:sz w:val="24"/>
        </w:rPr>
      </w:lvl>
    </w:lvlOverride>
    <w:lvlOverride w:ilvl="8">
      <w:lvl w:ilvl="8">
        <w:start w:val="1"/>
        <w:numFmt w:val="decimal"/>
        <w:lvlText w:val="%1.%2.%3.%4.%5.%6.%7.%8.%9."/>
        <w:lvlJc w:val="left"/>
        <w:pPr>
          <w:tabs>
            <w:tab w:val="num" w:pos="5387"/>
          </w:tabs>
          <w:ind w:left="3600" w:firstLine="2268"/>
        </w:pPr>
        <w:rPr>
          <w:rFonts w:cs="Times New Roman" w:hint="default"/>
          <w:b w:val="0"/>
          <w:i w:val="0"/>
          <w:sz w:val="24"/>
        </w:rPr>
      </w:lvl>
    </w:lvlOverride>
  </w:num>
  <w:num w:numId="17">
    <w:abstractNumId w:val="17"/>
  </w:num>
  <w:num w:numId="18">
    <w:abstractNumId w:val="31"/>
  </w:num>
  <w:num w:numId="19">
    <w:abstractNumId w:val="24"/>
  </w:num>
  <w:num w:numId="20">
    <w:abstractNumId w:val="14"/>
  </w:num>
  <w:num w:numId="21">
    <w:abstractNumId w:val="18"/>
  </w:num>
  <w:num w:numId="22">
    <w:abstractNumId w:val="22"/>
    <w:lvlOverride w:ilvl="0">
      <w:lvl w:ilvl="0">
        <w:start w:val="1"/>
        <w:numFmt w:val="decimal"/>
        <w:lvlText w:val="%1."/>
        <w:lvlJc w:val="left"/>
        <w:pPr>
          <w:ind w:left="0" w:firstLine="0"/>
        </w:pPr>
        <w:rPr>
          <w:rFonts w:cs="Times New Roman" w:hint="default"/>
          <w:b/>
          <w:bCs w:val="0"/>
          <w:i w:val="0"/>
          <w:iCs w:val="0"/>
          <w:caps w:val="0"/>
          <w:smallCaps w:val="0"/>
          <w:strike w:val="0"/>
          <w:dstrike w:val="0"/>
          <w:vanish w:val="0"/>
          <w:spacing w:val="0"/>
          <w:position w:val="0"/>
          <w:sz w:val="24"/>
          <w:u w:val="none"/>
          <w:vertAlign w:val="baseline"/>
        </w:rPr>
      </w:lvl>
    </w:lvlOverride>
    <w:lvlOverride w:ilvl="1">
      <w:lvl w:ilvl="1">
        <w:start w:val="1"/>
        <w:numFmt w:val="decimal"/>
        <w:lvlText w:val="%1.%2."/>
        <w:lvlJc w:val="left"/>
        <w:pPr>
          <w:ind w:left="0" w:firstLine="737"/>
        </w:pPr>
        <w:rPr>
          <w:rFonts w:cs="Times New Roman" w:hint="default"/>
          <w:b/>
          <w:i w:val="0"/>
          <w:sz w:val="24"/>
        </w:rPr>
      </w:lvl>
    </w:lvlOverride>
    <w:lvlOverride w:ilvl="2">
      <w:lvl w:ilvl="2">
        <w:start w:val="1"/>
        <w:numFmt w:val="decimal"/>
        <w:lvlText w:val="%1.%2.%3."/>
        <w:lvlJc w:val="left"/>
        <w:pPr>
          <w:tabs>
            <w:tab w:val="num" w:pos="1985"/>
          </w:tabs>
          <w:ind w:left="0" w:firstLine="1418"/>
        </w:pPr>
        <w:rPr>
          <w:rFonts w:cs="Times New Roman" w:hint="default"/>
          <w:b w:val="0"/>
          <w:i w:val="0"/>
          <w:color w:val="000000" w:themeColor="text1"/>
          <w:sz w:val="24"/>
        </w:rPr>
      </w:lvl>
    </w:lvlOverride>
    <w:lvlOverride w:ilvl="3">
      <w:lvl w:ilvl="3">
        <w:start w:val="1"/>
        <w:numFmt w:val="decimal"/>
        <w:lvlText w:val="%1.%2.%3.%4."/>
        <w:lvlJc w:val="left"/>
        <w:pPr>
          <w:tabs>
            <w:tab w:val="num" w:pos="2608"/>
          </w:tabs>
          <w:ind w:left="0" w:firstLine="2155"/>
        </w:pPr>
        <w:rPr>
          <w:rFonts w:cs="Times New Roman" w:hint="default"/>
          <w:b w:val="0"/>
          <w:i w:val="0"/>
          <w:sz w:val="24"/>
        </w:rPr>
      </w:lvl>
    </w:lvlOverride>
    <w:lvlOverride w:ilvl="4">
      <w:lvl w:ilvl="4">
        <w:start w:val="1"/>
        <w:numFmt w:val="decimal"/>
        <w:lvlText w:val="%1.%2.%3.%4.%5."/>
        <w:lvlJc w:val="left"/>
        <w:pPr>
          <w:tabs>
            <w:tab w:val="num" w:pos="2892"/>
          </w:tabs>
          <w:ind w:left="2160" w:firstLine="1134"/>
        </w:pPr>
        <w:rPr>
          <w:rFonts w:cs="Times New Roman" w:hint="default"/>
          <w:b w:val="0"/>
          <w:i w:val="0"/>
          <w:sz w:val="24"/>
        </w:rPr>
      </w:lvl>
    </w:lvlOverride>
    <w:lvlOverride w:ilvl="5">
      <w:lvl w:ilvl="5">
        <w:start w:val="1"/>
        <w:numFmt w:val="decimal"/>
        <w:lvlText w:val="%1.%2.%3.%4.%5.%6."/>
        <w:lvlJc w:val="left"/>
        <w:pPr>
          <w:tabs>
            <w:tab w:val="num" w:pos="3515"/>
          </w:tabs>
          <w:ind w:left="2520" w:firstLine="1418"/>
        </w:pPr>
        <w:rPr>
          <w:rFonts w:cs="Times New Roman" w:hint="default"/>
          <w:b w:val="0"/>
          <w:i w:val="0"/>
          <w:sz w:val="24"/>
        </w:rPr>
      </w:lvl>
    </w:lvlOverride>
    <w:lvlOverride w:ilvl="6">
      <w:lvl w:ilvl="6">
        <w:start w:val="1"/>
        <w:numFmt w:val="decimal"/>
        <w:lvlText w:val="%1.%2.%3.%4.%5.%6.%7."/>
        <w:lvlJc w:val="left"/>
        <w:pPr>
          <w:tabs>
            <w:tab w:val="num" w:pos="4139"/>
          </w:tabs>
          <w:ind w:left="2880" w:firstLine="1701"/>
        </w:pPr>
        <w:rPr>
          <w:rFonts w:cs="Times New Roman" w:hint="default"/>
          <w:b w:val="0"/>
          <w:i w:val="0"/>
          <w:sz w:val="24"/>
        </w:rPr>
      </w:lvl>
    </w:lvlOverride>
    <w:lvlOverride w:ilvl="7">
      <w:lvl w:ilvl="7">
        <w:start w:val="1"/>
        <w:numFmt w:val="decimal"/>
        <w:lvlText w:val="%1.%2.%3.%4.%5.%6.%7.%8."/>
        <w:lvlJc w:val="left"/>
        <w:pPr>
          <w:tabs>
            <w:tab w:val="num" w:pos="4763"/>
          </w:tabs>
          <w:ind w:left="3240" w:firstLine="1985"/>
        </w:pPr>
        <w:rPr>
          <w:rFonts w:cs="Times New Roman" w:hint="default"/>
          <w:b w:val="0"/>
          <w:i w:val="0"/>
          <w:sz w:val="24"/>
        </w:rPr>
      </w:lvl>
    </w:lvlOverride>
    <w:lvlOverride w:ilvl="8">
      <w:lvl w:ilvl="8">
        <w:start w:val="1"/>
        <w:numFmt w:val="decimal"/>
        <w:lvlText w:val="%1.%2.%3.%4.%5.%6.%7.%8.%9."/>
        <w:lvlJc w:val="left"/>
        <w:pPr>
          <w:tabs>
            <w:tab w:val="num" w:pos="5387"/>
          </w:tabs>
          <w:ind w:left="3600" w:firstLine="2268"/>
        </w:pPr>
        <w:rPr>
          <w:rFonts w:cs="Times New Roman" w:hint="default"/>
          <w:b w:val="0"/>
          <w:i w:val="0"/>
          <w:sz w:val="24"/>
        </w:rPr>
      </w:lvl>
    </w:lvlOverride>
  </w:num>
  <w:num w:numId="23">
    <w:abstractNumId w:val="20"/>
  </w:num>
  <w:num w:numId="24">
    <w:abstractNumId w:val="25"/>
  </w:num>
  <w:num w:numId="25">
    <w:abstractNumId w:val="21"/>
  </w:num>
  <w:num w:numId="26">
    <w:abstractNumId w:val="34"/>
  </w:num>
  <w:num w:numId="27">
    <w:abstractNumId w:val="27"/>
  </w:num>
  <w:num w:numId="28">
    <w:abstractNumId w:val="23"/>
  </w:num>
  <w:num w:numId="2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IE"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envelopes"/>
    <w:dataType w:val="textFile"/>
    <w:activeRecord w:val="-1"/>
    <w:odso/>
  </w:mailMerge>
  <w:defaultTabStop w:val="720"/>
  <w:autoHyphenation/>
  <w:drawingGridHorizontalSpacing w:val="108"/>
  <w:drawingGridVerticalSpacing w:val="0"/>
  <w:displayHorizontalDrawingGridEvery w:val="0"/>
  <w:displayVerticalDrawingGridEvery w:val="0"/>
  <w:noPunctuationKerning/>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9A"/>
    <w:rsid w:val="00000452"/>
    <w:rsid w:val="00000B66"/>
    <w:rsid w:val="00000D0B"/>
    <w:rsid w:val="000011E8"/>
    <w:rsid w:val="000013F6"/>
    <w:rsid w:val="00001CA1"/>
    <w:rsid w:val="00001FCB"/>
    <w:rsid w:val="00002CE6"/>
    <w:rsid w:val="0000395C"/>
    <w:rsid w:val="00003C12"/>
    <w:rsid w:val="00003C71"/>
    <w:rsid w:val="000042F1"/>
    <w:rsid w:val="0000449D"/>
    <w:rsid w:val="00004561"/>
    <w:rsid w:val="000048A7"/>
    <w:rsid w:val="00004E60"/>
    <w:rsid w:val="00005606"/>
    <w:rsid w:val="00005A01"/>
    <w:rsid w:val="00006C5D"/>
    <w:rsid w:val="00007A85"/>
    <w:rsid w:val="00010114"/>
    <w:rsid w:val="0001022D"/>
    <w:rsid w:val="00010336"/>
    <w:rsid w:val="00010AA4"/>
    <w:rsid w:val="000111D2"/>
    <w:rsid w:val="00011DF4"/>
    <w:rsid w:val="0001242D"/>
    <w:rsid w:val="00012A52"/>
    <w:rsid w:val="00012CF5"/>
    <w:rsid w:val="000131F2"/>
    <w:rsid w:val="000132CD"/>
    <w:rsid w:val="0001384C"/>
    <w:rsid w:val="00013EAA"/>
    <w:rsid w:val="00014E7A"/>
    <w:rsid w:val="00014F62"/>
    <w:rsid w:val="00015A70"/>
    <w:rsid w:val="00016B98"/>
    <w:rsid w:val="00017169"/>
    <w:rsid w:val="00017986"/>
    <w:rsid w:val="00017AC8"/>
    <w:rsid w:val="000203A0"/>
    <w:rsid w:val="00020585"/>
    <w:rsid w:val="000208E9"/>
    <w:rsid w:val="00020E0E"/>
    <w:rsid w:val="000222ED"/>
    <w:rsid w:val="00022908"/>
    <w:rsid w:val="00022DCB"/>
    <w:rsid w:val="000237EF"/>
    <w:rsid w:val="00023AAA"/>
    <w:rsid w:val="00024242"/>
    <w:rsid w:val="0002546C"/>
    <w:rsid w:val="00025D09"/>
    <w:rsid w:val="000261DB"/>
    <w:rsid w:val="00026AC8"/>
    <w:rsid w:val="00027004"/>
    <w:rsid w:val="00027067"/>
    <w:rsid w:val="000271CE"/>
    <w:rsid w:val="00027775"/>
    <w:rsid w:val="00027F8B"/>
    <w:rsid w:val="000300B3"/>
    <w:rsid w:val="00030126"/>
    <w:rsid w:val="000302EF"/>
    <w:rsid w:val="00030632"/>
    <w:rsid w:val="00030943"/>
    <w:rsid w:val="00030A2C"/>
    <w:rsid w:val="00030B34"/>
    <w:rsid w:val="00031027"/>
    <w:rsid w:val="00031CF6"/>
    <w:rsid w:val="0003233D"/>
    <w:rsid w:val="000323D4"/>
    <w:rsid w:val="00032ECE"/>
    <w:rsid w:val="000333C0"/>
    <w:rsid w:val="00033E2F"/>
    <w:rsid w:val="000340DB"/>
    <w:rsid w:val="000345B4"/>
    <w:rsid w:val="00034EFB"/>
    <w:rsid w:val="00035A18"/>
    <w:rsid w:val="00035B7E"/>
    <w:rsid w:val="00036390"/>
    <w:rsid w:val="00036688"/>
    <w:rsid w:val="0003690B"/>
    <w:rsid w:val="00036F88"/>
    <w:rsid w:val="0003727F"/>
    <w:rsid w:val="0004067A"/>
    <w:rsid w:val="0004094C"/>
    <w:rsid w:val="00040C41"/>
    <w:rsid w:val="00041878"/>
    <w:rsid w:val="00042230"/>
    <w:rsid w:val="000429DE"/>
    <w:rsid w:val="0004313D"/>
    <w:rsid w:val="0004361B"/>
    <w:rsid w:val="0004388C"/>
    <w:rsid w:val="000439AF"/>
    <w:rsid w:val="00043A27"/>
    <w:rsid w:val="000446DB"/>
    <w:rsid w:val="00044C9D"/>
    <w:rsid w:val="00044DBE"/>
    <w:rsid w:val="00044E8C"/>
    <w:rsid w:val="00045116"/>
    <w:rsid w:val="000452E8"/>
    <w:rsid w:val="00045D59"/>
    <w:rsid w:val="00046690"/>
    <w:rsid w:val="00047D60"/>
    <w:rsid w:val="00047DAF"/>
    <w:rsid w:val="000500F4"/>
    <w:rsid w:val="00050186"/>
    <w:rsid w:val="0005021A"/>
    <w:rsid w:val="000502B0"/>
    <w:rsid w:val="00050304"/>
    <w:rsid w:val="000507C0"/>
    <w:rsid w:val="00050C42"/>
    <w:rsid w:val="00050D35"/>
    <w:rsid w:val="0005212D"/>
    <w:rsid w:val="0005264A"/>
    <w:rsid w:val="00052A03"/>
    <w:rsid w:val="00053FD7"/>
    <w:rsid w:val="00054136"/>
    <w:rsid w:val="00054349"/>
    <w:rsid w:val="0005450A"/>
    <w:rsid w:val="000548F8"/>
    <w:rsid w:val="0005499A"/>
    <w:rsid w:val="00054B46"/>
    <w:rsid w:val="00055D75"/>
    <w:rsid w:val="00056175"/>
    <w:rsid w:val="00056807"/>
    <w:rsid w:val="0005685E"/>
    <w:rsid w:val="00056AB8"/>
    <w:rsid w:val="00056C5F"/>
    <w:rsid w:val="00056CB9"/>
    <w:rsid w:val="00056DCB"/>
    <w:rsid w:val="00056E5C"/>
    <w:rsid w:val="00057359"/>
    <w:rsid w:val="000573C8"/>
    <w:rsid w:val="000573F8"/>
    <w:rsid w:val="00057B3C"/>
    <w:rsid w:val="00060CD9"/>
    <w:rsid w:val="0006128B"/>
    <w:rsid w:val="00061DD5"/>
    <w:rsid w:val="00061FAE"/>
    <w:rsid w:val="000625FF"/>
    <w:rsid w:val="000626C2"/>
    <w:rsid w:val="000626D4"/>
    <w:rsid w:val="00062EA6"/>
    <w:rsid w:val="00063510"/>
    <w:rsid w:val="0006351C"/>
    <w:rsid w:val="00063740"/>
    <w:rsid w:val="000637F2"/>
    <w:rsid w:val="000638B8"/>
    <w:rsid w:val="0006448A"/>
    <w:rsid w:val="00065100"/>
    <w:rsid w:val="00065324"/>
    <w:rsid w:val="00065882"/>
    <w:rsid w:val="000659B0"/>
    <w:rsid w:val="00065C2F"/>
    <w:rsid w:val="0006634E"/>
    <w:rsid w:val="00066423"/>
    <w:rsid w:val="00066E9F"/>
    <w:rsid w:val="00067CD3"/>
    <w:rsid w:val="0007024D"/>
    <w:rsid w:val="000705A6"/>
    <w:rsid w:val="00070EBE"/>
    <w:rsid w:val="00071041"/>
    <w:rsid w:val="00071B1A"/>
    <w:rsid w:val="00073336"/>
    <w:rsid w:val="00073E5D"/>
    <w:rsid w:val="000741D1"/>
    <w:rsid w:val="000745A5"/>
    <w:rsid w:val="00074EC8"/>
    <w:rsid w:val="0007516F"/>
    <w:rsid w:val="000752F7"/>
    <w:rsid w:val="00075578"/>
    <w:rsid w:val="000757FC"/>
    <w:rsid w:val="000762FD"/>
    <w:rsid w:val="00076672"/>
    <w:rsid w:val="00076CC3"/>
    <w:rsid w:val="0007721E"/>
    <w:rsid w:val="00080915"/>
    <w:rsid w:val="000820AD"/>
    <w:rsid w:val="000822A7"/>
    <w:rsid w:val="000828B6"/>
    <w:rsid w:val="0008371C"/>
    <w:rsid w:val="00083DE9"/>
    <w:rsid w:val="000840CE"/>
    <w:rsid w:val="00084319"/>
    <w:rsid w:val="000845EB"/>
    <w:rsid w:val="000849E3"/>
    <w:rsid w:val="000849EB"/>
    <w:rsid w:val="0008504D"/>
    <w:rsid w:val="00085D6E"/>
    <w:rsid w:val="00085F42"/>
    <w:rsid w:val="00085FA1"/>
    <w:rsid w:val="0008639C"/>
    <w:rsid w:val="00086C72"/>
    <w:rsid w:val="00086F7A"/>
    <w:rsid w:val="000871B6"/>
    <w:rsid w:val="000879B5"/>
    <w:rsid w:val="00087D64"/>
    <w:rsid w:val="000905F9"/>
    <w:rsid w:val="00090837"/>
    <w:rsid w:val="00090A7A"/>
    <w:rsid w:val="00090CC1"/>
    <w:rsid w:val="00090ED2"/>
    <w:rsid w:val="00090F7D"/>
    <w:rsid w:val="000910A7"/>
    <w:rsid w:val="00091332"/>
    <w:rsid w:val="000916EB"/>
    <w:rsid w:val="00091DC8"/>
    <w:rsid w:val="00092DDB"/>
    <w:rsid w:val="00093724"/>
    <w:rsid w:val="00093C3D"/>
    <w:rsid w:val="0009438A"/>
    <w:rsid w:val="000946AB"/>
    <w:rsid w:val="0009499C"/>
    <w:rsid w:val="000949BA"/>
    <w:rsid w:val="00094AF3"/>
    <w:rsid w:val="00094F9F"/>
    <w:rsid w:val="00095B0F"/>
    <w:rsid w:val="00095C26"/>
    <w:rsid w:val="00095EA0"/>
    <w:rsid w:val="00096090"/>
    <w:rsid w:val="00096707"/>
    <w:rsid w:val="00097A4C"/>
    <w:rsid w:val="000A0AB8"/>
    <w:rsid w:val="000A36A4"/>
    <w:rsid w:val="000A4307"/>
    <w:rsid w:val="000A4911"/>
    <w:rsid w:val="000A4A9E"/>
    <w:rsid w:val="000A4AE5"/>
    <w:rsid w:val="000A5456"/>
    <w:rsid w:val="000A54F1"/>
    <w:rsid w:val="000A5868"/>
    <w:rsid w:val="000A5CEC"/>
    <w:rsid w:val="000A6D54"/>
    <w:rsid w:val="000A73ED"/>
    <w:rsid w:val="000A75B7"/>
    <w:rsid w:val="000A77E5"/>
    <w:rsid w:val="000B0BA5"/>
    <w:rsid w:val="000B1940"/>
    <w:rsid w:val="000B2AD5"/>
    <w:rsid w:val="000B3150"/>
    <w:rsid w:val="000B344C"/>
    <w:rsid w:val="000B346E"/>
    <w:rsid w:val="000B369C"/>
    <w:rsid w:val="000B3AE5"/>
    <w:rsid w:val="000B46AB"/>
    <w:rsid w:val="000B5634"/>
    <w:rsid w:val="000B58D0"/>
    <w:rsid w:val="000B5DFE"/>
    <w:rsid w:val="000B5EFD"/>
    <w:rsid w:val="000B64FC"/>
    <w:rsid w:val="000B690E"/>
    <w:rsid w:val="000B6A7F"/>
    <w:rsid w:val="000B6F68"/>
    <w:rsid w:val="000B7BDB"/>
    <w:rsid w:val="000B7D83"/>
    <w:rsid w:val="000C0905"/>
    <w:rsid w:val="000C0928"/>
    <w:rsid w:val="000C0B22"/>
    <w:rsid w:val="000C0F21"/>
    <w:rsid w:val="000C139A"/>
    <w:rsid w:val="000C13DF"/>
    <w:rsid w:val="000C1AA4"/>
    <w:rsid w:val="000C1E1D"/>
    <w:rsid w:val="000C1FBD"/>
    <w:rsid w:val="000C3DCF"/>
    <w:rsid w:val="000C4093"/>
    <w:rsid w:val="000C469C"/>
    <w:rsid w:val="000C46D8"/>
    <w:rsid w:val="000C488B"/>
    <w:rsid w:val="000C5D0C"/>
    <w:rsid w:val="000C5FA7"/>
    <w:rsid w:val="000C60BF"/>
    <w:rsid w:val="000C6392"/>
    <w:rsid w:val="000C63E2"/>
    <w:rsid w:val="000C6B96"/>
    <w:rsid w:val="000C6FA5"/>
    <w:rsid w:val="000C7A5C"/>
    <w:rsid w:val="000C7E5F"/>
    <w:rsid w:val="000D1464"/>
    <w:rsid w:val="000D1D20"/>
    <w:rsid w:val="000D2A37"/>
    <w:rsid w:val="000D39D0"/>
    <w:rsid w:val="000D422D"/>
    <w:rsid w:val="000D430B"/>
    <w:rsid w:val="000D491F"/>
    <w:rsid w:val="000D4BB1"/>
    <w:rsid w:val="000D5A24"/>
    <w:rsid w:val="000D5E0F"/>
    <w:rsid w:val="000D614C"/>
    <w:rsid w:val="000D6231"/>
    <w:rsid w:val="000D62B1"/>
    <w:rsid w:val="000D65D8"/>
    <w:rsid w:val="000D67DB"/>
    <w:rsid w:val="000D6DCA"/>
    <w:rsid w:val="000E11FB"/>
    <w:rsid w:val="000E1920"/>
    <w:rsid w:val="000E1BA6"/>
    <w:rsid w:val="000E203F"/>
    <w:rsid w:val="000E2838"/>
    <w:rsid w:val="000E3143"/>
    <w:rsid w:val="000E33CC"/>
    <w:rsid w:val="000E35BB"/>
    <w:rsid w:val="000E3D32"/>
    <w:rsid w:val="000E437F"/>
    <w:rsid w:val="000E476C"/>
    <w:rsid w:val="000E53A4"/>
    <w:rsid w:val="000E53F9"/>
    <w:rsid w:val="000E5583"/>
    <w:rsid w:val="000E57A1"/>
    <w:rsid w:val="000E587E"/>
    <w:rsid w:val="000E58DA"/>
    <w:rsid w:val="000E5B79"/>
    <w:rsid w:val="000E67E2"/>
    <w:rsid w:val="000E6876"/>
    <w:rsid w:val="000E6E05"/>
    <w:rsid w:val="000E74FA"/>
    <w:rsid w:val="000E782B"/>
    <w:rsid w:val="000E7BD4"/>
    <w:rsid w:val="000F0832"/>
    <w:rsid w:val="000F09CA"/>
    <w:rsid w:val="000F12BF"/>
    <w:rsid w:val="000F16A5"/>
    <w:rsid w:val="000F1CBE"/>
    <w:rsid w:val="000F22D5"/>
    <w:rsid w:val="000F2421"/>
    <w:rsid w:val="000F28F2"/>
    <w:rsid w:val="000F2BF4"/>
    <w:rsid w:val="000F3398"/>
    <w:rsid w:val="000F3A62"/>
    <w:rsid w:val="000F3BEF"/>
    <w:rsid w:val="000F3F4A"/>
    <w:rsid w:val="000F3F5B"/>
    <w:rsid w:val="000F3F7A"/>
    <w:rsid w:val="000F41F7"/>
    <w:rsid w:val="000F42B9"/>
    <w:rsid w:val="000F43F6"/>
    <w:rsid w:val="000F46A5"/>
    <w:rsid w:val="000F4AC2"/>
    <w:rsid w:val="000F4E06"/>
    <w:rsid w:val="000F507E"/>
    <w:rsid w:val="000F62B7"/>
    <w:rsid w:val="000F7EF4"/>
    <w:rsid w:val="001008D5"/>
    <w:rsid w:val="00100E2C"/>
    <w:rsid w:val="0010115A"/>
    <w:rsid w:val="00102D1F"/>
    <w:rsid w:val="001030CC"/>
    <w:rsid w:val="00103A36"/>
    <w:rsid w:val="00103AEA"/>
    <w:rsid w:val="0010467E"/>
    <w:rsid w:val="00105323"/>
    <w:rsid w:val="0010570F"/>
    <w:rsid w:val="00105AC0"/>
    <w:rsid w:val="001065D6"/>
    <w:rsid w:val="00106658"/>
    <w:rsid w:val="00106945"/>
    <w:rsid w:val="00106B6C"/>
    <w:rsid w:val="00106CA8"/>
    <w:rsid w:val="00106FB3"/>
    <w:rsid w:val="0010732C"/>
    <w:rsid w:val="0010763F"/>
    <w:rsid w:val="00110121"/>
    <w:rsid w:val="00110A9C"/>
    <w:rsid w:val="00110D22"/>
    <w:rsid w:val="00110FE2"/>
    <w:rsid w:val="001111AF"/>
    <w:rsid w:val="00111EA9"/>
    <w:rsid w:val="00112053"/>
    <w:rsid w:val="0011225B"/>
    <w:rsid w:val="001133B5"/>
    <w:rsid w:val="0011379F"/>
    <w:rsid w:val="00113DC6"/>
    <w:rsid w:val="00113E61"/>
    <w:rsid w:val="00113FB5"/>
    <w:rsid w:val="00114AF5"/>
    <w:rsid w:val="001157F0"/>
    <w:rsid w:val="00115993"/>
    <w:rsid w:val="00115E30"/>
    <w:rsid w:val="00116144"/>
    <w:rsid w:val="001161BE"/>
    <w:rsid w:val="001168A8"/>
    <w:rsid w:val="00116B98"/>
    <w:rsid w:val="00117172"/>
    <w:rsid w:val="0011726E"/>
    <w:rsid w:val="0011777A"/>
    <w:rsid w:val="0011793F"/>
    <w:rsid w:val="00117AF8"/>
    <w:rsid w:val="00117E7B"/>
    <w:rsid w:val="00117FD5"/>
    <w:rsid w:val="00122044"/>
    <w:rsid w:val="00122536"/>
    <w:rsid w:val="0012284A"/>
    <w:rsid w:val="00122B6A"/>
    <w:rsid w:val="001238ED"/>
    <w:rsid w:val="00123A21"/>
    <w:rsid w:val="00124019"/>
    <w:rsid w:val="001243DE"/>
    <w:rsid w:val="001245EF"/>
    <w:rsid w:val="001257D5"/>
    <w:rsid w:val="00126443"/>
    <w:rsid w:val="00126BC8"/>
    <w:rsid w:val="00127A0A"/>
    <w:rsid w:val="00127A42"/>
    <w:rsid w:val="00127BD7"/>
    <w:rsid w:val="001300BD"/>
    <w:rsid w:val="00130A11"/>
    <w:rsid w:val="00130AE4"/>
    <w:rsid w:val="00131215"/>
    <w:rsid w:val="001315DC"/>
    <w:rsid w:val="00131B7E"/>
    <w:rsid w:val="00131D90"/>
    <w:rsid w:val="00133516"/>
    <w:rsid w:val="00133C92"/>
    <w:rsid w:val="00133D97"/>
    <w:rsid w:val="00133E0D"/>
    <w:rsid w:val="00133E24"/>
    <w:rsid w:val="00134451"/>
    <w:rsid w:val="00135572"/>
    <w:rsid w:val="00135DE1"/>
    <w:rsid w:val="0013613C"/>
    <w:rsid w:val="001363C3"/>
    <w:rsid w:val="001364EF"/>
    <w:rsid w:val="00136931"/>
    <w:rsid w:val="0013693B"/>
    <w:rsid w:val="0013712B"/>
    <w:rsid w:val="0013790B"/>
    <w:rsid w:val="00137B19"/>
    <w:rsid w:val="00137CEC"/>
    <w:rsid w:val="001408BF"/>
    <w:rsid w:val="00140904"/>
    <w:rsid w:val="001417D1"/>
    <w:rsid w:val="00141A9F"/>
    <w:rsid w:val="00141E62"/>
    <w:rsid w:val="0014347C"/>
    <w:rsid w:val="0014348B"/>
    <w:rsid w:val="00143E6D"/>
    <w:rsid w:val="001443DF"/>
    <w:rsid w:val="00145089"/>
    <w:rsid w:val="001453B1"/>
    <w:rsid w:val="001456F4"/>
    <w:rsid w:val="00145786"/>
    <w:rsid w:val="00147D0A"/>
    <w:rsid w:val="0015029F"/>
    <w:rsid w:val="001505A5"/>
    <w:rsid w:val="00150B10"/>
    <w:rsid w:val="00150DB0"/>
    <w:rsid w:val="001512EF"/>
    <w:rsid w:val="001512F9"/>
    <w:rsid w:val="001522B6"/>
    <w:rsid w:val="00152607"/>
    <w:rsid w:val="00152CD5"/>
    <w:rsid w:val="001534F0"/>
    <w:rsid w:val="001544AA"/>
    <w:rsid w:val="00154AE9"/>
    <w:rsid w:val="00154F7B"/>
    <w:rsid w:val="001552C5"/>
    <w:rsid w:val="0015594C"/>
    <w:rsid w:val="00155A9D"/>
    <w:rsid w:val="00156E56"/>
    <w:rsid w:val="001600E0"/>
    <w:rsid w:val="0016213B"/>
    <w:rsid w:val="001622F7"/>
    <w:rsid w:val="001626E4"/>
    <w:rsid w:val="00162A8B"/>
    <w:rsid w:val="00162C27"/>
    <w:rsid w:val="00162DF6"/>
    <w:rsid w:val="00163405"/>
    <w:rsid w:val="001638F9"/>
    <w:rsid w:val="00163BAF"/>
    <w:rsid w:val="00163D28"/>
    <w:rsid w:val="00163F46"/>
    <w:rsid w:val="001640BA"/>
    <w:rsid w:val="00164A8A"/>
    <w:rsid w:val="00165A87"/>
    <w:rsid w:val="00166561"/>
    <w:rsid w:val="00167202"/>
    <w:rsid w:val="0016757E"/>
    <w:rsid w:val="00167BCF"/>
    <w:rsid w:val="00170155"/>
    <w:rsid w:val="00170755"/>
    <w:rsid w:val="00170CD4"/>
    <w:rsid w:val="001719A3"/>
    <w:rsid w:val="001722BD"/>
    <w:rsid w:val="0017258C"/>
    <w:rsid w:val="001725BF"/>
    <w:rsid w:val="00173489"/>
    <w:rsid w:val="0017350A"/>
    <w:rsid w:val="00174062"/>
    <w:rsid w:val="001740BD"/>
    <w:rsid w:val="001744CF"/>
    <w:rsid w:val="0017570B"/>
    <w:rsid w:val="0017577E"/>
    <w:rsid w:val="00175977"/>
    <w:rsid w:val="001759F5"/>
    <w:rsid w:val="00175A85"/>
    <w:rsid w:val="00176459"/>
    <w:rsid w:val="00176556"/>
    <w:rsid w:val="001767B2"/>
    <w:rsid w:val="001768BD"/>
    <w:rsid w:val="001768C7"/>
    <w:rsid w:val="00177531"/>
    <w:rsid w:val="001778BD"/>
    <w:rsid w:val="00181E20"/>
    <w:rsid w:val="001823C7"/>
    <w:rsid w:val="00182468"/>
    <w:rsid w:val="00183068"/>
    <w:rsid w:val="001832B2"/>
    <w:rsid w:val="00183616"/>
    <w:rsid w:val="00183E28"/>
    <w:rsid w:val="00184636"/>
    <w:rsid w:val="00184647"/>
    <w:rsid w:val="00184BBA"/>
    <w:rsid w:val="00184DF2"/>
    <w:rsid w:val="0018535B"/>
    <w:rsid w:val="001858BC"/>
    <w:rsid w:val="001858F5"/>
    <w:rsid w:val="00185A23"/>
    <w:rsid w:val="00185CDC"/>
    <w:rsid w:val="0018648A"/>
    <w:rsid w:val="0018688E"/>
    <w:rsid w:val="00186CAA"/>
    <w:rsid w:val="00186D13"/>
    <w:rsid w:val="0018700D"/>
    <w:rsid w:val="001873FA"/>
    <w:rsid w:val="00187708"/>
    <w:rsid w:val="001878FB"/>
    <w:rsid w:val="0018797B"/>
    <w:rsid w:val="001879C4"/>
    <w:rsid w:val="001879C5"/>
    <w:rsid w:val="00187C9D"/>
    <w:rsid w:val="00187D7B"/>
    <w:rsid w:val="00190C74"/>
    <w:rsid w:val="00190E07"/>
    <w:rsid w:val="00190E3E"/>
    <w:rsid w:val="00191052"/>
    <w:rsid w:val="00191AFA"/>
    <w:rsid w:val="00191E14"/>
    <w:rsid w:val="00191F15"/>
    <w:rsid w:val="00192124"/>
    <w:rsid w:val="0019262C"/>
    <w:rsid w:val="001929EA"/>
    <w:rsid w:val="00192BF8"/>
    <w:rsid w:val="00192DA3"/>
    <w:rsid w:val="00192EB9"/>
    <w:rsid w:val="00193148"/>
    <w:rsid w:val="001939BD"/>
    <w:rsid w:val="00193AE4"/>
    <w:rsid w:val="0019432D"/>
    <w:rsid w:val="00194355"/>
    <w:rsid w:val="00194EAF"/>
    <w:rsid w:val="00195802"/>
    <w:rsid w:val="0019644E"/>
    <w:rsid w:val="00197048"/>
    <w:rsid w:val="001970DD"/>
    <w:rsid w:val="00197372"/>
    <w:rsid w:val="00197909"/>
    <w:rsid w:val="001A023B"/>
    <w:rsid w:val="001A0C1A"/>
    <w:rsid w:val="001A11AE"/>
    <w:rsid w:val="001A1257"/>
    <w:rsid w:val="001A18D9"/>
    <w:rsid w:val="001A1FA2"/>
    <w:rsid w:val="001A2082"/>
    <w:rsid w:val="001A21BD"/>
    <w:rsid w:val="001A22D2"/>
    <w:rsid w:val="001A2423"/>
    <w:rsid w:val="001A2659"/>
    <w:rsid w:val="001A2664"/>
    <w:rsid w:val="001A2734"/>
    <w:rsid w:val="001A2994"/>
    <w:rsid w:val="001A2AE0"/>
    <w:rsid w:val="001A303E"/>
    <w:rsid w:val="001A4EA8"/>
    <w:rsid w:val="001A51BB"/>
    <w:rsid w:val="001A54B7"/>
    <w:rsid w:val="001A6D03"/>
    <w:rsid w:val="001A7046"/>
    <w:rsid w:val="001A72F6"/>
    <w:rsid w:val="001A7404"/>
    <w:rsid w:val="001A7C55"/>
    <w:rsid w:val="001A7E25"/>
    <w:rsid w:val="001B07E8"/>
    <w:rsid w:val="001B08E5"/>
    <w:rsid w:val="001B1239"/>
    <w:rsid w:val="001B153A"/>
    <w:rsid w:val="001B19A4"/>
    <w:rsid w:val="001B1D1E"/>
    <w:rsid w:val="001B209B"/>
    <w:rsid w:val="001B2797"/>
    <w:rsid w:val="001B317A"/>
    <w:rsid w:val="001B3547"/>
    <w:rsid w:val="001B3A3F"/>
    <w:rsid w:val="001B44DB"/>
    <w:rsid w:val="001B4807"/>
    <w:rsid w:val="001B4BAA"/>
    <w:rsid w:val="001B5479"/>
    <w:rsid w:val="001B54A1"/>
    <w:rsid w:val="001B555D"/>
    <w:rsid w:val="001B6262"/>
    <w:rsid w:val="001B62F9"/>
    <w:rsid w:val="001B62FF"/>
    <w:rsid w:val="001B6334"/>
    <w:rsid w:val="001B6767"/>
    <w:rsid w:val="001B7052"/>
    <w:rsid w:val="001B70D7"/>
    <w:rsid w:val="001B7DD5"/>
    <w:rsid w:val="001C0B3B"/>
    <w:rsid w:val="001C0FB5"/>
    <w:rsid w:val="001C130E"/>
    <w:rsid w:val="001C2331"/>
    <w:rsid w:val="001C274A"/>
    <w:rsid w:val="001C2F98"/>
    <w:rsid w:val="001C3BA2"/>
    <w:rsid w:val="001C4524"/>
    <w:rsid w:val="001C4F2F"/>
    <w:rsid w:val="001C4F4D"/>
    <w:rsid w:val="001C50BA"/>
    <w:rsid w:val="001C5350"/>
    <w:rsid w:val="001C56A6"/>
    <w:rsid w:val="001C5756"/>
    <w:rsid w:val="001C5A21"/>
    <w:rsid w:val="001C5ED0"/>
    <w:rsid w:val="001C67FB"/>
    <w:rsid w:val="001C6D37"/>
    <w:rsid w:val="001C6D5D"/>
    <w:rsid w:val="001C7115"/>
    <w:rsid w:val="001C7314"/>
    <w:rsid w:val="001C7BCB"/>
    <w:rsid w:val="001C7D27"/>
    <w:rsid w:val="001D021D"/>
    <w:rsid w:val="001D0318"/>
    <w:rsid w:val="001D051C"/>
    <w:rsid w:val="001D0565"/>
    <w:rsid w:val="001D09DD"/>
    <w:rsid w:val="001D10B4"/>
    <w:rsid w:val="001D17DE"/>
    <w:rsid w:val="001D19EC"/>
    <w:rsid w:val="001D226D"/>
    <w:rsid w:val="001D25B8"/>
    <w:rsid w:val="001D2796"/>
    <w:rsid w:val="001D295C"/>
    <w:rsid w:val="001D307D"/>
    <w:rsid w:val="001D385F"/>
    <w:rsid w:val="001D3874"/>
    <w:rsid w:val="001D4BEE"/>
    <w:rsid w:val="001D4C79"/>
    <w:rsid w:val="001D58AD"/>
    <w:rsid w:val="001D5CAB"/>
    <w:rsid w:val="001D5DCA"/>
    <w:rsid w:val="001D6A0B"/>
    <w:rsid w:val="001D6BF3"/>
    <w:rsid w:val="001D6D33"/>
    <w:rsid w:val="001D6E27"/>
    <w:rsid w:val="001D6F03"/>
    <w:rsid w:val="001D7EF8"/>
    <w:rsid w:val="001E006B"/>
    <w:rsid w:val="001E00CD"/>
    <w:rsid w:val="001E068A"/>
    <w:rsid w:val="001E0695"/>
    <w:rsid w:val="001E08AE"/>
    <w:rsid w:val="001E0EB5"/>
    <w:rsid w:val="001E1374"/>
    <w:rsid w:val="001E196D"/>
    <w:rsid w:val="001E1AC8"/>
    <w:rsid w:val="001E1D91"/>
    <w:rsid w:val="001E26D2"/>
    <w:rsid w:val="001E26E6"/>
    <w:rsid w:val="001E26E8"/>
    <w:rsid w:val="001E296E"/>
    <w:rsid w:val="001E2AEB"/>
    <w:rsid w:val="001E2B4B"/>
    <w:rsid w:val="001E2BAD"/>
    <w:rsid w:val="001E3E42"/>
    <w:rsid w:val="001E4F53"/>
    <w:rsid w:val="001E5662"/>
    <w:rsid w:val="001E5C99"/>
    <w:rsid w:val="001E64ED"/>
    <w:rsid w:val="001E6B4E"/>
    <w:rsid w:val="001E76C7"/>
    <w:rsid w:val="001F01E7"/>
    <w:rsid w:val="001F0840"/>
    <w:rsid w:val="001F084F"/>
    <w:rsid w:val="001F0940"/>
    <w:rsid w:val="001F0E83"/>
    <w:rsid w:val="001F0FE1"/>
    <w:rsid w:val="001F1847"/>
    <w:rsid w:val="001F18FF"/>
    <w:rsid w:val="001F1EBA"/>
    <w:rsid w:val="001F2062"/>
    <w:rsid w:val="001F29B3"/>
    <w:rsid w:val="001F2CD1"/>
    <w:rsid w:val="001F35A8"/>
    <w:rsid w:val="001F3728"/>
    <w:rsid w:val="001F38C0"/>
    <w:rsid w:val="001F3F22"/>
    <w:rsid w:val="001F4D7F"/>
    <w:rsid w:val="001F4DD3"/>
    <w:rsid w:val="001F5D98"/>
    <w:rsid w:val="001F5E26"/>
    <w:rsid w:val="001F6058"/>
    <w:rsid w:val="001F6340"/>
    <w:rsid w:val="001F662D"/>
    <w:rsid w:val="001F796C"/>
    <w:rsid w:val="0020022D"/>
    <w:rsid w:val="00200320"/>
    <w:rsid w:val="00200349"/>
    <w:rsid w:val="00200471"/>
    <w:rsid w:val="002009C5"/>
    <w:rsid w:val="00200D31"/>
    <w:rsid w:val="00201E72"/>
    <w:rsid w:val="0020228A"/>
    <w:rsid w:val="0020293C"/>
    <w:rsid w:val="00202950"/>
    <w:rsid w:val="00202AB5"/>
    <w:rsid w:val="00202CFB"/>
    <w:rsid w:val="00202D20"/>
    <w:rsid w:val="00202FE2"/>
    <w:rsid w:val="00203C88"/>
    <w:rsid w:val="00204102"/>
    <w:rsid w:val="00204395"/>
    <w:rsid w:val="00204EA9"/>
    <w:rsid w:val="0020510D"/>
    <w:rsid w:val="00206781"/>
    <w:rsid w:val="00206FA3"/>
    <w:rsid w:val="00207825"/>
    <w:rsid w:val="002102A5"/>
    <w:rsid w:val="00210534"/>
    <w:rsid w:val="00210E80"/>
    <w:rsid w:val="00211DDB"/>
    <w:rsid w:val="00211E9F"/>
    <w:rsid w:val="0021295F"/>
    <w:rsid w:val="00212EEE"/>
    <w:rsid w:val="0021305A"/>
    <w:rsid w:val="002142BA"/>
    <w:rsid w:val="002144AF"/>
    <w:rsid w:val="0021486A"/>
    <w:rsid w:val="00214BF8"/>
    <w:rsid w:val="00214CBE"/>
    <w:rsid w:val="00215B0B"/>
    <w:rsid w:val="00217208"/>
    <w:rsid w:val="0021742D"/>
    <w:rsid w:val="0021796C"/>
    <w:rsid w:val="00217B14"/>
    <w:rsid w:val="002210ED"/>
    <w:rsid w:val="00221362"/>
    <w:rsid w:val="00221C8F"/>
    <w:rsid w:val="00221CE0"/>
    <w:rsid w:val="00221EA9"/>
    <w:rsid w:val="002224F1"/>
    <w:rsid w:val="002234AE"/>
    <w:rsid w:val="00224049"/>
    <w:rsid w:val="002244CF"/>
    <w:rsid w:val="00224B98"/>
    <w:rsid w:val="00224BDC"/>
    <w:rsid w:val="002253F7"/>
    <w:rsid w:val="00225E3A"/>
    <w:rsid w:val="0022609D"/>
    <w:rsid w:val="002274B0"/>
    <w:rsid w:val="0023044A"/>
    <w:rsid w:val="002304B6"/>
    <w:rsid w:val="002305A8"/>
    <w:rsid w:val="002308DD"/>
    <w:rsid w:val="00230DD2"/>
    <w:rsid w:val="00231DEB"/>
    <w:rsid w:val="002324AB"/>
    <w:rsid w:val="002325A2"/>
    <w:rsid w:val="00232A9D"/>
    <w:rsid w:val="00232B7A"/>
    <w:rsid w:val="00232BCB"/>
    <w:rsid w:val="00233659"/>
    <w:rsid w:val="0023373D"/>
    <w:rsid w:val="0023407E"/>
    <w:rsid w:val="00234397"/>
    <w:rsid w:val="00234681"/>
    <w:rsid w:val="00234E49"/>
    <w:rsid w:val="00235434"/>
    <w:rsid w:val="0023547D"/>
    <w:rsid w:val="00235C20"/>
    <w:rsid w:val="0023691E"/>
    <w:rsid w:val="00236B5A"/>
    <w:rsid w:val="00236BB9"/>
    <w:rsid w:val="00236F3C"/>
    <w:rsid w:val="00236F42"/>
    <w:rsid w:val="00237AC8"/>
    <w:rsid w:val="00240179"/>
    <w:rsid w:val="0024018B"/>
    <w:rsid w:val="00240400"/>
    <w:rsid w:val="002405DF"/>
    <w:rsid w:val="002407F9"/>
    <w:rsid w:val="00240AF5"/>
    <w:rsid w:val="00240F59"/>
    <w:rsid w:val="00240FB4"/>
    <w:rsid w:val="002410BD"/>
    <w:rsid w:val="002412F0"/>
    <w:rsid w:val="002414DA"/>
    <w:rsid w:val="00242274"/>
    <w:rsid w:val="00243CED"/>
    <w:rsid w:val="00244349"/>
    <w:rsid w:val="002444EE"/>
    <w:rsid w:val="002447F6"/>
    <w:rsid w:val="00244963"/>
    <w:rsid w:val="00245FB9"/>
    <w:rsid w:val="00246D43"/>
    <w:rsid w:val="00246EAF"/>
    <w:rsid w:val="00246F0C"/>
    <w:rsid w:val="002472CA"/>
    <w:rsid w:val="0024784D"/>
    <w:rsid w:val="00247E5F"/>
    <w:rsid w:val="00251793"/>
    <w:rsid w:val="00251A94"/>
    <w:rsid w:val="00251EEB"/>
    <w:rsid w:val="00252188"/>
    <w:rsid w:val="002528C9"/>
    <w:rsid w:val="00252C1A"/>
    <w:rsid w:val="002541D9"/>
    <w:rsid w:val="0025433A"/>
    <w:rsid w:val="00254FB2"/>
    <w:rsid w:val="00255098"/>
    <w:rsid w:val="00255172"/>
    <w:rsid w:val="00255D2F"/>
    <w:rsid w:val="002569F0"/>
    <w:rsid w:val="00257244"/>
    <w:rsid w:val="002576DD"/>
    <w:rsid w:val="00260182"/>
    <w:rsid w:val="0026046F"/>
    <w:rsid w:val="00260649"/>
    <w:rsid w:val="002612A7"/>
    <w:rsid w:val="00261849"/>
    <w:rsid w:val="0026211D"/>
    <w:rsid w:val="002625EA"/>
    <w:rsid w:val="002627B8"/>
    <w:rsid w:val="002629CC"/>
    <w:rsid w:val="00264323"/>
    <w:rsid w:val="00264395"/>
    <w:rsid w:val="002647F0"/>
    <w:rsid w:val="00264DDE"/>
    <w:rsid w:val="00264EDA"/>
    <w:rsid w:val="002651BB"/>
    <w:rsid w:val="00265F2D"/>
    <w:rsid w:val="0026656E"/>
    <w:rsid w:val="00266CE0"/>
    <w:rsid w:val="00266D95"/>
    <w:rsid w:val="00266DF8"/>
    <w:rsid w:val="00267269"/>
    <w:rsid w:val="002675E0"/>
    <w:rsid w:val="00267742"/>
    <w:rsid w:val="00267770"/>
    <w:rsid w:val="00267A41"/>
    <w:rsid w:val="002705EB"/>
    <w:rsid w:val="00271249"/>
    <w:rsid w:val="0027174F"/>
    <w:rsid w:val="00271AD0"/>
    <w:rsid w:val="00271CE9"/>
    <w:rsid w:val="0027245D"/>
    <w:rsid w:val="00272733"/>
    <w:rsid w:val="0027301A"/>
    <w:rsid w:val="0027413F"/>
    <w:rsid w:val="00274667"/>
    <w:rsid w:val="00274908"/>
    <w:rsid w:val="00274A93"/>
    <w:rsid w:val="00275202"/>
    <w:rsid w:val="00275285"/>
    <w:rsid w:val="002752B5"/>
    <w:rsid w:val="00275381"/>
    <w:rsid w:val="00275B50"/>
    <w:rsid w:val="00275D79"/>
    <w:rsid w:val="00275F64"/>
    <w:rsid w:val="00275F69"/>
    <w:rsid w:val="0027662F"/>
    <w:rsid w:val="00276775"/>
    <w:rsid w:val="002767FF"/>
    <w:rsid w:val="0027681B"/>
    <w:rsid w:val="00277CC3"/>
    <w:rsid w:val="00277D2F"/>
    <w:rsid w:val="00277FB7"/>
    <w:rsid w:val="0028020F"/>
    <w:rsid w:val="0028056F"/>
    <w:rsid w:val="002805C6"/>
    <w:rsid w:val="002806A3"/>
    <w:rsid w:val="00280704"/>
    <w:rsid w:val="00280FAF"/>
    <w:rsid w:val="002817A8"/>
    <w:rsid w:val="00281FB8"/>
    <w:rsid w:val="002822CF"/>
    <w:rsid w:val="0028254C"/>
    <w:rsid w:val="00282730"/>
    <w:rsid w:val="00282A0C"/>
    <w:rsid w:val="00282AE7"/>
    <w:rsid w:val="00282F7C"/>
    <w:rsid w:val="00283786"/>
    <w:rsid w:val="0028399F"/>
    <w:rsid w:val="00283A38"/>
    <w:rsid w:val="00284613"/>
    <w:rsid w:val="00284A87"/>
    <w:rsid w:val="00284DF4"/>
    <w:rsid w:val="00284EC2"/>
    <w:rsid w:val="00285BA3"/>
    <w:rsid w:val="0028688B"/>
    <w:rsid w:val="00286C09"/>
    <w:rsid w:val="00286C21"/>
    <w:rsid w:val="00286C66"/>
    <w:rsid w:val="0028739A"/>
    <w:rsid w:val="002878DE"/>
    <w:rsid w:val="002900E1"/>
    <w:rsid w:val="00290692"/>
    <w:rsid w:val="00290948"/>
    <w:rsid w:val="00290B2F"/>
    <w:rsid w:val="0029128B"/>
    <w:rsid w:val="002913B6"/>
    <w:rsid w:val="002928D5"/>
    <w:rsid w:val="00292A4F"/>
    <w:rsid w:val="00292A6B"/>
    <w:rsid w:val="00293BAA"/>
    <w:rsid w:val="0029441D"/>
    <w:rsid w:val="00294606"/>
    <w:rsid w:val="0029461A"/>
    <w:rsid w:val="00294D17"/>
    <w:rsid w:val="002957A0"/>
    <w:rsid w:val="002964E9"/>
    <w:rsid w:val="002964F7"/>
    <w:rsid w:val="00297523"/>
    <w:rsid w:val="00297BA8"/>
    <w:rsid w:val="002A0068"/>
    <w:rsid w:val="002A0086"/>
    <w:rsid w:val="002A00B6"/>
    <w:rsid w:val="002A02A3"/>
    <w:rsid w:val="002A0519"/>
    <w:rsid w:val="002A0928"/>
    <w:rsid w:val="002A0AC0"/>
    <w:rsid w:val="002A0BC1"/>
    <w:rsid w:val="002A10AE"/>
    <w:rsid w:val="002A112F"/>
    <w:rsid w:val="002A1787"/>
    <w:rsid w:val="002A1995"/>
    <w:rsid w:val="002A1EFC"/>
    <w:rsid w:val="002A277E"/>
    <w:rsid w:val="002A27AE"/>
    <w:rsid w:val="002A2B39"/>
    <w:rsid w:val="002A2CAC"/>
    <w:rsid w:val="002A32D5"/>
    <w:rsid w:val="002A3870"/>
    <w:rsid w:val="002A39C5"/>
    <w:rsid w:val="002A3AC1"/>
    <w:rsid w:val="002A44E6"/>
    <w:rsid w:val="002A4C46"/>
    <w:rsid w:val="002A5B3D"/>
    <w:rsid w:val="002A5C6A"/>
    <w:rsid w:val="002A5D60"/>
    <w:rsid w:val="002A5E46"/>
    <w:rsid w:val="002A6213"/>
    <w:rsid w:val="002A660E"/>
    <w:rsid w:val="002A6ABF"/>
    <w:rsid w:val="002A6B88"/>
    <w:rsid w:val="002A6F6D"/>
    <w:rsid w:val="002A7E29"/>
    <w:rsid w:val="002B00D3"/>
    <w:rsid w:val="002B037E"/>
    <w:rsid w:val="002B07B5"/>
    <w:rsid w:val="002B08BA"/>
    <w:rsid w:val="002B0EF8"/>
    <w:rsid w:val="002B1AB6"/>
    <w:rsid w:val="002B1B82"/>
    <w:rsid w:val="002B1CEE"/>
    <w:rsid w:val="002B202A"/>
    <w:rsid w:val="002B263D"/>
    <w:rsid w:val="002B26CD"/>
    <w:rsid w:val="002B2779"/>
    <w:rsid w:val="002B2ED3"/>
    <w:rsid w:val="002B300B"/>
    <w:rsid w:val="002B3323"/>
    <w:rsid w:val="002B3F58"/>
    <w:rsid w:val="002B4242"/>
    <w:rsid w:val="002B4732"/>
    <w:rsid w:val="002B4874"/>
    <w:rsid w:val="002B4D6E"/>
    <w:rsid w:val="002B53F2"/>
    <w:rsid w:val="002B5567"/>
    <w:rsid w:val="002B5629"/>
    <w:rsid w:val="002B6527"/>
    <w:rsid w:val="002B68CE"/>
    <w:rsid w:val="002B6991"/>
    <w:rsid w:val="002B69F3"/>
    <w:rsid w:val="002B6F46"/>
    <w:rsid w:val="002B7092"/>
    <w:rsid w:val="002B7238"/>
    <w:rsid w:val="002B7840"/>
    <w:rsid w:val="002B7898"/>
    <w:rsid w:val="002B7A01"/>
    <w:rsid w:val="002B7A1A"/>
    <w:rsid w:val="002C0031"/>
    <w:rsid w:val="002C00D4"/>
    <w:rsid w:val="002C078B"/>
    <w:rsid w:val="002C0914"/>
    <w:rsid w:val="002C0B7F"/>
    <w:rsid w:val="002C12A4"/>
    <w:rsid w:val="002C1A96"/>
    <w:rsid w:val="002C234D"/>
    <w:rsid w:val="002C23A0"/>
    <w:rsid w:val="002C2705"/>
    <w:rsid w:val="002C27A1"/>
    <w:rsid w:val="002C2A76"/>
    <w:rsid w:val="002C2A80"/>
    <w:rsid w:val="002C3D0F"/>
    <w:rsid w:val="002C4D28"/>
    <w:rsid w:val="002C4E92"/>
    <w:rsid w:val="002C5316"/>
    <w:rsid w:val="002C5E06"/>
    <w:rsid w:val="002C6254"/>
    <w:rsid w:val="002C6FBC"/>
    <w:rsid w:val="002C717A"/>
    <w:rsid w:val="002C76C5"/>
    <w:rsid w:val="002C7A09"/>
    <w:rsid w:val="002C7A41"/>
    <w:rsid w:val="002D0E48"/>
    <w:rsid w:val="002D0FB3"/>
    <w:rsid w:val="002D1092"/>
    <w:rsid w:val="002D114F"/>
    <w:rsid w:val="002D11D0"/>
    <w:rsid w:val="002D122B"/>
    <w:rsid w:val="002D1832"/>
    <w:rsid w:val="002D1BF4"/>
    <w:rsid w:val="002D270A"/>
    <w:rsid w:val="002D2877"/>
    <w:rsid w:val="002D2BB6"/>
    <w:rsid w:val="002D46D0"/>
    <w:rsid w:val="002D4C56"/>
    <w:rsid w:val="002D4C79"/>
    <w:rsid w:val="002D4FB8"/>
    <w:rsid w:val="002D50CF"/>
    <w:rsid w:val="002D51AE"/>
    <w:rsid w:val="002D59F6"/>
    <w:rsid w:val="002D6186"/>
    <w:rsid w:val="002D6642"/>
    <w:rsid w:val="002D6AA7"/>
    <w:rsid w:val="002D6FD9"/>
    <w:rsid w:val="002E11EF"/>
    <w:rsid w:val="002E1A41"/>
    <w:rsid w:val="002E1D63"/>
    <w:rsid w:val="002E1F16"/>
    <w:rsid w:val="002E24CF"/>
    <w:rsid w:val="002E2692"/>
    <w:rsid w:val="002E28A6"/>
    <w:rsid w:val="002E3410"/>
    <w:rsid w:val="002E3BE3"/>
    <w:rsid w:val="002E3EB6"/>
    <w:rsid w:val="002E474A"/>
    <w:rsid w:val="002E4CEA"/>
    <w:rsid w:val="002E4D84"/>
    <w:rsid w:val="002E5710"/>
    <w:rsid w:val="002E5DCC"/>
    <w:rsid w:val="002E5F13"/>
    <w:rsid w:val="002E6E1D"/>
    <w:rsid w:val="002E6F57"/>
    <w:rsid w:val="002E7524"/>
    <w:rsid w:val="002E7CB0"/>
    <w:rsid w:val="002F0054"/>
    <w:rsid w:val="002F00EF"/>
    <w:rsid w:val="002F0ED2"/>
    <w:rsid w:val="002F1D96"/>
    <w:rsid w:val="002F219C"/>
    <w:rsid w:val="002F23E7"/>
    <w:rsid w:val="002F26F5"/>
    <w:rsid w:val="002F2BAE"/>
    <w:rsid w:val="002F309A"/>
    <w:rsid w:val="002F32AD"/>
    <w:rsid w:val="002F32F1"/>
    <w:rsid w:val="002F39E3"/>
    <w:rsid w:val="002F41A9"/>
    <w:rsid w:val="002F44B7"/>
    <w:rsid w:val="002F5B70"/>
    <w:rsid w:val="002F6125"/>
    <w:rsid w:val="002F6A11"/>
    <w:rsid w:val="002F7529"/>
    <w:rsid w:val="002F7789"/>
    <w:rsid w:val="002F77A4"/>
    <w:rsid w:val="002F7831"/>
    <w:rsid w:val="002F79A8"/>
    <w:rsid w:val="002F7D48"/>
    <w:rsid w:val="00300013"/>
    <w:rsid w:val="003000C0"/>
    <w:rsid w:val="0030092D"/>
    <w:rsid w:val="00301542"/>
    <w:rsid w:val="00301F5E"/>
    <w:rsid w:val="0030269A"/>
    <w:rsid w:val="00302B0E"/>
    <w:rsid w:val="00303041"/>
    <w:rsid w:val="00303070"/>
    <w:rsid w:val="003036DD"/>
    <w:rsid w:val="003038EB"/>
    <w:rsid w:val="003048FF"/>
    <w:rsid w:val="00304C2B"/>
    <w:rsid w:val="00304DD4"/>
    <w:rsid w:val="00305C89"/>
    <w:rsid w:val="0030636E"/>
    <w:rsid w:val="003063F1"/>
    <w:rsid w:val="003064C7"/>
    <w:rsid w:val="0030666C"/>
    <w:rsid w:val="00306947"/>
    <w:rsid w:val="00306D6A"/>
    <w:rsid w:val="00307197"/>
    <w:rsid w:val="003073E5"/>
    <w:rsid w:val="003075E5"/>
    <w:rsid w:val="00307663"/>
    <w:rsid w:val="003078EA"/>
    <w:rsid w:val="00310868"/>
    <w:rsid w:val="003111FD"/>
    <w:rsid w:val="00311713"/>
    <w:rsid w:val="00311FB3"/>
    <w:rsid w:val="003128EE"/>
    <w:rsid w:val="0031297B"/>
    <w:rsid w:val="003131F0"/>
    <w:rsid w:val="0031377D"/>
    <w:rsid w:val="00313854"/>
    <w:rsid w:val="00313DB4"/>
    <w:rsid w:val="0031406B"/>
    <w:rsid w:val="00315390"/>
    <w:rsid w:val="00315462"/>
    <w:rsid w:val="00315870"/>
    <w:rsid w:val="00315A1B"/>
    <w:rsid w:val="00315A90"/>
    <w:rsid w:val="00316206"/>
    <w:rsid w:val="00316AFB"/>
    <w:rsid w:val="00316BD5"/>
    <w:rsid w:val="0031706D"/>
    <w:rsid w:val="003172FF"/>
    <w:rsid w:val="003173E7"/>
    <w:rsid w:val="00317DE0"/>
    <w:rsid w:val="00320063"/>
    <w:rsid w:val="0032058F"/>
    <w:rsid w:val="003210A8"/>
    <w:rsid w:val="003210C5"/>
    <w:rsid w:val="003210CA"/>
    <w:rsid w:val="003217D8"/>
    <w:rsid w:val="0032183F"/>
    <w:rsid w:val="00321C32"/>
    <w:rsid w:val="00322EDD"/>
    <w:rsid w:val="003238D8"/>
    <w:rsid w:val="00323C06"/>
    <w:rsid w:val="00323E23"/>
    <w:rsid w:val="00323E7C"/>
    <w:rsid w:val="0032492C"/>
    <w:rsid w:val="0032546E"/>
    <w:rsid w:val="003254A3"/>
    <w:rsid w:val="00325732"/>
    <w:rsid w:val="00325F45"/>
    <w:rsid w:val="00326489"/>
    <w:rsid w:val="003271D6"/>
    <w:rsid w:val="00327BDF"/>
    <w:rsid w:val="00327DA7"/>
    <w:rsid w:val="003305DD"/>
    <w:rsid w:val="00330CFD"/>
    <w:rsid w:val="0033112C"/>
    <w:rsid w:val="003312F3"/>
    <w:rsid w:val="00331BB9"/>
    <w:rsid w:val="0033209C"/>
    <w:rsid w:val="003326AE"/>
    <w:rsid w:val="00332896"/>
    <w:rsid w:val="00332DB0"/>
    <w:rsid w:val="003336D0"/>
    <w:rsid w:val="003343BD"/>
    <w:rsid w:val="0033496C"/>
    <w:rsid w:val="00334B30"/>
    <w:rsid w:val="003351E1"/>
    <w:rsid w:val="00335532"/>
    <w:rsid w:val="00335A0D"/>
    <w:rsid w:val="00335C69"/>
    <w:rsid w:val="003362D5"/>
    <w:rsid w:val="003365BF"/>
    <w:rsid w:val="00336E7D"/>
    <w:rsid w:val="003370EF"/>
    <w:rsid w:val="0033757B"/>
    <w:rsid w:val="0033771F"/>
    <w:rsid w:val="00337A14"/>
    <w:rsid w:val="00340049"/>
    <w:rsid w:val="00341234"/>
    <w:rsid w:val="00341504"/>
    <w:rsid w:val="00341616"/>
    <w:rsid w:val="003417F2"/>
    <w:rsid w:val="00341955"/>
    <w:rsid w:val="00342685"/>
    <w:rsid w:val="00343138"/>
    <w:rsid w:val="00343450"/>
    <w:rsid w:val="00343460"/>
    <w:rsid w:val="00343FBD"/>
    <w:rsid w:val="00344317"/>
    <w:rsid w:val="003446E8"/>
    <w:rsid w:val="00344DD5"/>
    <w:rsid w:val="003451BB"/>
    <w:rsid w:val="00345358"/>
    <w:rsid w:val="00345E74"/>
    <w:rsid w:val="00346934"/>
    <w:rsid w:val="00347A63"/>
    <w:rsid w:val="00347A74"/>
    <w:rsid w:val="00347B56"/>
    <w:rsid w:val="00347F9B"/>
    <w:rsid w:val="003501E6"/>
    <w:rsid w:val="00350ED4"/>
    <w:rsid w:val="00350F18"/>
    <w:rsid w:val="0035106C"/>
    <w:rsid w:val="00351DB8"/>
    <w:rsid w:val="00352319"/>
    <w:rsid w:val="0035290B"/>
    <w:rsid w:val="0035294E"/>
    <w:rsid w:val="00352DDC"/>
    <w:rsid w:val="00352DE5"/>
    <w:rsid w:val="003536F7"/>
    <w:rsid w:val="0035382E"/>
    <w:rsid w:val="00353A5D"/>
    <w:rsid w:val="00353AEB"/>
    <w:rsid w:val="00353B32"/>
    <w:rsid w:val="00354450"/>
    <w:rsid w:val="00356626"/>
    <w:rsid w:val="0035696D"/>
    <w:rsid w:val="00356B11"/>
    <w:rsid w:val="00356C7A"/>
    <w:rsid w:val="00357250"/>
    <w:rsid w:val="00357761"/>
    <w:rsid w:val="00357B26"/>
    <w:rsid w:val="00357B4D"/>
    <w:rsid w:val="0036059E"/>
    <w:rsid w:val="003610DA"/>
    <w:rsid w:val="0036151B"/>
    <w:rsid w:val="003617F4"/>
    <w:rsid w:val="00361C8B"/>
    <w:rsid w:val="0036251C"/>
    <w:rsid w:val="0036393D"/>
    <w:rsid w:val="00363BFB"/>
    <w:rsid w:val="00363E9C"/>
    <w:rsid w:val="00363FF4"/>
    <w:rsid w:val="0036416F"/>
    <w:rsid w:val="00364273"/>
    <w:rsid w:val="00364885"/>
    <w:rsid w:val="00364B51"/>
    <w:rsid w:val="00364B57"/>
    <w:rsid w:val="00365138"/>
    <w:rsid w:val="00365618"/>
    <w:rsid w:val="00365838"/>
    <w:rsid w:val="00365D36"/>
    <w:rsid w:val="003664D6"/>
    <w:rsid w:val="00366514"/>
    <w:rsid w:val="00366A6F"/>
    <w:rsid w:val="00367045"/>
    <w:rsid w:val="003670BB"/>
    <w:rsid w:val="0036723E"/>
    <w:rsid w:val="003677A1"/>
    <w:rsid w:val="00367854"/>
    <w:rsid w:val="00367D6A"/>
    <w:rsid w:val="00370EF5"/>
    <w:rsid w:val="0037156D"/>
    <w:rsid w:val="0037179C"/>
    <w:rsid w:val="00371826"/>
    <w:rsid w:val="00371920"/>
    <w:rsid w:val="00371B0E"/>
    <w:rsid w:val="00371C54"/>
    <w:rsid w:val="003720D0"/>
    <w:rsid w:val="0037297A"/>
    <w:rsid w:val="00372E16"/>
    <w:rsid w:val="00373138"/>
    <w:rsid w:val="003732CB"/>
    <w:rsid w:val="003737D1"/>
    <w:rsid w:val="00374996"/>
    <w:rsid w:val="00374E46"/>
    <w:rsid w:val="003750B2"/>
    <w:rsid w:val="00375201"/>
    <w:rsid w:val="00375415"/>
    <w:rsid w:val="00375826"/>
    <w:rsid w:val="00375CEA"/>
    <w:rsid w:val="00375CFE"/>
    <w:rsid w:val="00376777"/>
    <w:rsid w:val="00376A43"/>
    <w:rsid w:val="00376B2F"/>
    <w:rsid w:val="00376CF6"/>
    <w:rsid w:val="00376D04"/>
    <w:rsid w:val="00376DF5"/>
    <w:rsid w:val="00377609"/>
    <w:rsid w:val="00380409"/>
    <w:rsid w:val="00380D8C"/>
    <w:rsid w:val="003817BC"/>
    <w:rsid w:val="00381DC4"/>
    <w:rsid w:val="003830E2"/>
    <w:rsid w:val="00383D01"/>
    <w:rsid w:val="00383F5C"/>
    <w:rsid w:val="003841B6"/>
    <w:rsid w:val="003866FF"/>
    <w:rsid w:val="0038776F"/>
    <w:rsid w:val="00390F6F"/>
    <w:rsid w:val="00391F6D"/>
    <w:rsid w:val="00392159"/>
    <w:rsid w:val="003922D4"/>
    <w:rsid w:val="00392EF3"/>
    <w:rsid w:val="00392FEC"/>
    <w:rsid w:val="00393A3B"/>
    <w:rsid w:val="00393CE3"/>
    <w:rsid w:val="00393E32"/>
    <w:rsid w:val="0039421D"/>
    <w:rsid w:val="00394421"/>
    <w:rsid w:val="00394799"/>
    <w:rsid w:val="00394AB6"/>
    <w:rsid w:val="00394D0A"/>
    <w:rsid w:val="00394F0B"/>
    <w:rsid w:val="0039563B"/>
    <w:rsid w:val="00395672"/>
    <w:rsid w:val="003960CC"/>
    <w:rsid w:val="00396483"/>
    <w:rsid w:val="003969E2"/>
    <w:rsid w:val="00396BB4"/>
    <w:rsid w:val="0039766C"/>
    <w:rsid w:val="003A022A"/>
    <w:rsid w:val="003A0D7D"/>
    <w:rsid w:val="003A15E9"/>
    <w:rsid w:val="003A2921"/>
    <w:rsid w:val="003A2A66"/>
    <w:rsid w:val="003A2ACE"/>
    <w:rsid w:val="003A3A74"/>
    <w:rsid w:val="003A3A85"/>
    <w:rsid w:val="003A4891"/>
    <w:rsid w:val="003A4ADE"/>
    <w:rsid w:val="003A4CA9"/>
    <w:rsid w:val="003A4DAB"/>
    <w:rsid w:val="003A4E48"/>
    <w:rsid w:val="003A515C"/>
    <w:rsid w:val="003A5961"/>
    <w:rsid w:val="003A5C04"/>
    <w:rsid w:val="003A5D60"/>
    <w:rsid w:val="003A5E76"/>
    <w:rsid w:val="003A62C6"/>
    <w:rsid w:val="003A62D8"/>
    <w:rsid w:val="003A6483"/>
    <w:rsid w:val="003A6687"/>
    <w:rsid w:val="003A66D7"/>
    <w:rsid w:val="003A6D28"/>
    <w:rsid w:val="003A6D48"/>
    <w:rsid w:val="003A7192"/>
    <w:rsid w:val="003A723F"/>
    <w:rsid w:val="003A74CC"/>
    <w:rsid w:val="003A77CA"/>
    <w:rsid w:val="003A7BA6"/>
    <w:rsid w:val="003B038C"/>
    <w:rsid w:val="003B0649"/>
    <w:rsid w:val="003B0B54"/>
    <w:rsid w:val="003B0D76"/>
    <w:rsid w:val="003B1CEF"/>
    <w:rsid w:val="003B1D28"/>
    <w:rsid w:val="003B1D3E"/>
    <w:rsid w:val="003B29A7"/>
    <w:rsid w:val="003B3910"/>
    <w:rsid w:val="003B39D0"/>
    <w:rsid w:val="003B3A4D"/>
    <w:rsid w:val="003B4129"/>
    <w:rsid w:val="003B45EA"/>
    <w:rsid w:val="003B4C9F"/>
    <w:rsid w:val="003B4DE4"/>
    <w:rsid w:val="003B5AF1"/>
    <w:rsid w:val="003B5EFA"/>
    <w:rsid w:val="003B6391"/>
    <w:rsid w:val="003B6B91"/>
    <w:rsid w:val="003B6C15"/>
    <w:rsid w:val="003B6C6C"/>
    <w:rsid w:val="003B70E6"/>
    <w:rsid w:val="003B7477"/>
    <w:rsid w:val="003B7FDF"/>
    <w:rsid w:val="003C0140"/>
    <w:rsid w:val="003C0791"/>
    <w:rsid w:val="003C0A26"/>
    <w:rsid w:val="003C11A7"/>
    <w:rsid w:val="003C12C2"/>
    <w:rsid w:val="003C2264"/>
    <w:rsid w:val="003C27CF"/>
    <w:rsid w:val="003C28B6"/>
    <w:rsid w:val="003C2D22"/>
    <w:rsid w:val="003C3F5F"/>
    <w:rsid w:val="003C3FCD"/>
    <w:rsid w:val="003C42DF"/>
    <w:rsid w:val="003C459A"/>
    <w:rsid w:val="003C47A8"/>
    <w:rsid w:val="003C4847"/>
    <w:rsid w:val="003C527F"/>
    <w:rsid w:val="003C5E27"/>
    <w:rsid w:val="003C660A"/>
    <w:rsid w:val="003C67DD"/>
    <w:rsid w:val="003D0F4F"/>
    <w:rsid w:val="003D1409"/>
    <w:rsid w:val="003D142C"/>
    <w:rsid w:val="003D2011"/>
    <w:rsid w:val="003D224D"/>
    <w:rsid w:val="003D282A"/>
    <w:rsid w:val="003D2CCB"/>
    <w:rsid w:val="003D3A79"/>
    <w:rsid w:val="003D3CC9"/>
    <w:rsid w:val="003D48A7"/>
    <w:rsid w:val="003D48D4"/>
    <w:rsid w:val="003D49CE"/>
    <w:rsid w:val="003D50FD"/>
    <w:rsid w:val="003D5723"/>
    <w:rsid w:val="003D59AC"/>
    <w:rsid w:val="003D6441"/>
    <w:rsid w:val="003D6751"/>
    <w:rsid w:val="003D6B10"/>
    <w:rsid w:val="003D7857"/>
    <w:rsid w:val="003E017E"/>
    <w:rsid w:val="003E14D4"/>
    <w:rsid w:val="003E19CE"/>
    <w:rsid w:val="003E1A7C"/>
    <w:rsid w:val="003E276D"/>
    <w:rsid w:val="003E2FA6"/>
    <w:rsid w:val="003E32B8"/>
    <w:rsid w:val="003E3439"/>
    <w:rsid w:val="003E3B92"/>
    <w:rsid w:val="003E3CC4"/>
    <w:rsid w:val="003E3D00"/>
    <w:rsid w:val="003E49B7"/>
    <w:rsid w:val="003E50DF"/>
    <w:rsid w:val="003E50E5"/>
    <w:rsid w:val="003E5321"/>
    <w:rsid w:val="003E5902"/>
    <w:rsid w:val="003E5B23"/>
    <w:rsid w:val="003E5C6A"/>
    <w:rsid w:val="003E684B"/>
    <w:rsid w:val="003E75A4"/>
    <w:rsid w:val="003E773F"/>
    <w:rsid w:val="003F0356"/>
    <w:rsid w:val="003F036F"/>
    <w:rsid w:val="003F050D"/>
    <w:rsid w:val="003F059B"/>
    <w:rsid w:val="003F0809"/>
    <w:rsid w:val="003F1891"/>
    <w:rsid w:val="003F1A53"/>
    <w:rsid w:val="003F23DB"/>
    <w:rsid w:val="003F26E7"/>
    <w:rsid w:val="003F27EF"/>
    <w:rsid w:val="003F2A93"/>
    <w:rsid w:val="003F43EC"/>
    <w:rsid w:val="003F4B7E"/>
    <w:rsid w:val="003F4BF0"/>
    <w:rsid w:val="003F5383"/>
    <w:rsid w:val="003F542A"/>
    <w:rsid w:val="003F5CF4"/>
    <w:rsid w:val="003F5F3E"/>
    <w:rsid w:val="0040059A"/>
    <w:rsid w:val="004006D0"/>
    <w:rsid w:val="00400CF6"/>
    <w:rsid w:val="00401628"/>
    <w:rsid w:val="00401860"/>
    <w:rsid w:val="0040244F"/>
    <w:rsid w:val="0040262F"/>
    <w:rsid w:val="00403EE8"/>
    <w:rsid w:val="0040442B"/>
    <w:rsid w:val="0040470D"/>
    <w:rsid w:val="0040483C"/>
    <w:rsid w:val="00404C3F"/>
    <w:rsid w:val="004053C5"/>
    <w:rsid w:val="00405524"/>
    <w:rsid w:val="00405574"/>
    <w:rsid w:val="004056D8"/>
    <w:rsid w:val="0040595C"/>
    <w:rsid w:val="00405EFA"/>
    <w:rsid w:val="00406C92"/>
    <w:rsid w:val="00406F5A"/>
    <w:rsid w:val="00407171"/>
    <w:rsid w:val="004107D4"/>
    <w:rsid w:val="0041093E"/>
    <w:rsid w:val="00410AED"/>
    <w:rsid w:val="00411247"/>
    <w:rsid w:val="00411A43"/>
    <w:rsid w:val="00411D91"/>
    <w:rsid w:val="0041218E"/>
    <w:rsid w:val="00412632"/>
    <w:rsid w:val="00412786"/>
    <w:rsid w:val="00412EE8"/>
    <w:rsid w:val="00414904"/>
    <w:rsid w:val="00414D0F"/>
    <w:rsid w:val="00414F17"/>
    <w:rsid w:val="004156ED"/>
    <w:rsid w:val="00415B95"/>
    <w:rsid w:val="00417382"/>
    <w:rsid w:val="00417891"/>
    <w:rsid w:val="00417AC5"/>
    <w:rsid w:val="00417DD0"/>
    <w:rsid w:val="004200D3"/>
    <w:rsid w:val="0042071F"/>
    <w:rsid w:val="004211AD"/>
    <w:rsid w:val="0042217E"/>
    <w:rsid w:val="004224F0"/>
    <w:rsid w:val="004228C1"/>
    <w:rsid w:val="00422B82"/>
    <w:rsid w:val="00422D1A"/>
    <w:rsid w:val="00422E28"/>
    <w:rsid w:val="004236F1"/>
    <w:rsid w:val="00423789"/>
    <w:rsid w:val="004239FA"/>
    <w:rsid w:val="00424B24"/>
    <w:rsid w:val="00424BFC"/>
    <w:rsid w:val="00424CE5"/>
    <w:rsid w:val="00425997"/>
    <w:rsid w:val="00425CE9"/>
    <w:rsid w:val="00425D35"/>
    <w:rsid w:val="00425EC9"/>
    <w:rsid w:val="00426653"/>
    <w:rsid w:val="004266CC"/>
    <w:rsid w:val="0042687F"/>
    <w:rsid w:val="00426AE2"/>
    <w:rsid w:val="004271D7"/>
    <w:rsid w:val="00427788"/>
    <w:rsid w:val="00430592"/>
    <w:rsid w:val="00430C1D"/>
    <w:rsid w:val="00431410"/>
    <w:rsid w:val="00431A1F"/>
    <w:rsid w:val="00432534"/>
    <w:rsid w:val="00432B17"/>
    <w:rsid w:val="00432E26"/>
    <w:rsid w:val="004331A7"/>
    <w:rsid w:val="00433355"/>
    <w:rsid w:val="00433805"/>
    <w:rsid w:val="00434187"/>
    <w:rsid w:val="00434294"/>
    <w:rsid w:val="0043466E"/>
    <w:rsid w:val="0043495E"/>
    <w:rsid w:val="004349D3"/>
    <w:rsid w:val="00434F6A"/>
    <w:rsid w:val="00434FFD"/>
    <w:rsid w:val="004358A7"/>
    <w:rsid w:val="00435C36"/>
    <w:rsid w:val="00435FFB"/>
    <w:rsid w:val="00436174"/>
    <w:rsid w:val="00436779"/>
    <w:rsid w:val="00436B8C"/>
    <w:rsid w:val="00437046"/>
    <w:rsid w:val="00437E1D"/>
    <w:rsid w:val="0044000C"/>
    <w:rsid w:val="0044075F"/>
    <w:rsid w:val="00440FE7"/>
    <w:rsid w:val="00441286"/>
    <w:rsid w:val="00441771"/>
    <w:rsid w:val="00442131"/>
    <w:rsid w:val="004421A0"/>
    <w:rsid w:val="004421FE"/>
    <w:rsid w:val="0044244E"/>
    <w:rsid w:val="0044271C"/>
    <w:rsid w:val="004427A4"/>
    <w:rsid w:val="00442A33"/>
    <w:rsid w:val="00442CC4"/>
    <w:rsid w:val="0044309A"/>
    <w:rsid w:val="004432CE"/>
    <w:rsid w:val="0044462B"/>
    <w:rsid w:val="0044463F"/>
    <w:rsid w:val="004447B1"/>
    <w:rsid w:val="004449D6"/>
    <w:rsid w:val="0044515D"/>
    <w:rsid w:val="00445372"/>
    <w:rsid w:val="00445A65"/>
    <w:rsid w:val="0044641C"/>
    <w:rsid w:val="00446D7E"/>
    <w:rsid w:val="00446DCA"/>
    <w:rsid w:val="004478D8"/>
    <w:rsid w:val="00447E60"/>
    <w:rsid w:val="00450400"/>
    <w:rsid w:val="004508BD"/>
    <w:rsid w:val="00450AAF"/>
    <w:rsid w:val="00450B27"/>
    <w:rsid w:val="00450DDE"/>
    <w:rsid w:val="00450DF1"/>
    <w:rsid w:val="00450F1C"/>
    <w:rsid w:val="00451026"/>
    <w:rsid w:val="0045147A"/>
    <w:rsid w:val="00451B21"/>
    <w:rsid w:val="004522C0"/>
    <w:rsid w:val="004529B9"/>
    <w:rsid w:val="00453CED"/>
    <w:rsid w:val="00454495"/>
    <w:rsid w:val="0045473E"/>
    <w:rsid w:val="00454A5D"/>
    <w:rsid w:val="00454B4E"/>
    <w:rsid w:val="00455D1D"/>
    <w:rsid w:val="004561C1"/>
    <w:rsid w:val="00456797"/>
    <w:rsid w:val="004568D9"/>
    <w:rsid w:val="004570C5"/>
    <w:rsid w:val="00457502"/>
    <w:rsid w:val="0045777C"/>
    <w:rsid w:val="00457C8F"/>
    <w:rsid w:val="0046027E"/>
    <w:rsid w:val="00461074"/>
    <w:rsid w:val="004611F4"/>
    <w:rsid w:val="00461320"/>
    <w:rsid w:val="00461425"/>
    <w:rsid w:val="004614AE"/>
    <w:rsid w:val="00462EC1"/>
    <w:rsid w:val="00462FAA"/>
    <w:rsid w:val="004630F4"/>
    <w:rsid w:val="00464996"/>
    <w:rsid w:val="00464AA8"/>
    <w:rsid w:val="00464C98"/>
    <w:rsid w:val="00464FCC"/>
    <w:rsid w:val="004653E9"/>
    <w:rsid w:val="00465DCB"/>
    <w:rsid w:val="00465EC8"/>
    <w:rsid w:val="00466776"/>
    <w:rsid w:val="00467725"/>
    <w:rsid w:val="00467D3B"/>
    <w:rsid w:val="004708EF"/>
    <w:rsid w:val="00470E40"/>
    <w:rsid w:val="00472B1C"/>
    <w:rsid w:val="00473725"/>
    <w:rsid w:val="00473B36"/>
    <w:rsid w:val="00473B3F"/>
    <w:rsid w:val="00475542"/>
    <w:rsid w:val="004755E1"/>
    <w:rsid w:val="00475D58"/>
    <w:rsid w:val="0047602A"/>
    <w:rsid w:val="004764F9"/>
    <w:rsid w:val="00476BCD"/>
    <w:rsid w:val="00476F9F"/>
    <w:rsid w:val="00477510"/>
    <w:rsid w:val="004778CF"/>
    <w:rsid w:val="0048035D"/>
    <w:rsid w:val="004814C5"/>
    <w:rsid w:val="004818A3"/>
    <w:rsid w:val="00481AEB"/>
    <w:rsid w:val="00481CCF"/>
    <w:rsid w:val="004820B3"/>
    <w:rsid w:val="00483224"/>
    <w:rsid w:val="00483250"/>
    <w:rsid w:val="00483D6A"/>
    <w:rsid w:val="00483F9A"/>
    <w:rsid w:val="00484AA2"/>
    <w:rsid w:val="00484AE4"/>
    <w:rsid w:val="00485ABC"/>
    <w:rsid w:val="00485D82"/>
    <w:rsid w:val="00486079"/>
    <w:rsid w:val="0048617E"/>
    <w:rsid w:val="00486F12"/>
    <w:rsid w:val="00487C59"/>
    <w:rsid w:val="00487C66"/>
    <w:rsid w:val="0049011C"/>
    <w:rsid w:val="00490395"/>
    <w:rsid w:val="0049092B"/>
    <w:rsid w:val="004917C8"/>
    <w:rsid w:val="00491F67"/>
    <w:rsid w:val="00492135"/>
    <w:rsid w:val="00493065"/>
    <w:rsid w:val="00493D2A"/>
    <w:rsid w:val="0049415F"/>
    <w:rsid w:val="0049419C"/>
    <w:rsid w:val="00494303"/>
    <w:rsid w:val="0049431A"/>
    <w:rsid w:val="004945ED"/>
    <w:rsid w:val="00494627"/>
    <w:rsid w:val="0049474E"/>
    <w:rsid w:val="00494801"/>
    <w:rsid w:val="00494FB9"/>
    <w:rsid w:val="00495DA1"/>
    <w:rsid w:val="00495E32"/>
    <w:rsid w:val="0049606D"/>
    <w:rsid w:val="00496374"/>
    <w:rsid w:val="00496965"/>
    <w:rsid w:val="00496AB1"/>
    <w:rsid w:val="00496FE4"/>
    <w:rsid w:val="00497125"/>
    <w:rsid w:val="00497C8D"/>
    <w:rsid w:val="004A07F3"/>
    <w:rsid w:val="004A0C71"/>
    <w:rsid w:val="004A14F8"/>
    <w:rsid w:val="004A1695"/>
    <w:rsid w:val="004A21B6"/>
    <w:rsid w:val="004A24EC"/>
    <w:rsid w:val="004A2EDB"/>
    <w:rsid w:val="004A315B"/>
    <w:rsid w:val="004A325C"/>
    <w:rsid w:val="004A3864"/>
    <w:rsid w:val="004A4201"/>
    <w:rsid w:val="004A4811"/>
    <w:rsid w:val="004A4CE8"/>
    <w:rsid w:val="004A4FFF"/>
    <w:rsid w:val="004A580E"/>
    <w:rsid w:val="004A6194"/>
    <w:rsid w:val="004A671B"/>
    <w:rsid w:val="004A6733"/>
    <w:rsid w:val="004A6BF3"/>
    <w:rsid w:val="004A71F2"/>
    <w:rsid w:val="004A73CA"/>
    <w:rsid w:val="004A7B11"/>
    <w:rsid w:val="004B00FC"/>
    <w:rsid w:val="004B0A17"/>
    <w:rsid w:val="004B0BD8"/>
    <w:rsid w:val="004B17AC"/>
    <w:rsid w:val="004B1C98"/>
    <w:rsid w:val="004B20B1"/>
    <w:rsid w:val="004B2100"/>
    <w:rsid w:val="004B2856"/>
    <w:rsid w:val="004B300A"/>
    <w:rsid w:val="004B30C3"/>
    <w:rsid w:val="004B4281"/>
    <w:rsid w:val="004B4299"/>
    <w:rsid w:val="004B4575"/>
    <w:rsid w:val="004B5078"/>
    <w:rsid w:val="004B5628"/>
    <w:rsid w:val="004B5B28"/>
    <w:rsid w:val="004B5B37"/>
    <w:rsid w:val="004B5FB7"/>
    <w:rsid w:val="004B5FDD"/>
    <w:rsid w:val="004B6076"/>
    <w:rsid w:val="004B6236"/>
    <w:rsid w:val="004B630C"/>
    <w:rsid w:val="004B656D"/>
    <w:rsid w:val="004B6A6C"/>
    <w:rsid w:val="004B6E3C"/>
    <w:rsid w:val="004B7C86"/>
    <w:rsid w:val="004C08A5"/>
    <w:rsid w:val="004C1266"/>
    <w:rsid w:val="004C1776"/>
    <w:rsid w:val="004C1EBE"/>
    <w:rsid w:val="004C3372"/>
    <w:rsid w:val="004C38A7"/>
    <w:rsid w:val="004C3C05"/>
    <w:rsid w:val="004C4233"/>
    <w:rsid w:val="004C4792"/>
    <w:rsid w:val="004C4C42"/>
    <w:rsid w:val="004C50EB"/>
    <w:rsid w:val="004C620D"/>
    <w:rsid w:val="004C7BAB"/>
    <w:rsid w:val="004C7CE7"/>
    <w:rsid w:val="004C7E26"/>
    <w:rsid w:val="004C7F67"/>
    <w:rsid w:val="004D0807"/>
    <w:rsid w:val="004D12E7"/>
    <w:rsid w:val="004D15BE"/>
    <w:rsid w:val="004D2A81"/>
    <w:rsid w:val="004D2E6A"/>
    <w:rsid w:val="004D360F"/>
    <w:rsid w:val="004D3796"/>
    <w:rsid w:val="004D38D5"/>
    <w:rsid w:val="004D3B1D"/>
    <w:rsid w:val="004D3BB1"/>
    <w:rsid w:val="004D4296"/>
    <w:rsid w:val="004D4439"/>
    <w:rsid w:val="004D4BCC"/>
    <w:rsid w:val="004D4F5C"/>
    <w:rsid w:val="004D530D"/>
    <w:rsid w:val="004D5B10"/>
    <w:rsid w:val="004D699B"/>
    <w:rsid w:val="004D69EC"/>
    <w:rsid w:val="004D6D8F"/>
    <w:rsid w:val="004D7A02"/>
    <w:rsid w:val="004D7FF4"/>
    <w:rsid w:val="004E3557"/>
    <w:rsid w:val="004E394E"/>
    <w:rsid w:val="004E416E"/>
    <w:rsid w:val="004E41D2"/>
    <w:rsid w:val="004E41F3"/>
    <w:rsid w:val="004E48BE"/>
    <w:rsid w:val="004E5517"/>
    <w:rsid w:val="004E59DE"/>
    <w:rsid w:val="004E5AAC"/>
    <w:rsid w:val="004E6205"/>
    <w:rsid w:val="004E7618"/>
    <w:rsid w:val="004E77D7"/>
    <w:rsid w:val="004E79FA"/>
    <w:rsid w:val="004E7A43"/>
    <w:rsid w:val="004F02A0"/>
    <w:rsid w:val="004F02D7"/>
    <w:rsid w:val="004F0883"/>
    <w:rsid w:val="004F09D0"/>
    <w:rsid w:val="004F0C04"/>
    <w:rsid w:val="004F2838"/>
    <w:rsid w:val="004F2DC6"/>
    <w:rsid w:val="004F3D2F"/>
    <w:rsid w:val="004F4109"/>
    <w:rsid w:val="004F45E9"/>
    <w:rsid w:val="004F51E0"/>
    <w:rsid w:val="004F55B6"/>
    <w:rsid w:val="004F5971"/>
    <w:rsid w:val="004F64B0"/>
    <w:rsid w:val="004F6727"/>
    <w:rsid w:val="004F6AF7"/>
    <w:rsid w:val="004F7324"/>
    <w:rsid w:val="004F75E1"/>
    <w:rsid w:val="004F7B1C"/>
    <w:rsid w:val="00500116"/>
    <w:rsid w:val="0050011F"/>
    <w:rsid w:val="005003D6"/>
    <w:rsid w:val="00500A82"/>
    <w:rsid w:val="00501350"/>
    <w:rsid w:val="005017B5"/>
    <w:rsid w:val="0050192C"/>
    <w:rsid w:val="0050196A"/>
    <w:rsid w:val="00501B0D"/>
    <w:rsid w:val="00501E85"/>
    <w:rsid w:val="0050213D"/>
    <w:rsid w:val="005022E3"/>
    <w:rsid w:val="00502EA2"/>
    <w:rsid w:val="0050311E"/>
    <w:rsid w:val="00503252"/>
    <w:rsid w:val="0050435F"/>
    <w:rsid w:val="00504782"/>
    <w:rsid w:val="00504795"/>
    <w:rsid w:val="0050505F"/>
    <w:rsid w:val="0050506E"/>
    <w:rsid w:val="00505573"/>
    <w:rsid w:val="00505887"/>
    <w:rsid w:val="00506CBD"/>
    <w:rsid w:val="00506FFC"/>
    <w:rsid w:val="00507042"/>
    <w:rsid w:val="00507277"/>
    <w:rsid w:val="00507527"/>
    <w:rsid w:val="005076DF"/>
    <w:rsid w:val="00507CD1"/>
    <w:rsid w:val="00507D9F"/>
    <w:rsid w:val="005104B3"/>
    <w:rsid w:val="005108D5"/>
    <w:rsid w:val="00510C17"/>
    <w:rsid w:val="00510F83"/>
    <w:rsid w:val="00511095"/>
    <w:rsid w:val="005113FE"/>
    <w:rsid w:val="0051150F"/>
    <w:rsid w:val="00511561"/>
    <w:rsid w:val="00511701"/>
    <w:rsid w:val="00511899"/>
    <w:rsid w:val="00511AAA"/>
    <w:rsid w:val="00511D8D"/>
    <w:rsid w:val="00511FBB"/>
    <w:rsid w:val="0051261E"/>
    <w:rsid w:val="005136CD"/>
    <w:rsid w:val="00513903"/>
    <w:rsid w:val="00513A0B"/>
    <w:rsid w:val="00513CE8"/>
    <w:rsid w:val="005141F6"/>
    <w:rsid w:val="00514AE6"/>
    <w:rsid w:val="00514C73"/>
    <w:rsid w:val="00514D98"/>
    <w:rsid w:val="00516160"/>
    <w:rsid w:val="00516264"/>
    <w:rsid w:val="00516944"/>
    <w:rsid w:val="005179E5"/>
    <w:rsid w:val="00517B2D"/>
    <w:rsid w:val="00517FB8"/>
    <w:rsid w:val="0052013F"/>
    <w:rsid w:val="0052025D"/>
    <w:rsid w:val="0052055B"/>
    <w:rsid w:val="00520863"/>
    <w:rsid w:val="00521EFC"/>
    <w:rsid w:val="00521F23"/>
    <w:rsid w:val="00522C6B"/>
    <w:rsid w:val="00523319"/>
    <w:rsid w:val="005236D7"/>
    <w:rsid w:val="005237D5"/>
    <w:rsid w:val="005239CD"/>
    <w:rsid w:val="00523C07"/>
    <w:rsid w:val="00523D84"/>
    <w:rsid w:val="00524785"/>
    <w:rsid w:val="00524D2A"/>
    <w:rsid w:val="005258BE"/>
    <w:rsid w:val="00526561"/>
    <w:rsid w:val="00526B51"/>
    <w:rsid w:val="00526D92"/>
    <w:rsid w:val="005270F7"/>
    <w:rsid w:val="005272B4"/>
    <w:rsid w:val="0052751A"/>
    <w:rsid w:val="005279D0"/>
    <w:rsid w:val="00527C57"/>
    <w:rsid w:val="00527ECE"/>
    <w:rsid w:val="005304B6"/>
    <w:rsid w:val="00530B29"/>
    <w:rsid w:val="00530BE1"/>
    <w:rsid w:val="00530E62"/>
    <w:rsid w:val="005317A3"/>
    <w:rsid w:val="00531B6C"/>
    <w:rsid w:val="00531B7E"/>
    <w:rsid w:val="00531FF9"/>
    <w:rsid w:val="005329C7"/>
    <w:rsid w:val="00532AB0"/>
    <w:rsid w:val="00532EB0"/>
    <w:rsid w:val="0053327E"/>
    <w:rsid w:val="005333EA"/>
    <w:rsid w:val="0053356B"/>
    <w:rsid w:val="0053362D"/>
    <w:rsid w:val="00533983"/>
    <w:rsid w:val="00533A9A"/>
    <w:rsid w:val="00533B98"/>
    <w:rsid w:val="00533C2F"/>
    <w:rsid w:val="00533F6D"/>
    <w:rsid w:val="00534343"/>
    <w:rsid w:val="005345A1"/>
    <w:rsid w:val="0053464D"/>
    <w:rsid w:val="005346A7"/>
    <w:rsid w:val="00534DD3"/>
    <w:rsid w:val="00535436"/>
    <w:rsid w:val="005359DE"/>
    <w:rsid w:val="00535B19"/>
    <w:rsid w:val="00535FBA"/>
    <w:rsid w:val="00536950"/>
    <w:rsid w:val="0053706C"/>
    <w:rsid w:val="00537254"/>
    <w:rsid w:val="0053758D"/>
    <w:rsid w:val="0054027F"/>
    <w:rsid w:val="00540AC8"/>
    <w:rsid w:val="00540CA4"/>
    <w:rsid w:val="00541518"/>
    <w:rsid w:val="00541C58"/>
    <w:rsid w:val="00541CE6"/>
    <w:rsid w:val="00541E1C"/>
    <w:rsid w:val="00541E8D"/>
    <w:rsid w:val="00541F1F"/>
    <w:rsid w:val="00541FEB"/>
    <w:rsid w:val="0054233D"/>
    <w:rsid w:val="00542345"/>
    <w:rsid w:val="005424E2"/>
    <w:rsid w:val="005424FF"/>
    <w:rsid w:val="00542F00"/>
    <w:rsid w:val="00543907"/>
    <w:rsid w:val="00543A7E"/>
    <w:rsid w:val="00543BCE"/>
    <w:rsid w:val="00545077"/>
    <w:rsid w:val="00545B89"/>
    <w:rsid w:val="00545EC1"/>
    <w:rsid w:val="00546058"/>
    <w:rsid w:val="00546F26"/>
    <w:rsid w:val="005501FE"/>
    <w:rsid w:val="00550223"/>
    <w:rsid w:val="0055060A"/>
    <w:rsid w:val="00550B56"/>
    <w:rsid w:val="00550B94"/>
    <w:rsid w:val="00551E82"/>
    <w:rsid w:val="005521B6"/>
    <w:rsid w:val="0055253F"/>
    <w:rsid w:val="00553034"/>
    <w:rsid w:val="005534A0"/>
    <w:rsid w:val="005537F9"/>
    <w:rsid w:val="00553A67"/>
    <w:rsid w:val="00554BE2"/>
    <w:rsid w:val="00555344"/>
    <w:rsid w:val="00555C29"/>
    <w:rsid w:val="00555E14"/>
    <w:rsid w:val="00556199"/>
    <w:rsid w:val="00556508"/>
    <w:rsid w:val="005571E7"/>
    <w:rsid w:val="00557799"/>
    <w:rsid w:val="00560141"/>
    <w:rsid w:val="0056023D"/>
    <w:rsid w:val="00561632"/>
    <w:rsid w:val="00562060"/>
    <w:rsid w:val="00562120"/>
    <w:rsid w:val="00562477"/>
    <w:rsid w:val="00562591"/>
    <w:rsid w:val="005625F2"/>
    <w:rsid w:val="00562EE9"/>
    <w:rsid w:val="00562FA0"/>
    <w:rsid w:val="005632A6"/>
    <w:rsid w:val="005633AA"/>
    <w:rsid w:val="0056347A"/>
    <w:rsid w:val="005638F8"/>
    <w:rsid w:val="00563B3E"/>
    <w:rsid w:val="00563B72"/>
    <w:rsid w:val="005641CF"/>
    <w:rsid w:val="00564212"/>
    <w:rsid w:val="005642B0"/>
    <w:rsid w:val="00564621"/>
    <w:rsid w:val="00564A28"/>
    <w:rsid w:val="00564A4D"/>
    <w:rsid w:val="00564AAF"/>
    <w:rsid w:val="00564B92"/>
    <w:rsid w:val="00564DE3"/>
    <w:rsid w:val="005653B2"/>
    <w:rsid w:val="005657EC"/>
    <w:rsid w:val="00565A32"/>
    <w:rsid w:val="00565D44"/>
    <w:rsid w:val="00565FAD"/>
    <w:rsid w:val="00566DC6"/>
    <w:rsid w:val="00567311"/>
    <w:rsid w:val="005674B1"/>
    <w:rsid w:val="00567DD8"/>
    <w:rsid w:val="00567F5F"/>
    <w:rsid w:val="00570529"/>
    <w:rsid w:val="005710A9"/>
    <w:rsid w:val="00571123"/>
    <w:rsid w:val="00571ACA"/>
    <w:rsid w:val="00571E6D"/>
    <w:rsid w:val="0057257E"/>
    <w:rsid w:val="00572A02"/>
    <w:rsid w:val="00572AF1"/>
    <w:rsid w:val="0057307F"/>
    <w:rsid w:val="00573393"/>
    <w:rsid w:val="00573928"/>
    <w:rsid w:val="00573A34"/>
    <w:rsid w:val="00573E63"/>
    <w:rsid w:val="00574141"/>
    <w:rsid w:val="00574DD7"/>
    <w:rsid w:val="005753D5"/>
    <w:rsid w:val="00575FC6"/>
    <w:rsid w:val="0057654B"/>
    <w:rsid w:val="00576783"/>
    <w:rsid w:val="00577998"/>
    <w:rsid w:val="0058155F"/>
    <w:rsid w:val="00581D3C"/>
    <w:rsid w:val="00581F46"/>
    <w:rsid w:val="005820DC"/>
    <w:rsid w:val="00582376"/>
    <w:rsid w:val="0058247C"/>
    <w:rsid w:val="00583029"/>
    <w:rsid w:val="00583939"/>
    <w:rsid w:val="00583C3A"/>
    <w:rsid w:val="00584560"/>
    <w:rsid w:val="00584706"/>
    <w:rsid w:val="005847D9"/>
    <w:rsid w:val="00584C21"/>
    <w:rsid w:val="00584D47"/>
    <w:rsid w:val="0058510F"/>
    <w:rsid w:val="00585419"/>
    <w:rsid w:val="0058571E"/>
    <w:rsid w:val="00585E13"/>
    <w:rsid w:val="00585E25"/>
    <w:rsid w:val="00586E7F"/>
    <w:rsid w:val="00587A53"/>
    <w:rsid w:val="0059034C"/>
    <w:rsid w:val="00590373"/>
    <w:rsid w:val="00590B1E"/>
    <w:rsid w:val="00590BB2"/>
    <w:rsid w:val="0059119D"/>
    <w:rsid w:val="00591217"/>
    <w:rsid w:val="0059171A"/>
    <w:rsid w:val="00591845"/>
    <w:rsid w:val="00591E82"/>
    <w:rsid w:val="005922E6"/>
    <w:rsid w:val="0059253D"/>
    <w:rsid w:val="00592613"/>
    <w:rsid w:val="005926DB"/>
    <w:rsid w:val="00592AEC"/>
    <w:rsid w:val="00593105"/>
    <w:rsid w:val="00593262"/>
    <w:rsid w:val="00593ABE"/>
    <w:rsid w:val="00593F5A"/>
    <w:rsid w:val="00593FCA"/>
    <w:rsid w:val="005949CA"/>
    <w:rsid w:val="00595C48"/>
    <w:rsid w:val="00595C82"/>
    <w:rsid w:val="005969EE"/>
    <w:rsid w:val="00597203"/>
    <w:rsid w:val="00597331"/>
    <w:rsid w:val="005974A0"/>
    <w:rsid w:val="00597C6A"/>
    <w:rsid w:val="005A009C"/>
    <w:rsid w:val="005A06C9"/>
    <w:rsid w:val="005A0B61"/>
    <w:rsid w:val="005A0BA9"/>
    <w:rsid w:val="005A12B6"/>
    <w:rsid w:val="005A1824"/>
    <w:rsid w:val="005A19FA"/>
    <w:rsid w:val="005A22E4"/>
    <w:rsid w:val="005A2A49"/>
    <w:rsid w:val="005A2C66"/>
    <w:rsid w:val="005A2C8B"/>
    <w:rsid w:val="005A3A58"/>
    <w:rsid w:val="005A3F87"/>
    <w:rsid w:val="005A418B"/>
    <w:rsid w:val="005A4CA9"/>
    <w:rsid w:val="005A657F"/>
    <w:rsid w:val="005A66C0"/>
    <w:rsid w:val="005A6BEC"/>
    <w:rsid w:val="005A6FD0"/>
    <w:rsid w:val="005A7534"/>
    <w:rsid w:val="005A770B"/>
    <w:rsid w:val="005A78B6"/>
    <w:rsid w:val="005A7A51"/>
    <w:rsid w:val="005A7D6B"/>
    <w:rsid w:val="005B06BA"/>
    <w:rsid w:val="005B08EC"/>
    <w:rsid w:val="005B158F"/>
    <w:rsid w:val="005B188D"/>
    <w:rsid w:val="005B1901"/>
    <w:rsid w:val="005B1AC8"/>
    <w:rsid w:val="005B1C85"/>
    <w:rsid w:val="005B1DD1"/>
    <w:rsid w:val="005B20D6"/>
    <w:rsid w:val="005B2812"/>
    <w:rsid w:val="005B2F67"/>
    <w:rsid w:val="005B30C1"/>
    <w:rsid w:val="005B3651"/>
    <w:rsid w:val="005B3EC5"/>
    <w:rsid w:val="005B4114"/>
    <w:rsid w:val="005B433C"/>
    <w:rsid w:val="005B4420"/>
    <w:rsid w:val="005B48D8"/>
    <w:rsid w:val="005B4AE7"/>
    <w:rsid w:val="005B4E54"/>
    <w:rsid w:val="005B5525"/>
    <w:rsid w:val="005B5844"/>
    <w:rsid w:val="005B5EC8"/>
    <w:rsid w:val="005B6401"/>
    <w:rsid w:val="005B6493"/>
    <w:rsid w:val="005B67C6"/>
    <w:rsid w:val="005B765A"/>
    <w:rsid w:val="005B76C0"/>
    <w:rsid w:val="005C07CC"/>
    <w:rsid w:val="005C0CD4"/>
    <w:rsid w:val="005C1049"/>
    <w:rsid w:val="005C1771"/>
    <w:rsid w:val="005C194F"/>
    <w:rsid w:val="005C21FE"/>
    <w:rsid w:val="005C27EA"/>
    <w:rsid w:val="005C297F"/>
    <w:rsid w:val="005C2EAC"/>
    <w:rsid w:val="005C37FF"/>
    <w:rsid w:val="005C3B42"/>
    <w:rsid w:val="005C42FA"/>
    <w:rsid w:val="005C4BEE"/>
    <w:rsid w:val="005C4EF3"/>
    <w:rsid w:val="005C52A7"/>
    <w:rsid w:val="005C54A3"/>
    <w:rsid w:val="005C56B2"/>
    <w:rsid w:val="005C5F41"/>
    <w:rsid w:val="005C6163"/>
    <w:rsid w:val="005C6613"/>
    <w:rsid w:val="005C66DD"/>
    <w:rsid w:val="005C6D01"/>
    <w:rsid w:val="005C6E2A"/>
    <w:rsid w:val="005C756F"/>
    <w:rsid w:val="005D0804"/>
    <w:rsid w:val="005D1921"/>
    <w:rsid w:val="005D1D70"/>
    <w:rsid w:val="005D29BE"/>
    <w:rsid w:val="005D2A00"/>
    <w:rsid w:val="005D2D7B"/>
    <w:rsid w:val="005D36DB"/>
    <w:rsid w:val="005D3FB4"/>
    <w:rsid w:val="005D4D9A"/>
    <w:rsid w:val="005D5B6E"/>
    <w:rsid w:val="005D5FC8"/>
    <w:rsid w:val="005D6342"/>
    <w:rsid w:val="005D6A62"/>
    <w:rsid w:val="005D6A82"/>
    <w:rsid w:val="005D6CF2"/>
    <w:rsid w:val="005D6F95"/>
    <w:rsid w:val="005D7127"/>
    <w:rsid w:val="005D7742"/>
    <w:rsid w:val="005D7FA8"/>
    <w:rsid w:val="005E0299"/>
    <w:rsid w:val="005E0784"/>
    <w:rsid w:val="005E07B9"/>
    <w:rsid w:val="005E087B"/>
    <w:rsid w:val="005E0BEF"/>
    <w:rsid w:val="005E1305"/>
    <w:rsid w:val="005E131A"/>
    <w:rsid w:val="005E1325"/>
    <w:rsid w:val="005E229A"/>
    <w:rsid w:val="005E26BD"/>
    <w:rsid w:val="005E2803"/>
    <w:rsid w:val="005E2B7D"/>
    <w:rsid w:val="005E30E9"/>
    <w:rsid w:val="005E3EB6"/>
    <w:rsid w:val="005E49A9"/>
    <w:rsid w:val="005E4D77"/>
    <w:rsid w:val="005E603A"/>
    <w:rsid w:val="005E6409"/>
    <w:rsid w:val="005E6BD8"/>
    <w:rsid w:val="005E6C16"/>
    <w:rsid w:val="005E6D90"/>
    <w:rsid w:val="005E6E22"/>
    <w:rsid w:val="005E7068"/>
    <w:rsid w:val="005E7467"/>
    <w:rsid w:val="005E7ED9"/>
    <w:rsid w:val="005F0758"/>
    <w:rsid w:val="005F0D41"/>
    <w:rsid w:val="005F15AE"/>
    <w:rsid w:val="005F1BD6"/>
    <w:rsid w:val="005F28A8"/>
    <w:rsid w:val="005F2BF0"/>
    <w:rsid w:val="005F2FD8"/>
    <w:rsid w:val="005F341F"/>
    <w:rsid w:val="005F3664"/>
    <w:rsid w:val="005F37BD"/>
    <w:rsid w:val="005F38C7"/>
    <w:rsid w:val="005F3ACE"/>
    <w:rsid w:val="005F3D23"/>
    <w:rsid w:val="005F446A"/>
    <w:rsid w:val="005F48F8"/>
    <w:rsid w:val="005F568B"/>
    <w:rsid w:val="005F57A5"/>
    <w:rsid w:val="005F6A2F"/>
    <w:rsid w:val="005F6C93"/>
    <w:rsid w:val="005F7AB5"/>
    <w:rsid w:val="005F7D47"/>
    <w:rsid w:val="00600945"/>
    <w:rsid w:val="006014A7"/>
    <w:rsid w:val="00601C9C"/>
    <w:rsid w:val="00601CE8"/>
    <w:rsid w:val="0060200B"/>
    <w:rsid w:val="00602055"/>
    <w:rsid w:val="006026AC"/>
    <w:rsid w:val="00602754"/>
    <w:rsid w:val="0060281A"/>
    <w:rsid w:val="00602947"/>
    <w:rsid w:val="006030F3"/>
    <w:rsid w:val="00603ABF"/>
    <w:rsid w:val="00604CDD"/>
    <w:rsid w:val="0060507E"/>
    <w:rsid w:val="0060529D"/>
    <w:rsid w:val="00605A20"/>
    <w:rsid w:val="00605AE2"/>
    <w:rsid w:val="00605B7A"/>
    <w:rsid w:val="00605D69"/>
    <w:rsid w:val="00606901"/>
    <w:rsid w:val="00606D2F"/>
    <w:rsid w:val="00606FC0"/>
    <w:rsid w:val="006071C7"/>
    <w:rsid w:val="006072D6"/>
    <w:rsid w:val="00607856"/>
    <w:rsid w:val="006079DC"/>
    <w:rsid w:val="00607CF9"/>
    <w:rsid w:val="006101BF"/>
    <w:rsid w:val="006109F3"/>
    <w:rsid w:val="00610C43"/>
    <w:rsid w:val="006118D4"/>
    <w:rsid w:val="006126F0"/>
    <w:rsid w:val="00612BC4"/>
    <w:rsid w:val="00613459"/>
    <w:rsid w:val="00613BC9"/>
    <w:rsid w:val="00613EF0"/>
    <w:rsid w:val="00614190"/>
    <w:rsid w:val="006142CB"/>
    <w:rsid w:val="006144D5"/>
    <w:rsid w:val="00615BAE"/>
    <w:rsid w:val="00615DFC"/>
    <w:rsid w:val="006164CD"/>
    <w:rsid w:val="00616A8F"/>
    <w:rsid w:val="006174A1"/>
    <w:rsid w:val="00617767"/>
    <w:rsid w:val="006178A8"/>
    <w:rsid w:val="00617AB1"/>
    <w:rsid w:val="006203FD"/>
    <w:rsid w:val="00620A1A"/>
    <w:rsid w:val="00621166"/>
    <w:rsid w:val="0062153B"/>
    <w:rsid w:val="00621C66"/>
    <w:rsid w:val="0062252D"/>
    <w:rsid w:val="00622F5A"/>
    <w:rsid w:val="00623087"/>
    <w:rsid w:val="0062392D"/>
    <w:rsid w:val="00623B0C"/>
    <w:rsid w:val="00623BFF"/>
    <w:rsid w:val="00623CFC"/>
    <w:rsid w:val="006242C6"/>
    <w:rsid w:val="00624E61"/>
    <w:rsid w:val="00625700"/>
    <w:rsid w:val="006258AE"/>
    <w:rsid w:val="006259A3"/>
    <w:rsid w:val="00625AC9"/>
    <w:rsid w:val="00626D93"/>
    <w:rsid w:val="0062775A"/>
    <w:rsid w:val="006278F3"/>
    <w:rsid w:val="00627A4E"/>
    <w:rsid w:val="00630817"/>
    <w:rsid w:val="006313B4"/>
    <w:rsid w:val="00631814"/>
    <w:rsid w:val="00631B9A"/>
    <w:rsid w:val="00632CA7"/>
    <w:rsid w:val="00632DF7"/>
    <w:rsid w:val="0063303C"/>
    <w:rsid w:val="00633060"/>
    <w:rsid w:val="00633229"/>
    <w:rsid w:val="006337C7"/>
    <w:rsid w:val="00633C07"/>
    <w:rsid w:val="00633E33"/>
    <w:rsid w:val="00634F7E"/>
    <w:rsid w:val="006352CE"/>
    <w:rsid w:val="006357D4"/>
    <w:rsid w:val="006360CD"/>
    <w:rsid w:val="0063630A"/>
    <w:rsid w:val="00636FB3"/>
    <w:rsid w:val="00637A3C"/>
    <w:rsid w:val="00637DC7"/>
    <w:rsid w:val="0064117F"/>
    <w:rsid w:val="006422F5"/>
    <w:rsid w:val="00642462"/>
    <w:rsid w:val="00642D0E"/>
    <w:rsid w:val="00642F83"/>
    <w:rsid w:val="006435CF"/>
    <w:rsid w:val="00643A98"/>
    <w:rsid w:val="00643AD9"/>
    <w:rsid w:val="00644298"/>
    <w:rsid w:val="00644643"/>
    <w:rsid w:val="006449DB"/>
    <w:rsid w:val="00645DD3"/>
    <w:rsid w:val="00646270"/>
    <w:rsid w:val="0064705E"/>
    <w:rsid w:val="00647387"/>
    <w:rsid w:val="006473C2"/>
    <w:rsid w:val="006473D9"/>
    <w:rsid w:val="00647402"/>
    <w:rsid w:val="00647573"/>
    <w:rsid w:val="00647C44"/>
    <w:rsid w:val="00647D74"/>
    <w:rsid w:val="0065005B"/>
    <w:rsid w:val="006505DC"/>
    <w:rsid w:val="006505EC"/>
    <w:rsid w:val="00650926"/>
    <w:rsid w:val="00650DD9"/>
    <w:rsid w:val="006519A2"/>
    <w:rsid w:val="00651A1E"/>
    <w:rsid w:val="006522B2"/>
    <w:rsid w:val="00652A74"/>
    <w:rsid w:val="0065300D"/>
    <w:rsid w:val="00654465"/>
    <w:rsid w:val="0065471F"/>
    <w:rsid w:val="006548C5"/>
    <w:rsid w:val="00654C1E"/>
    <w:rsid w:val="00656232"/>
    <w:rsid w:val="006566BA"/>
    <w:rsid w:val="00656F94"/>
    <w:rsid w:val="00656FB7"/>
    <w:rsid w:val="0065720A"/>
    <w:rsid w:val="0065721B"/>
    <w:rsid w:val="00657C15"/>
    <w:rsid w:val="00657FF8"/>
    <w:rsid w:val="0066005C"/>
    <w:rsid w:val="006602AA"/>
    <w:rsid w:val="00660970"/>
    <w:rsid w:val="00660ADE"/>
    <w:rsid w:val="0066127F"/>
    <w:rsid w:val="00661403"/>
    <w:rsid w:val="006621CB"/>
    <w:rsid w:val="0066236F"/>
    <w:rsid w:val="0066249F"/>
    <w:rsid w:val="00662518"/>
    <w:rsid w:val="00662BA1"/>
    <w:rsid w:val="00663122"/>
    <w:rsid w:val="0066319B"/>
    <w:rsid w:val="006636F9"/>
    <w:rsid w:val="00663B8D"/>
    <w:rsid w:val="006642D1"/>
    <w:rsid w:val="006651F1"/>
    <w:rsid w:val="00665FD4"/>
    <w:rsid w:val="00666554"/>
    <w:rsid w:val="00667171"/>
    <w:rsid w:val="0066742E"/>
    <w:rsid w:val="00667A9C"/>
    <w:rsid w:val="00667CA8"/>
    <w:rsid w:val="00667F81"/>
    <w:rsid w:val="006716FE"/>
    <w:rsid w:val="00671845"/>
    <w:rsid w:val="00671955"/>
    <w:rsid w:val="00671B28"/>
    <w:rsid w:val="00672064"/>
    <w:rsid w:val="0067349E"/>
    <w:rsid w:val="006737DE"/>
    <w:rsid w:val="00673FEC"/>
    <w:rsid w:val="0067415C"/>
    <w:rsid w:val="006746D6"/>
    <w:rsid w:val="006753C1"/>
    <w:rsid w:val="00675530"/>
    <w:rsid w:val="00675560"/>
    <w:rsid w:val="006758E5"/>
    <w:rsid w:val="006759D5"/>
    <w:rsid w:val="006759EB"/>
    <w:rsid w:val="00675BB3"/>
    <w:rsid w:val="006768E8"/>
    <w:rsid w:val="00676CBF"/>
    <w:rsid w:val="00677959"/>
    <w:rsid w:val="006801C5"/>
    <w:rsid w:val="0068058A"/>
    <w:rsid w:val="00680F37"/>
    <w:rsid w:val="006812C6"/>
    <w:rsid w:val="006814E3"/>
    <w:rsid w:val="0068179F"/>
    <w:rsid w:val="00681A6E"/>
    <w:rsid w:val="00683580"/>
    <w:rsid w:val="006842A3"/>
    <w:rsid w:val="00684898"/>
    <w:rsid w:val="00684FB0"/>
    <w:rsid w:val="00685319"/>
    <w:rsid w:val="006855F7"/>
    <w:rsid w:val="00685DC5"/>
    <w:rsid w:val="00686900"/>
    <w:rsid w:val="00687351"/>
    <w:rsid w:val="0068795C"/>
    <w:rsid w:val="00687DA8"/>
    <w:rsid w:val="006911A5"/>
    <w:rsid w:val="00691592"/>
    <w:rsid w:val="00691953"/>
    <w:rsid w:val="006921F4"/>
    <w:rsid w:val="00692BA2"/>
    <w:rsid w:val="00692D87"/>
    <w:rsid w:val="00693D95"/>
    <w:rsid w:val="00693FB4"/>
    <w:rsid w:val="006940F0"/>
    <w:rsid w:val="00694609"/>
    <w:rsid w:val="00695100"/>
    <w:rsid w:val="006962D9"/>
    <w:rsid w:val="006963D9"/>
    <w:rsid w:val="00696E4F"/>
    <w:rsid w:val="00697432"/>
    <w:rsid w:val="00697866"/>
    <w:rsid w:val="00697A20"/>
    <w:rsid w:val="006A0069"/>
    <w:rsid w:val="006A0113"/>
    <w:rsid w:val="006A0116"/>
    <w:rsid w:val="006A01E7"/>
    <w:rsid w:val="006A034F"/>
    <w:rsid w:val="006A082A"/>
    <w:rsid w:val="006A0B12"/>
    <w:rsid w:val="006A0B21"/>
    <w:rsid w:val="006A1E3C"/>
    <w:rsid w:val="006A237E"/>
    <w:rsid w:val="006A2645"/>
    <w:rsid w:val="006A2AF0"/>
    <w:rsid w:val="006A2CB9"/>
    <w:rsid w:val="006A38B3"/>
    <w:rsid w:val="006A38E2"/>
    <w:rsid w:val="006A392C"/>
    <w:rsid w:val="006A3D6C"/>
    <w:rsid w:val="006A3F73"/>
    <w:rsid w:val="006A40D3"/>
    <w:rsid w:val="006A51CF"/>
    <w:rsid w:val="006A5BA1"/>
    <w:rsid w:val="006A61A3"/>
    <w:rsid w:val="006A6753"/>
    <w:rsid w:val="006A6F4A"/>
    <w:rsid w:val="006A732E"/>
    <w:rsid w:val="006A7473"/>
    <w:rsid w:val="006A74C3"/>
    <w:rsid w:val="006A78A7"/>
    <w:rsid w:val="006B0301"/>
    <w:rsid w:val="006B070D"/>
    <w:rsid w:val="006B11AF"/>
    <w:rsid w:val="006B12B9"/>
    <w:rsid w:val="006B188E"/>
    <w:rsid w:val="006B1CF8"/>
    <w:rsid w:val="006B24AA"/>
    <w:rsid w:val="006B2507"/>
    <w:rsid w:val="006B26DF"/>
    <w:rsid w:val="006B308E"/>
    <w:rsid w:val="006B3115"/>
    <w:rsid w:val="006B3128"/>
    <w:rsid w:val="006B37CE"/>
    <w:rsid w:val="006B3D9C"/>
    <w:rsid w:val="006B42DC"/>
    <w:rsid w:val="006B4AD7"/>
    <w:rsid w:val="006B4AE9"/>
    <w:rsid w:val="006B4E02"/>
    <w:rsid w:val="006B5148"/>
    <w:rsid w:val="006B5229"/>
    <w:rsid w:val="006B543C"/>
    <w:rsid w:val="006B5592"/>
    <w:rsid w:val="006B5BFB"/>
    <w:rsid w:val="006B6417"/>
    <w:rsid w:val="006B722A"/>
    <w:rsid w:val="006B7BD8"/>
    <w:rsid w:val="006C0473"/>
    <w:rsid w:val="006C066B"/>
    <w:rsid w:val="006C0C84"/>
    <w:rsid w:val="006C0E60"/>
    <w:rsid w:val="006C1DD2"/>
    <w:rsid w:val="006C25CC"/>
    <w:rsid w:val="006C2AB5"/>
    <w:rsid w:val="006C2DD0"/>
    <w:rsid w:val="006C3293"/>
    <w:rsid w:val="006C3938"/>
    <w:rsid w:val="006C3B59"/>
    <w:rsid w:val="006C3EE7"/>
    <w:rsid w:val="006C41B1"/>
    <w:rsid w:val="006C4E71"/>
    <w:rsid w:val="006C59B6"/>
    <w:rsid w:val="006C5A43"/>
    <w:rsid w:val="006C5F17"/>
    <w:rsid w:val="006C60AE"/>
    <w:rsid w:val="006C60BA"/>
    <w:rsid w:val="006C65A7"/>
    <w:rsid w:val="006C6764"/>
    <w:rsid w:val="006C6880"/>
    <w:rsid w:val="006C6BEC"/>
    <w:rsid w:val="006C7400"/>
    <w:rsid w:val="006C74A1"/>
    <w:rsid w:val="006D03DA"/>
    <w:rsid w:val="006D047A"/>
    <w:rsid w:val="006D1706"/>
    <w:rsid w:val="006D18B5"/>
    <w:rsid w:val="006D1F77"/>
    <w:rsid w:val="006D2169"/>
    <w:rsid w:val="006D27E7"/>
    <w:rsid w:val="006D2A37"/>
    <w:rsid w:val="006D2F2E"/>
    <w:rsid w:val="006D3458"/>
    <w:rsid w:val="006D358D"/>
    <w:rsid w:val="006D3D1D"/>
    <w:rsid w:val="006D4770"/>
    <w:rsid w:val="006D555A"/>
    <w:rsid w:val="006D6723"/>
    <w:rsid w:val="006D67C6"/>
    <w:rsid w:val="006D6A3E"/>
    <w:rsid w:val="006D6B6E"/>
    <w:rsid w:val="006D6CA8"/>
    <w:rsid w:val="006D6FB9"/>
    <w:rsid w:val="006D7211"/>
    <w:rsid w:val="006D749F"/>
    <w:rsid w:val="006D7704"/>
    <w:rsid w:val="006D79B8"/>
    <w:rsid w:val="006E03FD"/>
    <w:rsid w:val="006E0556"/>
    <w:rsid w:val="006E07E4"/>
    <w:rsid w:val="006E1234"/>
    <w:rsid w:val="006E1575"/>
    <w:rsid w:val="006E2024"/>
    <w:rsid w:val="006E20F0"/>
    <w:rsid w:val="006E27D0"/>
    <w:rsid w:val="006E2A15"/>
    <w:rsid w:val="006E2CFB"/>
    <w:rsid w:val="006E3166"/>
    <w:rsid w:val="006E3199"/>
    <w:rsid w:val="006E333D"/>
    <w:rsid w:val="006E37A8"/>
    <w:rsid w:val="006E3B0F"/>
    <w:rsid w:val="006E3C4A"/>
    <w:rsid w:val="006E45AC"/>
    <w:rsid w:val="006E4798"/>
    <w:rsid w:val="006E48E8"/>
    <w:rsid w:val="006E4A4E"/>
    <w:rsid w:val="006E4AD3"/>
    <w:rsid w:val="006E4ADA"/>
    <w:rsid w:val="006E4C68"/>
    <w:rsid w:val="006E4F24"/>
    <w:rsid w:val="006E4F86"/>
    <w:rsid w:val="006E5433"/>
    <w:rsid w:val="006E5ECD"/>
    <w:rsid w:val="006E5F27"/>
    <w:rsid w:val="006E63A6"/>
    <w:rsid w:val="006E6671"/>
    <w:rsid w:val="006E6677"/>
    <w:rsid w:val="006E6896"/>
    <w:rsid w:val="006E6CD5"/>
    <w:rsid w:val="006E6F24"/>
    <w:rsid w:val="006E72F1"/>
    <w:rsid w:val="006E7BE3"/>
    <w:rsid w:val="006E7F80"/>
    <w:rsid w:val="006F024F"/>
    <w:rsid w:val="006F06EF"/>
    <w:rsid w:val="006F07DB"/>
    <w:rsid w:val="006F095C"/>
    <w:rsid w:val="006F0A2C"/>
    <w:rsid w:val="006F0CF5"/>
    <w:rsid w:val="006F0DBD"/>
    <w:rsid w:val="006F0FA6"/>
    <w:rsid w:val="006F139C"/>
    <w:rsid w:val="006F1564"/>
    <w:rsid w:val="006F1A7D"/>
    <w:rsid w:val="006F2553"/>
    <w:rsid w:val="006F2DA1"/>
    <w:rsid w:val="006F2FCA"/>
    <w:rsid w:val="006F31F1"/>
    <w:rsid w:val="006F343D"/>
    <w:rsid w:val="006F3559"/>
    <w:rsid w:val="006F43BC"/>
    <w:rsid w:val="006F44DD"/>
    <w:rsid w:val="006F4C19"/>
    <w:rsid w:val="006F4DC3"/>
    <w:rsid w:val="006F4EB2"/>
    <w:rsid w:val="006F5326"/>
    <w:rsid w:val="006F626A"/>
    <w:rsid w:val="006F6869"/>
    <w:rsid w:val="006F6D46"/>
    <w:rsid w:val="006F795A"/>
    <w:rsid w:val="00700AEF"/>
    <w:rsid w:val="00701076"/>
    <w:rsid w:val="00701441"/>
    <w:rsid w:val="007014C5"/>
    <w:rsid w:val="00701BAB"/>
    <w:rsid w:val="00702204"/>
    <w:rsid w:val="007022C0"/>
    <w:rsid w:val="0070262F"/>
    <w:rsid w:val="00702727"/>
    <w:rsid w:val="00703023"/>
    <w:rsid w:val="00703356"/>
    <w:rsid w:val="00703ABA"/>
    <w:rsid w:val="00703B8B"/>
    <w:rsid w:val="00703C4E"/>
    <w:rsid w:val="007042CF"/>
    <w:rsid w:val="00704E15"/>
    <w:rsid w:val="00704F3C"/>
    <w:rsid w:val="0070524C"/>
    <w:rsid w:val="0070539D"/>
    <w:rsid w:val="0070571F"/>
    <w:rsid w:val="00705A8F"/>
    <w:rsid w:val="0070650A"/>
    <w:rsid w:val="0070674D"/>
    <w:rsid w:val="0070677E"/>
    <w:rsid w:val="00710271"/>
    <w:rsid w:val="00710B36"/>
    <w:rsid w:val="00710CA1"/>
    <w:rsid w:val="007118DF"/>
    <w:rsid w:val="0071296D"/>
    <w:rsid w:val="00712F0F"/>
    <w:rsid w:val="0071355A"/>
    <w:rsid w:val="00713840"/>
    <w:rsid w:val="007139D4"/>
    <w:rsid w:val="00714ADA"/>
    <w:rsid w:val="007160E7"/>
    <w:rsid w:val="0071618F"/>
    <w:rsid w:val="0071672F"/>
    <w:rsid w:val="00716EF6"/>
    <w:rsid w:val="00717500"/>
    <w:rsid w:val="00717704"/>
    <w:rsid w:val="00717883"/>
    <w:rsid w:val="00717EFB"/>
    <w:rsid w:val="0072020A"/>
    <w:rsid w:val="0072040C"/>
    <w:rsid w:val="00720542"/>
    <w:rsid w:val="00720C71"/>
    <w:rsid w:val="007212DA"/>
    <w:rsid w:val="0072177D"/>
    <w:rsid w:val="00721928"/>
    <w:rsid w:val="0072211D"/>
    <w:rsid w:val="00722242"/>
    <w:rsid w:val="007224AE"/>
    <w:rsid w:val="00722A5D"/>
    <w:rsid w:val="00722C12"/>
    <w:rsid w:val="00722E3C"/>
    <w:rsid w:val="0072309A"/>
    <w:rsid w:val="007234E5"/>
    <w:rsid w:val="00723984"/>
    <w:rsid w:val="00723D4B"/>
    <w:rsid w:val="007243AE"/>
    <w:rsid w:val="00724452"/>
    <w:rsid w:val="00724526"/>
    <w:rsid w:val="0072541B"/>
    <w:rsid w:val="00725871"/>
    <w:rsid w:val="00725A51"/>
    <w:rsid w:val="00725A54"/>
    <w:rsid w:val="00726BBA"/>
    <w:rsid w:val="00726BC3"/>
    <w:rsid w:val="00726E46"/>
    <w:rsid w:val="00727B5F"/>
    <w:rsid w:val="00727DF0"/>
    <w:rsid w:val="007304F2"/>
    <w:rsid w:val="00730D13"/>
    <w:rsid w:val="0073131E"/>
    <w:rsid w:val="007313AD"/>
    <w:rsid w:val="007313B9"/>
    <w:rsid w:val="0073167F"/>
    <w:rsid w:val="00732588"/>
    <w:rsid w:val="00732E2D"/>
    <w:rsid w:val="00732FA0"/>
    <w:rsid w:val="00732FB3"/>
    <w:rsid w:val="007330BB"/>
    <w:rsid w:val="00734021"/>
    <w:rsid w:val="00734821"/>
    <w:rsid w:val="00734BB5"/>
    <w:rsid w:val="00734FC3"/>
    <w:rsid w:val="00735176"/>
    <w:rsid w:val="0073548A"/>
    <w:rsid w:val="00735C3B"/>
    <w:rsid w:val="00735E16"/>
    <w:rsid w:val="00736D15"/>
    <w:rsid w:val="00736FE7"/>
    <w:rsid w:val="00737256"/>
    <w:rsid w:val="007374F7"/>
    <w:rsid w:val="007404D7"/>
    <w:rsid w:val="00740A32"/>
    <w:rsid w:val="007411B7"/>
    <w:rsid w:val="0074143E"/>
    <w:rsid w:val="00741F3B"/>
    <w:rsid w:val="0074214C"/>
    <w:rsid w:val="00742270"/>
    <w:rsid w:val="00742560"/>
    <w:rsid w:val="007429D2"/>
    <w:rsid w:val="00742E2E"/>
    <w:rsid w:val="007432B8"/>
    <w:rsid w:val="00743CAD"/>
    <w:rsid w:val="00743DBB"/>
    <w:rsid w:val="007440D8"/>
    <w:rsid w:val="00744B37"/>
    <w:rsid w:val="00745190"/>
    <w:rsid w:val="00745210"/>
    <w:rsid w:val="007454D4"/>
    <w:rsid w:val="0074621F"/>
    <w:rsid w:val="0074641B"/>
    <w:rsid w:val="00746739"/>
    <w:rsid w:val="007469CF"/>
    <w:rsid w:val="00746E39"/>
    <w:rsid w:val="00746FA4"/>
    <w:rsid w:val="00750154"/>
    <w:rsid w:val="00750208"/>
    <w:rsid w:val="007509C6"/>
    <w:rsid w:val="007515DD"/>
    <w:rsid w:val="00751E42"/>
    <w:rsid w:val="0075265C"/>
    <w:rsid w:val="00752922"/>
    <w:rsid w:val="00753249"/>
    <w:rsid w:val="00753B05"/>
    <w:rsid w:val="00753B95"/>
    <w:rsid w:val="00754152"/>
    <w:rsid w:val="0075417E"/>
    <w:rsid w:val="007556B0"/>
    <w:rsid w:val="007557DE"/>
    <w:rsid w:val="0075606A"/>
    <w:rsid w:val="00756188"/>
    <w:rsid w:val="00756260"/>
    <w:rsid w:val="00756605"/>
    <w:rsid w:val="0075663A"/>
    <w:rsid w:val="0075674A"/>
    <w:rsid w:val="00756780"/>
    <w:rsid w:val="00756790"/>
    <w:rsid w:val="007568B7"/>
    <w:rsid w:val="00756E51"/>
    <w:rsid w:val="00760037"/>
    <w:rsid w:val="007606B3"/>
    <w:rsid w:val="00761A7C"/>
    <w:rsid w:val="00761B47"/>
    <w:rsid w:val="00761E28"/>
    <w:rsid w:val="00762298"/>
    <w:rsid w:val="007622AF"/>
    <w:rsid w:val="00762E4F"/>
    <w:rsid w:val="00763052"/>
    <w:rsid w:val="0076338B"/>
    <w:rsid w:val="007633AE"/>
    <w:rsid w:val="00763459"/>
    <w:rsid w:val="007635B6"/>
    <w:rsid w:val="0076360E"/>
    <w:rsid w:val="00763943"/>
    <w:rsid w:val="00763D19"/>
    <w:rsid w:val="00764DCB"/>
    <w:rsid w:val="00765413"/>
    <w:rsid w:val="0076647B"/>
    <w:rsid w:val="00767030"/>
    <w:rsid w:val="00767D2F"/>
    <w:rsid w:val="0077007A"/>
    <w:rsid w:val="00770285"/>
    <w:rsid w:val="00770371"/>
    <w:rsid w:val="00770542"/>
    <w:rsid w:val="00770569"/>
    <w:rsid w:val="00770C8A"/>
    <w:rsid w:val="00770FA1"/>
    <w:rsid w:val="007712B1"/>
    <w:rsid w:val="00771985"/>
    <w:rsid w:val="00771CC7"/>
    <w:rsid w:val="00771EAF"/>
    <w:rsid w:val="00772070"/>
    <w:rsid w:val="00773985"/>
    <w:rsid w:val="00773D8B"/>
    <w:rsid w:val="00773E94"/>
    <w:rsid w:val="00774428"/>
    <w:rsid w:val="00774485"/>
    <w:rsid w:val="00774844"/>
    <w:rsid w:val="00774C1D"/>
    <w:rsid w:val="00775262"/>
    <w:rsid w:val="00776184"/>
    <w:rsid w:val="0077684E"/>
    <w:rsid w:val="00777130"/>
    <w:rsid w:val="007771FF"/>
    <w:rsid w:val="007772FD"/>
    <w:rsid w:val="0078084E"/>
    <w:rsid w:val="00780B36"/>
    <w:rsid w:val="0078150B"/>
    <w:rsid w:val="00781823"/>
    <w:rsid w:val="00781B0D"/>
    <w:rsid w:val="007820D1"/>
    <w:rsid w:val="00782486"/>
    <w:rsid w:val="007829C0"/>
    <w:rsid w:val="00783B34"/>
    <w:rsid w:val="00784069"/>
    <w:rsid w:val="0078431C"/>
    <w:rsid w:val="007844FC"/>
    <w:rsid w:val="00784D61"/>
    <w:rsid w:val="00784FD1"/>
    <w:rsid w:val="00785CD1"/>
    <w:rsid w:val="00786249"/>
    <w:rsid w:val="007869E1"/>
    <w:rsid w:val="007871D8"/>
    <w:rsid w:val="007878AA"/>
    <w:rsid w:val="0078797E"/>
    <w:rsid w:val="00787D95"/>
    <w:rsid w:val="0079013E"/>
    <w:rsid w:val="00790385"/>
    <w:rsid w:val="0079060D"/>
    <w:rsid w:val="00790C1A"/>
    <w:rsid w:val="00790DC6"/>
    <w:rsid w:val="00790DD1"/>
    <w:rsid w:val="00791272"/>
    <w:rsid w:val="00791439"/>
    <w:rsid w:val="007915A5"/>
    <w:rsid w:val="00791E71"/>
    <w:rsid w:val="00792460"/>
    <w:rsid w:val="00792689"/>
    <w:rsid w:val="007928CB"/>
    <w:rsid w:val="00792FB7"/>
    <w:rsid w:val="007931AA"/>
    <w:rsid w:val="00793494"/>
    <w:rsid w:val="00793525"/>
    <w:rsid w:val="007939BB"/>
    <w:rsid w:val="00794588"/>
    <w:rsid w:val="0079460A"/>
    <w:rsid w:val="00794F1C"/>
    <w:rsid w:val="00795027"/>
    <w:rsid w:val="00795AC0"/>
    <w:rsid w:val="00796142"/>
    <w:rsid w:val="0079630A"/>
    <w:rsid w:val="007972BF"/>
    <w:rsid w:val="00797375"/>
    <w:rsid w:val="00797641"/>
    <w:rsid w:val="007978F1"/>
    <w:rsid w:val="007A0169"/>
    <w:rsid w:val="007A039B"/>
    <w:rsid w:val="007A048B"/>
    <w:rsid w:val="007A0750"/>
    <w:rsid w:val="007A1681"/>
    <w:rsid w:val="007A1E17"/>
    <w:rsid w:val="007A1E87"/>
    <w:rsid w:val="007A205F"/>
    <w:rsid w:val="007A2098"/>
    <w:rsid w:val="007A2526"/>
    <w:rsid w:val="007A2867"/>
    <w:rsid w:val="007A2B38"/>
    <w:rsid w:val="007A2B9F"/>
    <w:rsid w:val="007A3404"/>
    <w:rsid w:val="007A353C"/>
    <w:rsid w:val="007A3905"/>
    <w:rsid w:val="007A39C0"/>
    <w:rsid w:val="007A39FF"/>
    <w:rsid w:val="007A45C2"/>
    <w:rsid w:val="007A49C0"/>
    <w:rsid w:val="007A5372"/>
    <w:rsid w:val="007A53C2"/>
    <w:rsid w:val="007A5609"/>
    <w:rsid w:val="007A565D"/>
    <w:rsid w:val="007A5CAB"/>
    <w:rsid w:val="007A6B0C"/>
    <w:rsid w:val="007A75F3"/>
    <w:rsid w:val="007A7D25"/>
    <w:rsid w:val="007B0474"/>
    <w:rsid w:val="007B04E2"/>
    <w:rsid w:val="007B07AA"/>
    <w:rsid w:val="007B07CE"/>
    <w:rsid w:val="007B0A74"/>
    <w:rsid w:val="007B1BCF"/>
    <w:rsid w:val="007B22FE"/>
    <w:rsid w:val="007B26B5"/>
    <w:rsid w:val="007B283C"/>
    <w:rsid w:val="007B2BD5"/>
    <w:rsid w:val="007B2D3F"/>
    <w:rsid w:val="007B2DE5"/>
    <w:rsid w:val="007B2E0A"/>
    <w:rsid w:val="007B329F"/>
    <w:rsid w:val="007B38F8"/>
    <w:rsid w:val="007B3B50"/>
    <w:rsid w:val="007B4357"/>
    <w:rsid w:val="007B4E79"/>
    <w:rsid w:val="007B4F2B"/>
    <w:rsid w:val="007B5663"/>
    <w:rsid w:val="007B57EF"/>
    <w:rsid w:val="007B6150"/>
    <w:rsid w:val="007B66AD"/>
    <w:rsid w:val="007B683C"/>
    <w:rsid w:val="007C0358"/>
    <w:rsid w:val="007C04C6"/>
    <w:rsid w:val="007C0E14"/>
    <w:rsid w:val="007C1371"/>
    <w:rsid w:val="007C2089"/>
    <w:rsid w:val="007C22EE"/>
    <w:rsid w:val="007C3FAA"/>
    <w:rsid w:val="007C46A6"/>
    <w:rsid w:val="007C473F"/>
    <w:rsid w:val="007C5213"/>
    <w:rsid w:val="007C5B36"/>
    <w:rsid w:val="007C5BF7"/>
    <w:rsid w:val="007C5C5A"/>
    <w:rsid w:val="007C5EBA"/>
    <w:rsid w:val="007C6163"/>
    <w:rsid w:val="007C6561"/>
    <w:rsid w:val="007C65E7"/>
    <w:rsid w:val="007C65F8"/>
    <w:rsid w:val="007C6B2C"/>
    <w:rsid w:val="007C6D2E"/>
    <w:rsid w:val="007C70B1"/>
    <w:rsid w:val="007C79DE"/>
    <w:rsid w:val="007D059A"/>
    <w:rsid w:val="007D084D"/>
    <w:rsid w:val="007D0953"/>
    <w:rsid w:val="007D101C"/>
    <w:rsid w:val="007D135D"/>
    <w:rsid w:val="007D139C"/>
    <w:rsid w:val="007D15A3"/>
    <w:rsid w:val="007D188F"/>
    <w:rsid w:val="007D1D63"/>
    <w:rsid w:val="007D2144"/>
    <w:rsid w:val="007D2411"/>
    <w:rsid w:val="007D24C4"/>
    <w:rsid w:val="007D2610"/>
    <w:rsid w:val="007D3232"/>
    <w:rsid w:val="007D41B3"/>
    <w:rsid w:val="007D451E"/>
    <w:rsid w:val="007D496A"/>
    <w:rsid w:val="007D4CBD"/>
    <w:rsid w:val="007D4EF3"/>
    <w:rsid w:val="007D5B58"/>
    <w:rsid w:val="007D5DA7"/>
    <w:rsid w:val="007D5F91"/>
    <w:rsid w:val="007D67CA"/>
    <w:rsid w:val="007D70F0"/>
    <w:rsid w:val="007D7265"/>
    <w:rsid w:val="007D7388"/>
    <w:rsid w:val="007D75BC"/>
    <w:rsid w:val="007D75CB"/>
    <w:rsid w:val="007D7656"/>
    <w:rsid w:val="007D77DD"/>
    <w:rsid w:val="007D7856"/>
    <w:rsid w:val="007D7AB0"/>
    <w:rsid w:val="007D7D8E"/>
    <w:rsid w:val="007D7E48"/>
    <w:rsid w:val="007E0387"/>
    <w:rsid w:val="007E066B"/>
    <w:rsid w:val="007E0F85"/>
    <w:rsid w:val="007E14DE"/>
    <w:rsid w:val="007E17FF"/>
    <w:rsid w:val="007E1C26"/>
    <w:rsid w:val="007E2B90"/>
    <w:rsid w:val="007E2EB2"/>
    <w:rsid w:val="007E3978"/>
    <w:rsid w:val="007E3A5F"/>
    <w:rsid w:val="007E3BFF"/>
    <w:rsid w:val="007E3FF3"/>
    <w:rsid w:val="007E500D"/>
    <w:rsid w:val="007E518A"/>
    <w:rsid w:val="007E5D83"/>
    <w:rsid w:val="007E688E"/>
    <w:rsid w:val="007E6C22"/>
    <w:rsid w:val="007E7605"/>
    <w:rsid w:val="007E7660"/>
    <w:rsid w:val="007E7682"/>
    <w:rsid w:val="007E7B98"/>
    <w:rsid w:val="007E7DB2"/>
    <w:rsid w:val="007F0633"/>
    <w:rsid w:val="007F07AF"/>
    <w:rsid w:val="007F0AD0"/>
    <w:rsid w:val="007F0EEF"/>
    <w:rsid w:val="007F117C"/>
    <w:rsid w:val="007F1573"/>
    <w:rsid w:val="007F18B5"/>
    <w:rsid w:val="007F26C8"/>
    <w:rsid w:val="007F2872"/>
    <w:rsid w:val="007F3E9D"/>
    <w:rsid w:val="007F4672"/>
    <w:rsid w:val="007F4A01"/>
    <w:rsid w:val="007F4E4A"/>
    <w:rsid w:val="007F5675"/>
    <w:rsid w:val="007F5E2C"/>
    <w:rsid w:val="007F676B"/>
    <w:rsid w:val="007F6838"/>
    <w:rsid w:val="007F6D5B"/>
    <w:rsid w:val="007F6F7F"/>
    <w:rsid w:val="007F71F4"/>
    <w:rsid w:val="007F721E"/>
    <w:rsid w:val="00800810"/>
    <w:rsid w:val="008008DC"/>
    <w:rsid w:val="008008FA"/>
    <w:rsid w:val="00800D3B"/>
    <w:rsid w:val="00800F78"/>
    <w:rsid w:val="0080123F"/>
    <w:rsid w:val="00801432"/>
    <w:rsid w:val="00801D99"/>
    <w:rsid w:val="00801FDB"/>
    <w:rsid w:val="00802034"/>
    <w:rsid w:val="008020C4"/>
    <w:rsid w:val="00802307"/>
    <w:rsid w:val="0080238D"/>
    <w:rsid w:val="0080247E"/>
    <w:rsid w:val="008026B4"/>
    <w:rsid w:val="008029DA"/>
    <w:rsid w:val="00802B78"/>
    <w:rsid w:val="00802D99"/>
    <w:rsid w:val="00803F3E"/>
    <w:rsid w:val="00804F47"/>
    <w:rsid w:val="00805ADC"/>
    <w:rsid w:val="00805BF9"/>
    <w:rsid w:val="00805E56"/>
    <w:rsid w:val="00806002"/>
    <w:rsid w:val="0080676E"/>
    <w:rsid w:val="00806A83"/>
    <w:rsid w:val="00806BD2"/>
    <w:rsid w:val="00807475"/>
    <w:rsid w:val="00807664"/>
    <w:rsid w:val="00807CDD"/>
    <w:rsid w:val="00810653"/>
    <w:rsid w:val="008109D0"/>
    <w:rsid w:val="00810A17"/>
    <w:rsid w:val="00811F7B"/>
    <w:rsid w:val="008120F0"/>
    <w:rsid w:val="0081261D"/>
    <w:rsid w:val="00812CB8"/>
    <w:rsid w:val="00812CBB"/>
    <w:rsid w:val="00812EF7"/>
    <w:rsid w:val="00813246"/>
    <w:rsid w:val="00813298"/>
    <w:rsid w:val="00814736"/>
    <w:rsid w:val="0081479F"/>
    <w:rsid w:val="008148F9"/>
    <w:rsid w:val="00814B5F"/>
    <w:rsid w:val="00815AE7"/>
    <w:rsid w:val="008161B1"/>
    <w:rsid w:val="00816987"/>
    <w:rsid w:val="00816A98"/>
    <w:rsid w:val="00816F8F"/>
    <w:rsid w:val="00816FC7"/>
    <w:rsid w:val="0082032E"/>
    <w:rsid w:val="00821208"/>
    <w:rsid w:val="008214F2"/>
    <w:rsid w:val="0082168E"/>
    <w:rsid w:val="008218CA"/>
    <w:rsid w:val="00821D48"/>
    <w:rsid w:val="00822156"/>
    <w:rsid w:val="008224C5"/>
    <w:rsid w:val="0082259C"/>
    <w:rsid w:val="00822773"/>
    <w:rsid w:val="008234A6"/>
    <w:rsid w:val="00823A09"/>
    <w:rsid w:val="00823CEE"/>
    <w:rsid w:val="00824CDE"/>
    <w:rsid w:val="00825443"/>
    <w:rsid w:val="00826EC3"/>
    <w:rsid w:val="00826F35"/>
    <w:rsid w:val="008272B4"/>
    <w:rsid w:val="008274A5"/>
    <w:rsid w:val="0082774E"/>
    <w:rsid w:val="008278AD"/>
    <w:rsid w:val="0082793C"/>
    <w:rsid w:val="00830F78"/>
    <w:rsid w:val="00831056"/>
    <w:rsid w:val="0083111C"/>
    <w:rsid w:val="008313C0"/>
    <w:rsid w:val="008316A0"/>
    <w:rsid w:val="008318F7"/>
    <w:rsid w:val="00831950"/>
    <w:rsid w:val="0083298A"/>
    <w:rsid w:val="00832C0B"/>
    <w:rsid w:val="0083456C"/>
    <w:rsid w:val="00834C99"/>
    <w:rsid w:val="00834F86"/>
    <w:rsid w:val="00835916"/>
    <w:rsid w:val="00836460"/>
    <w:rsid w:val="00836A9F"/>
    <w:rsid w:val="00836AE4"/>
    <w:rsid w:val="00836B2C"/>
    <w:rsid w:val="00836E16"/>
    <w:rsid w:val="00837300"/>
    <w:rsid w:val="0083752D"/>
    <w:rsid w:val="00837531"/>
    <w:rsid w:val="0083780D"/>
    <w:rsid w:val="00840705"/>
    <w:rsid w:val="00840A54"/>
    <w:rsid w:val="008413B0"/>
    <w:rsid w:val="008414D5"/>
    <w:rsid w:val="008416F3"/>
    <w:rsid w:val="00841BB0"/>
    <w:rsid w:val="00842915"/>
    <w:rsid w:val="00842F03"/>
    <w:rsid w:val="00843A84"/>
    <w:rsid w:val="00844212"/>
    <w:rsid w:val="00844A82"/>
    <w:rsid w:val="00844B36"/>
    <w:rsid w:val="00844B3B"/>
    <w:rsid w:val="00844B83"/>
    <w:rsid w:val="00845970"/>
    <w:rsid w:val="008459C8"/>
    <w:rsid w:val="00845BCF"/>
    <w:rsid w:val="008461E9"/>
    <w:rsid w:val="00846251"/>
    <w:rsid w:val="008462AD"/>
    <w:rsid w:val="00846415"/>
    <w:rsid w:val="008474A7"/>
    <w:rsid w:val="0085139A"/>
    <w:rsid w:val="0085149C"/>
    <w:rsid w:val="00851636"/>
    <w:rsid w:val="00851B77"/>
    <w:rsid w:val="00852074"/>
    <w:rsid w:val="00852BF4"/>
    <w:rsid w:val="008538F9"/>
    <w:rsid w:val="008540A5"/>
    <w:rsid w:val="00854570"/>
    <w:rsid w:val="0085483D"/>
    <w:rsid w:val="00854B3A"/>
    <w:rsid w:val="008550EA"/>
    <w:rsid w:val="0085539A"/>
    <w:rsid w:val="00855B6D"/>
    <w:rsid w:val="0085612E"/>
    <w:rsid w:val="0085630D"/>
    <w:rsid w:val="00856617"/>
    <w:rsid w:val="00856FA2"/>
    <w:rsid w:val="00857DFC"/>
    <w:rsid w:val="00861144"/>
    <w:rsid w:val="00861A7A"/>
    <w:rsid w:val="00861B3A"/>
    <w:rsid w:val="00861D66"/>
    <w:rsid w:val="0086321C"/>
    <w:rsid w:val="00863317"/>
    <w:rsid w:val="008636D6"/>
    <w:rsid w:val="00863BA3"/>
    <w:rsid w:val="0086435A"/>
    <w:rsid w:val="008645B4"/>
    <w:rsid w:val="008646F2"/>
    <w:rsid w:val="0086470F"/>
    <w:rsid w:val="008647C5"/>
    <w:rsid w:val="00864BB3"/>
    <w:rsid w:val="00864E0A"/>
    <w:rsid w:val="00865670"/>
    <w:rsid w:val="008656DC"/>
    <w:rsid w:val="008658A7"/>
    <w:rsid w:val="008660D5"/>
    <w:rsid w:val="00866339"/>
    <w:rsid w:val="008663E5"/>
    <w:rsid w:val="0086660E"/>
    <w:rsid w:val="00866E68"/>
    <w:rsid w:val="00867228"/>
    <w:rsid w:val="0086744A"/>
    <w:rsid w:val="00870B99"/>
    <w:rsid w:val="00871D55"/>
    <w:rsid w:val="00872773"/>
    <w:rsid w:val="00873793"/>
    <w:rsid w:val="00873D7D"/>
    <w:rsid w:val="0087494A"/>
    <w:rsid w:val="008758E9"/>
    <w:rsid w:val="00875E3C"/>
    <w:rsid w:val="00875EB4"/>
    <w:rsid w:val="00880EE5"/>
    <w:rsid w:val="00880FC1"/>
    <w:rsid w:val="0088120C"/>
    <w:rsid w:val="008813D4"/>
    <w:rsid w:val="00881EBD"/>
    <w:rsid w:val="0088225E"/>
    <w:rsid w:val="00883380"/>
    <w:rsid w:val="008834DA"/>
    <w:rsid w:val="008838DE"/>
    <w:rsid w:val="00884394"/>
    <w:rsid w:val="0088449F"/>
    <w:rsid w:val="008847D7"/>
    <w:rsid w:val="00884EBF"/>
    <w:rsid w:val="0088509E"/>
    <w:rsid w:val="008853A5"/>
    <w:rsid w:val="0088627E"/>
    <w:rsid w:val="00886CE8"/>
    <w:rsid w:val="00887581"/>
    <w:rsid w:val="008877F4"/>
    <w:rsid w:val="00887805"/>
    <w:rsid w:val="008879B6"/>
    <w:rsid w:val="00887A7D"/>
    <w:rsid w:val="00887F81"/>
    <w:rsid w:val="0089125F"/>
    <w:rsid w:val="00891BB9"/>
    <w:rsid w:val="00891E97"/>
    <w:rsid w:val="00891F18"/>
    <w:rsid w:val="00891FC7"/>
    <w:rsid w:val="00892118"/>
    <w:rsid w:val="008921CA"/>
    <w:rsid w:val="00892319"/>
    <w:rsid w:val="0089275B"/>
    <w:rsid w:val="008935C0"/>
    <w:rsid w:val="00893AEB"/>
    <w:rsid w:val="0089469F"/>
    <w:rsid w:val="00894AEB"/>
    <w:rsid w:val="00895398"/>
    <w:rsid w:val="0089563C"/>
    <w:rsid w:val="00895A26"/>
    <w:rsid w:val="00895BDA"/>
    <w:rsid w:val="00896BD2"/>
    <w:rsid w:val="00896E27"/>
    <w:rsid w:val="00897A77"/>
    <w:rsid w:val="00897AC1"/>
    <w:rsid w:val="00897F58"/>
    <w:rsid w:val="008A0967"/>
    <w:rsid w:val="008A0C0C"/>
    <w:rsid w:val="008A0F3B"/>
    <w:rsid w:val="008A10C6"/>
    <w:rsid w:val="008A21DC"/>
    <w:rsid w:val="008A2741"/>
    <w:rsid w:val="008A2C52"/>
    <w:rsid w:val="008A2D04"/>
    <w:rsid w:val="008A3316"/>
    <w:rsid w:val="008A34E2"/>
    <w:rsid w:val="008A3ADE"/>
    <w:rsid w:val="008A3BCC"/>
    <w:rsid w:val="008A41C3"/>
    <w:rsid w:val="008A4292"/>
    <w:rsid w:val="008A4376"/>
    <w:rsid w:val="008A456B"/>
    <w:rsid w:val="008A4608"/>
    <w:rsid w:val="008A472E"/>
    <w:rsid w:val="008A4B04"/>
    <w:rsid w:val="008A4B9B"/>
    <w:rsid w:val="008A5C97"/>
    <w:rsid w:val="008A5E60"/>
    <w:rsid w:val="008A6700"/>
    <w:rsid w:val="008A6756"/>
    <w:rsid w:val="008A6CE0"/>
    <w:rsid w:val="008A70DA"/>
    <w:rsid w:val="008A723F"/>
    <w:rsid w:val="008A79EF"/>
    <w:rsid w:val="008B01E1"/>
    <w:rsid w:val="008B0696"/>
    <w:rsid w:val="008B103D"/>
    <w:rsid w:val="008B158C"/>
    <w:rsid w:val="008B17D7"/>
    <w:rsid w:val="008B1C3C"/>
    <w:rsid w:val="008B1EEB"/>
    <w:rsid w:val="008B2034"/>
    <w:rsid w:val="008B243F"/>
    <w:rsid w:val="008B2CD9"/>
    <w:rsid w:val="008B2FA3"/>
    <w:rsid w:val="008B3176"/>
    <w:rsid w:val="008B31CA"/>
    <w:rsid w:val="008B38D8"/>
    <w:rsid w:val="008B51C1"/>
    <w:rsid w:val="008B5DBE"/>
    <w:rsid w:val="008B60B4"/>
    <w:rsid w:val="008B6678"/>
    <w:rsid w:val="008B6707"/>
    <w:rsid w:val="008B6803"/>
    <w:rsid w:val="008B78D1"/>
    <w:rsid w:val="008B79A8"/>
    <w:rsid w:val="008B7B75"/>
    <w:rsid w:val="008B7ECA"/>
    <w:rsid w:val="008C0479"/>
    <w:rsid w:val="008C08B9"/>
    <w:rsid w:val="008C0B2C"/>
    <w:rsid w:val="008C1D19"/>
    <w:rsid w:val="008C2A87"/>
    <w:rsid w:val="008C2C72"/>
    <w:rsid w:val="008C30DC"/>
    <w:rsid w:val="008C3187"/>
    <w:rsid w:val="008C31F1"/>
    <w:rsid w:val="008C32EC"/>
    <w:rsid w:val="008C40E8"/>
    <w:rsid w:val="008C4AF6"/>
    <w:rsid w:val="008C52A6"/>
    <w:rsid w:val="008C608E"/>
    <w:rsid w:val="008C64D0"/>
    <w:rsid w:val="008C6BAD"/>
    <w:rsid w:val="008C7B6B"/>
    <w:rsid w:val="008C7C89"/>
    <w:rsid w:val="008D084C"/>
    <w:rsid w:val="008D0971"/>
    <w:rsid w:val="008D0D19"/>
    <w:rsid w:val="008D14C8"/>
    <w:rsid w:val="008D1F8F"/>
    <w:rsid w:val="008D24AE"/>
    <w:rsid w:val="008D24EA"/>
    <w:rsid w:val="008D2EA8"/>
    <w:rsid w:val="008D2FC8"/>
    <w:rsid w:val="008D310F"/>
    <w:rsid w:val="008D363F"/>
    <w:rsid w:val="008D3B68"/>
    <w:rsid w:val="008D3BA2"/>
    <w:rsid w:val="008D3E16"/>
    <w:rsid w:val="008D4C42"/>
    <w:rsid w:val="008D5A31"/>
    <w:rsid w:val="008D5C97"/>
    <w:rsid w:val="008D64B0"/>
    <w:rsid w:val="008D69C0"/>
    <w:rsid w:val="008D7124"/>
    <w:rsid w:val="008D7472"/>
    <w:rsid w:val="008E0B32"/>
    <w:rsid w:val="008E142C"/>
    <w:rsid w:val="008E170F"/>
    <w:rsid w:val="008E17DF"/>
    <w:rsid w:val="008E1978"/>
    <w:rsid w:val="008E21C4"/>
    <w:rsid w:val="008E2298"/>
    <w:rsid w:val="008E3377"/>
    <w:rsid w:val="008E375A"/>
    <w:rsid w:val="008E3F82"/>
    <w:rsid w:val="008E40F1"/>
    <w:rsid w:val="008E4BED"/>
    <w:rsid w:val="008E5337"/>
    <w:rsid w:val="008E5D59"/>
    <w:rsid w:val="008E620F"/>
    <w:rsid w:val="008E6225"/>
    <w:rsid w:val="008E64CE"/>
    <w:rsid w:val="008E6C0A"/>
    <w:rsid w:val="008E6CAB"/>
    <w:rsid w:val="008E6D25"/>
    <w:rsid w:val="008E711F"/>
    <w:rsid w:val="008E7C1A"/>
    <w:rsid w:val="008E7CB9"/>
    <w:rsid w:val="008E7E58"/>
    <w:rsid w:val="008F01FF"/>
    <w:rsid w:val="008F047E"/>
    <w:rsid w:val="008F097A"/>
    <w:rsid w:val="008F0D2F"/>
    <w:rsid w:val="008F1366"/>
    <w:rsid w:val="008F138E"/>
    <w:rsid w:val="008F1452"/>
    <w:rsid w:val="008F1B5D"/>
    <w:rsid w:val="008F1B64"/>
    <w:rsid w:val="008F1FFE"/>
    <w:rsid w:val="008F221A"/>
    <w:rsid w:val="008F224D"/>
    <w:rsid w:val="008F2368"/>
    <w:rsid w:val="008F2948"/>
    <w:rsid w:val="008F2964"/>
    <w:rsid w:val="008F3517"/>
    <w:rsid w:val="008F3A35"/>
    <w:rsid w:val="008F41C3"/>
    <w:rsid w:val="008F452B"/>
    <w:rsid w:val="008F4C6B"/>
    <w:rsid w:val="008F4C94"/>
    <w:rsid w:val="008F5493"/>
    <w:rsid w:val="008F629E"/>
    <w:rsid w:val="008F65E2"/>
    <w:rsid w:val="008F68EE"/>
    <w:rsid w:val="008F6C7C"/>
    <w:rsid w:val="008F6FDD"/>
    <w:rsid w:val="008F70E9"/>
    <w:rsid w:val="0090056C"/>
    <w:rsid w:val="00900BB7"/>
    <w:rsid w:val="00901042"/>
    <w:rsid w:val="009011AC"/>
    <w:rsid w:val="00901463"/>
    <w:rsid w:val="00901989"/>
    <w:rsid w:val="00901BB2"/>
    <w:rsid w:val="00901D06"/>
    <w:rsid w:val="00901ED1"/>
    <w:rsid w:val="00901FD9"/>
    <w:rsid w:val="00902490"/>
    <w:rsid w:val="00902786"/>
    <w:rsid w:val="00904301"/>
    <w:rsid w:val="00904725"/>
    <w:rsid w:val="00904850"/>
    <w:rsid w:val="00904C44"/>
    <w:rsid w:val="00904D61"/>
    <w:rsid w:val="009054D5"/>
    <w:rsid w:val="0090566C"/>
    <w:rsid w:val="009059D4"/>
    <w:rsid w:val="009068A0"/>
    <w:rsid w:val="00906B46"/>
    <w:rsid w:val="00906C82"/>
    <w:rsid w:val="009076A7"/>
    <w:rsid w:val="00907D34"/>
    <w:rsid w:val="00910845"/>
    <w:rsid w:val="00910A5D"/>
    <w:rsid w:val="00910B34"/>
    <w:rsid w:val="00911D51"/>
    <w:rsid w:val="00911FE0"/>
    <w:rsid w:val="00912051"/>
    <w:rsid w:val="009120D0"/>
    <w:rsid w:val="00912660"/>
    <w:rsid w:val="00912ADA"/>
    <w:rsid w:val="00912AF9"/>
    <w:rsid w:val="00912D88"/>
    <w:rsid w:val="00913602"/>
    <w:rsid w:val="009145B3"/>
    <w:rsid w:val="00914634"/>
    <w:rsid w:val="00914938"/>
    <w:rsid w:val="00914BD6"/>
    <w:rsid w:val="00915E1C"/>
    <w:rsid w:val="00916058"/>
    <w:rsid w:val="00916139"/>
    <w:rsid w:val="0091651D"/>
    <w:rsid w:val="00916D27"/>
    <w:rsid w:val="00916EA3"/>
    <w:rsid w:val="009172FF"/>
    <w:rsid w:val="00917A45"/>
    <w:rsid w:val="00917B68"/>
    <w:rsid w:val="00917E9F"/>
    <w:rsid w:val="00917FAE"/>
    <w:rsid w:val="009200A5"/>
    <w:rsid w:val="00920100"/>
    <w:rsid w:val="009204EA"/>
    <w:rsid w:val="00920974"/>
    <w:rsid w:val="009219DF"/>
    <w:rsid w:val="00921E48"/>
    <w:rsid w:val="009221BE"/>
    <w:rsid w:val="00922280"/>
    <w:rsid w:val="00922A82"/>
    <w:rsid w:val="00922ACF"/>
    <w:rsid w:val="00922B9E"/>
    <w:rsid w:val="00923392"/>
    <w:rsid w:val="00923729"/>
    <w:rsid w:val="00923BCF"/>
    <w:rsid w:val="00924D3B"/>
    <w:rsid w:val="00924F29"/>
    <w:rsid w:val="00925083"/>
    <w:rsid w:val="00925156"/>
    <w:rsid w:val="009256C4"/>
    <w:rsid w:val="00925ED0"/>
    <w:rsid w:val="0092606F"/>
    <w:rsid w:val="0092622F"/>
    <w:rsid w:val="009266E6"/>
    <w:rsid w:val="00926BD1"/>
    <w:rsid w:val="00927062"/>
    <w:rsid w:val="00927108"/>
    <w:rsid w:val="00927E27"/>
    <w:rsid w:val="009300B4"/>
    <w:rsid w:val="0093046F"/>
    <w:rsid w:val="00930DDE"/>
    <w:rsid w:val="0093153F"/>
    <w:rsid w:val="009315B2"/>
    <w:rsid w:val="00931753"/>
    <w:rsid w:val="0093190D"/>
    <w:rsid w:val="00931E55"/>
    <w:rsid w:val="0093222F"/>
    <w:rsid w:val="009322FF"/>
    <w:rsid w:val="009324A5"/>
    <w:rsid w:val="0093257F"/>
    <w:rsid w:val="00932FD4"/>
    <w:rsid w:val="00933C8C"/>
    <w:rsid w:val="00933DD5"/>
    <w:rsid w:val="00933DFC"/>
    <w:rsid w:val="0093400D"/>
    <w:rsid w:val="009345CF"/>
    <w:rsid w:val="00934673"/>
    <w:rsid w:val="00934F3C"/>
    <w:rsid w:val="00935ED8"/>
    <w:rsid w:val="00936644"/>
    <w:rsid w:val="00936F8B"/>
    <w:rsid w:val="0093708D"/>
    <w:rsid w:val="009372DE"/>
    <w:rsid w:val="00937716"/>
    <w:rsid w:val="00937AAF"/>
    <w:rsid w:val="00937CE4"/>
    <w:rsid w:val="00937D4D"/>
    <w:rsid w:val="00937F03"/>
    <w:rsid w:val="00941925"/>
    <w:rsid w:val="00941E06"/>
    <w:rsid w:val="00942164"/>
    <w:rsid w:val="009422C5"/>
    <w:rsid w:val="0094245C"/>
    <w:rsid w:val="00942B69"/>
    <w:rsid w:val="00942DE5"/>
    <w:rsid w:val="00943633"/>
    <w:rsid w:val="00943871"/>
    <w:rsid w:val="009444A2"/>
    <w:rsid w:val="0094474E"/>
    <w:rsid w:val="009451AE"/>
    <w:rsid w:val="009451FF"/>
    <w:rsid w:val="00945845"/>
    <w:rsid w:val="00945985"/>
    <w:rsid w:val="00946D72"/>
    <w:rsid w:val="00947284"/>
    <w:rsid w:val="00947C96"/>
    <w:rsid w:val="00950413"/>
    <w:rsid w:val="009506BE"/>
    <w:rsid w:val="009506C7"/>
    <w:rsid w:val="00950D91"/>
    <w:rsid w:val="0095117B"/>
    <w:rsid w:val="00951EB5"/>
    <w:rsid w:val="009529A2"/>
    <w:rsid w:val="00952B9B"/>
    <w:rsid w:val="00952CFF"/>
    <w:rsid w:val="00952D69"/>
    <w:rsid w:val="0095329B"/>
    <w:rsid w:val="0095401B"/>
    <w:rsid w:val="009540B8"/>
    <w:rsid w:val="00954E0B"/>
    <w:rsid w:val="009557F1"/>
    <w:rsid w:val="0095594B"/>
    <w:rsid w:val="00955FE5"/>
    <w:rsid w:val="00956298"/>
    <w:rsid w:val="00956357"/>
    <w:rsid w:val="00956679"/>
    <w:rsid w:val="009566FB"/>
    <w:rsid w:val="00956C1F"/>
    <w:rsid w:val="00956C35"/>
    <w:rsid w:val="0095789A"/>
    <w:rsid w:val="009607EE"/>
    <w:rsid w:val="00960E05"/>
    <w:rsid w:val="00961610"/>
    <w:rsid w:val="00961A51"/>
    <w:rsid w:val="00961E08"/>
    <w:rsid w:val="00962085"/>
    <w:rsid w:val="00962705"/>
    <w:rsid w:val="0096310D"/>
    <w:rsid w:val="00963617"/>
    <w:rsid w:val="009637A0"/>
    <w:rsid w:val="00963AA0"/>
    <w:rsid w:val="00963BAD"/>
    <w:rsid w:val="009640BD"/>
    <w:rsid w:val="009644A4"/>
    <w:rsid w:val="0096479D"/>
    <w:rsid w:val="009647F7"/>
    <w:rsid w:val="0096560E"/>
    <w:rsid w:val="00965922"/>
    <w:rsid w:val="00965C87"/>
    <w:rsid w:val="00966029"/>
    <w:rsid w:val="00966432"/>
    <w:rsid w:val="00966613"/>
    <w:rsid w:val="0096666D"/>
    <w:rsid w:val="00966938"/>
    <w:rsid w:val="00967894"/>
    <w:rsid w:val="00967BBF"/>
    <w:rsid w:val="00967EA5"/>
    <w:rsid w:val="00967FDA"/>
    <w:rsid w:val="009709CA"/>
    <w:rsid w:val="00970DB9"/>
    <w:rsid w:val="00970EF3"/>
    <w:rsid w:val="00972A8C"/>
    <w:rsid w:val="00972E15"/>
    <w:rsid w:val="00973053"/>
    <w:rsid w:val="009731A2"/>
    <w:rsid w:val="0097325F"/>
    <w:rsid w:val="009733D7"/>
    <w:rsid w:val="0097355F"/>
    <w:rsid w:val="00973E7B"/>
    <w:rsid w:val="009747C3"/>
    <w:rsid w:val="00974DC3"/>
    <w:rsid w:val="009751A6"/>
    <w:rsid w:val="00976AC0"/>
    <w:rsid w:val="00977683"/>
    <w:rsid w:val="00977B1F"/>
    <w:rsid w:val="00980730"/>
    <w:rsid w:val="00980AD2"/>
    <w:rsid w:val="00980CB0"/>
    <w:rsid w:val="00980DF6"/>
    <w:rsid w:val="00980EB1"/>
    <w:rsid w:val="0098189D"/>
    <w:rsid w:val="00981A8A"/>
    <w:rsid w:val="00982284"/>
    <w:rsid w:val="009824FA"/>
    <w:rsid w:val="00982CD0"/>
    <w:rsid w:val="00982FE7"/>
    <w:rsid w:val="0098352F"/>
    <w:rsid w:val="009836F0"/>
    <w:rsid w:val="00983E66"/>
    <w:rsid w:val="00984254"/>
    <w:rsid w:val="009851B8"/>
    <w:rsid w:val="00985E93"/>
    <w:rsid w:val="009862E7"/>
    <w:rsid w:val="00986371"/>
    <w:rsid w:val="009864CF"/>
    <w:rsid w:val="009867C8"/>
    <w:rsid w:val="00986D44"/>
    <w:rsid w:val="0098715F"/>
    <w:rsid w:val="009874EE"/>
    <w:rsid w:val="0098791D"/>
    <w:rsid w:val="00987A75"/>
    <w:rsid w:val="009903C8"/>
    <w:rsid w:val="00990721"/>
    <w:rsid w:val="00990965"/>
    <w:rsid w:val="00990E30"/>
    <w:rsid w:val="00990F08"/>
    <w:rsid w:val="00990FAB"/>
    <w:rsid w:val="00991186"/>
    <w:rsid w:val="00991718"/>
    <w:rsid w:val="009917BA"/>
    <w:rsid w:val="00991B1A"/>
    <w:rsid w:val="00991FDF"/>
    <w:rsid w:val="00992015"/>
    <w:rsid w:val="00992047"/>
    <w:rsid w:val="00992272"/>
    <w:rsid w:val="00992751"/>
    <w:rsid w:val="009928E8"/>
    <w:rsid w:val="00992C35"/>
    <w:rsid w:val="00992FF7"/>
    <w:rsid w:val="009932FD"/>
    <w:rsid w:val="0099377E"/>
    <w:rsid w:val="0099396E"/>
    <w:rsid w:val="00994621"/>
    <w:rsid w:val="009947F3"/>
    <w:rsid w:val="00994B86"/>
    <w:rsid w:val="00994DC6"/>
    <w:rsid w:val="0099567E"/>
    <w:rsid w:val="00996345"/>
    <w:rsid w:val="009975D8"/>
    <w:rsid w:val="009978EB"/>
    <w:rsid w:val="009A013D"/>
    <w:rsid w:val="009A0384"/>
    <w:rsid w:val="009A03C3"/>
    <w:rsid w:val="009A059E"/>
    <w:rsid w:val="009A16F7"/>
    <w:rsid w:val="009A22F4"/>
    <w:rsid w:val="009A230B"/>
    <w:rsid w:val="009A2909"/>
    <w:rsid w:val="009A2AAA"/>
    <w:rsid w:val="009A2DC8"/>
    <w:rsid w:val="009A3060"/>
    <w:rsid w:val="009A3178"/>
    <w:rsid w:val="009A35B8"/>
    <w:rsid w:val="009A361D"/>
    <w:rsid w:val="009A39F3"/>
    <w:rsid w:val="009A3DD3"/>
    <w:rsid w:val="009A4107"/>
    <w:rsid w:val="009A4135"/>
    <w:rsid w:val="009A4278"/>
    <w:rsid w:val="009A4ADB"/>
    <w:rsid w:val="009A4D59"/>
    <w:rsid w:val="009A519C"/>
    <w:rsid w:val="009A53EB"/>
    <w:rsid w:val="009A61B0"/>
    <w:rsid w:val="009A6A61"/>
    <w:rsid w:val="009A799E"/>
    <w:rsid w:val="009A7F78"/>
    <w:rsid w:val="009B041A"/>
    <w:rsid w:val="009B048C"/>
    <w:rsid w:val="009B0511"/>
    <w:rsid w:val="009B05AE"/>
    <w:rsid w:val="009B0613"/>
    <w:rsid w:val="009B0F11"/>
    <w:rsid w:val="009B16C0"/>
    <w:rsid w:val="009B191E"/>
    <w:rsid w:val="009B1B69"/>
    <w:rsid w:val="009B2927"/>
    <w:rsid w:val="009B2E4E"/>
    <w:rsid w:val="009B34C0"/>
    <w:rsid w:val="009B38ED"/>
    <w:rsid w:val="009B39EC"/>
    <w:rsid w:val="009B3C0F"/>
    <w:rsid w:val="009B3E61"/>
    <w:rsid w:val="009B46AD"/>
    <w:rsid w:val="009B480E"/>
    <w:rsid w:val="009B4B14"/>
    <w:rsid w:val="009B50BD"/>
    <w:rsid w:val="009B52C1"/>
    <w:rsid w:val="009B5CE2"/>
    <w:rsid w:val="009B6872"/>
    <w:rsid w:val="009B6BB1"/>
    <w:rsid w:val="009B6E08"/>
    <w:rsid w:val="009B77A4"/>
    <w:rsid w:val="009B77E1"/>
    <w:rsid w:val="009B79B7"/>
    <w:rsid w:val="009B79C4"/>
    <w:rsid w:val="009B7F3E"/>
    <w:rsid w:val="009C03AE"/>
    <w:rsid w:val="009C0C78"/>
    <w:rsid w:val="009C108F"/>
    <w:rsid w:val="009C1208"/>
    <w:rsid w:val="009C12C5"/>
    <w:rsid w:val="009C1D27"/>
    <w:rsid w:val="009C1FF1"/>
    <w:rsid w:val="009C200B"/>
    <w:rsid w:val="009C239D"/>
    <w:rsid w:val="009C3812"/>
    <w:rsid w:val="009C3C9A"/>
    <w:rsid w:val="009C4DA1"/>
    <w:rsid w:val="009C5100"/>
    <w:rsid w:val="009C576C"/>
    <w:rsid w:val="009C590A"/>
    <w:rsid w:val="009C5F86"/>
    <w:rsid w:val="009C6373"/>
    <w:rsid w:val="009C6A82"/>
    <w:rsid w:val="009C6B94"/>
    <w:rsid w:val="009C6FF3"/>
    <w:rsid w:val="009C71DC"/>
    <w:rsid w:val="009C729C"/>
    <w:rsid w:val="009C76F9"/>
    <w:rsid w:val="009C79DE"/>
    <w:rsid w:val="009C7B76"/>
    <w:rsid w:val="009D0128"/>
    <w:rsid w:val="009D015D"/>
    <w:rsid w:val="009D0373"/>
    <w:rsid w:val="009D1690"/>
    <w:rsid w:val="009D19AB"/>
    <w:rsid w:val="009D1FBF"/>
    <w:rsid w:val="009D208E"/>
    <w:rsid w:val="009D224D"/>
    <w:rsid w:val="009D2FDC"/>
    <w:rsid w:val="009D3267"/>
    <w:rsid w:val="009D475E"/>
    <w:rsid w:val="009D5C1E"/>
    <w:rsid w:val="009D6FC4"/>
    <w:rsid w:val="009D7B3D"/>
    <w:rsid w:val="009D7B62"/>
    <w:rsid w:val="009D7C78"/>
    <w:rsid w:val="009E007E"/>
    <w:rsid w:val="009E009F"/>
    <w:rsid w:val="009E0338"/>
    <w:rsid w:val="009E051A"/>
    <w:rsid w:val="009E1262"/>
    <w:rsid w:val="009E130B"/>
    <w:rsid w:val="009E1A7B"/>
    <w:rsid w:val="009E22D8"/>
    <w:rsid w:val="009E244F"/>
    <w:rsid w:val="009E25AD"/>
    <w:rsid w:val="009E275E"/>
    <w:rsid w:val="009E300E"/>
    <w:rsid w:val="009E3803"/>
    <w:rsid w:val="009E3914"/>
    <w:rsid w:val="009E3C2E"/>
    <w:rsid w:val="009E4000"/>
    <w:rsid w:val="009E49E3"/>
    <w:rsid w:val="009E4A09"/>
    <w:rsid w:val="009E4D84"/>
    <w:rsid w:val="009E50EA"/>
    <w:rsid w:val="009E51CF"/>
    <w:rsid w:val="009E55EC"/>
    <w:rsid w:val="009E5935"/>
    <w:rsid w:val="009E5B7F"/>
    <w:rsid w:val="009E5E72"/>
    <w:rsid w:val="009E5FA4"/>
    <w:rsid w:val="009E7A32"/>
    <w:rsid w:val="009F1226"/>
    <w:rsid w:val="009F1444"/>
    <w:rsid w:val="009F2406"/>
    <w:rsid w:val="009F25B9"/>
    <w:rsid w:val="009F25D5"/>
    <w:rsid w:val="009F26CA"/>
    <w:rsid w:val="009F2AC6"/>
    <w:rsid w:val="009F2C51"/>
    <w:rsid w:val="009F2D42"/>
    <w:rsid w:val="009F302B"/>
    <w:rsid w:val="009F393A"/>
    <w:rsid w:val="009F3DB7"/>
    <w:rsid w:val="009F3F76"/>
    <w:rsid w:val="009F4015"/>
    <w:rsid w:val="009F40A1"/>
    <w:rsid w:val="009F421B"/>
    <w:rsid w:val="009F4369"/>
    <w:rsid w:val="009F466A"/>
    <w:rsid w:val="009F489D"/>
    <w:rsid w:val="009F5277"/>
    <w:rsid w:val="009F5CB1"/>
    <w:rsid w:val="009F6571"/>
    <w:rsid w:val="009F6624"/>
    <w:rsid w:val="009F66AF"/>
    <w:rsid w:val="009F6D4E"/>
    <w:rsid w:val="009F74FB"/>
    <w:rsid w:val="009F78D4"/>
    <w:rsid w:val="00A001B1"/>
    <w:rsid w:val="00A0089E"/>
    <w:rsid w:val="00A01903"/>
    <w:rsid w:val="00A02687"/>
    <w:rsid w:val="00A02771"/>
    <w:rsid w:val="00A027EF"/>
    <w:rsid w:val="00A02A7C"/>
    <w:rsid w:val="00A02F99"/>
    <w:rsid w:val="00A031E1"/>
    <w:rsid w:val="00A03594"/>
    <w:rsid w:val="00A03D56"/>
    <w:rsid w:val="00A04492"/>
    <w:rsid w:val="00A05196"/>
    <w:rsid w:val="00A052C6"/>
    <w:rsid w:val="00A05336"/>
    <w:rsid w:val="00A05370"/>
    <w:rsid w:val="00A05443"/>
    <w:rsid w:val="00A05D74"/>
    <w:rsid w:val="00A05EDE"/>
    <w:rsid w:val="00A07287"/>
    <w:rsid w:val="00A07911"/>
    <w:rsid w:val="00A10747"/>
    <w:rsid w:val="00A1131C"/>
    <w:rsid w:val="00A11F28"/>
    <w:rsid w:val="00A1230A"/>
    <w:rsid w:val="00A126D0"/>
    <w:rsid w:val="00A13295"/>
    <w:rsid w:val="00A13A6A"/>
    <w:rsid w:val="00A13F72"/>
    <w:rsid w:val="00A140A5"/>
    <w:rsid w:val="00A140EE"/>
    <w:rsid w:val="00A150E4"/>
    <w:rsid w:val="00A15288"/>
    <w:rsid w:val="00A1551F"/>
    <w:rsid w:val="00A15614"/>
    <w:rsid w:val="00A15783"/>
    <w:rsid w:val="00A157D2"/>
    <w:rsid w:val="00A15A6E"/>
    <w:rsid w:val="00A15AFE"/>
    <w:rsid w:val="00A15FC8"/>
    <w:rsid w:val="00A16351"/>
    <w:rsid w:val="00A16948"/>
    <w:rsid w:val="00A16E0E"/>
    <w:rsid w:val="00A17A36"/>
    <w:rsid w:val="00A20B26"/>
    <w:rsid w:val="00A222E1"/>
    <w:rsid w:val="00A2246B"/>
    <w:rsid w:val="00A22630"/>
    <w:rsid w:val="00A2364D"/>
    <w:rsid w:val="00A2393A"/>
    <w:rsid w:val="00A23C9F"/>
    <w:rsid w:val="00A23DD1"/>
    <w:rsid w:val="00A23F6D"/>
    <w:rsid w:val="00A244F1"/>
    <w:rsid w:val="00A24596"/>
    <w:rsid w:val="00A24776"/>
    <w:rsid w:val="00A26079"/>
    <w:rsid w:val="00A2663D"/>
    <w:rsid w:val="00A266CD"/>
    <w:rsid w:val="00A26AA7"/>
    <w:rsid w:val="00A26D34"/>
    <w:rsid w:val="00A2722C"/>
    <w:rsid w:val="00A27B43"/>
    <w:rsid w:val="00A27FF0"/>
    <w:rsid w:val="00A30AA9"/>
    <w:rsid w:val="00A313A3"/>
    <w:rsid w:val="00A31496"/>
    <w:rsid w:val="00A31FD9"/>
    <w:rsid w:val="00A32EE8"/>
    <w:rsid w:val="00A3330B"/>
    <w:rsid w:val="00A3373B"/>
    <w:rsid w:val="00A33DE5"/>
    <w:rsid w:val="00A342B9"/>
    <w:rsid w:val="00A34885"/>
    <w:rsid w:val="00A34C3D"/>
    <w:rsid w:val="00A34D37"/>
    <w:rsid w:val="00A34EF9"/>
    <w:rsid w:val="00A353C9"/>
    <w:rsid w:val="00A35432"/>
    <w:rsid w:val="00A355F9"/>
    <w:rsid w:val="00A359BB"/>
    <w:rsid w:val="00A35C41"/>
    <w:rsid w:val="00A361B5"/>
    <w:rsid w:val="00A3661F"/>
    <w:rsid w:val="00A371DE"/>
    <w:rsid w:val="00A3745B"/>
    <w:rsid w:val="00A37986"/>
    <w:rsid w:val="00A4002B"/>
    <w:rsid w:val="00A42628"/>
    <w:rsid w:val="00A42947"/>
    <w:rsid w:val="00A42ED2"/>
    <w:rsid w:val="00A4385C"/>
    <w:rsid w:val="00A44053"/>
    <w:rsid w:val="00A44A72"/>
    <w:rsid w:val="00A44A7C"/>
    <w:rsid w:val="00A44A9A"/>
    <w:rsid w:val="00A44FBF"/>
    <w:rsid w:val="00A45010"/>
    <w:rsid w:val="00A455D8"/>
    <w:rsid w:val="00A4568F"/>
    <w:rsid w:val="00A46116"/>
    <w:rsid w:val="00A46264"/>
    <w:rsid w:val="00A4631C"/>
    <w:rsid w:val="00A46747"/>
    <w:rsid w:val="00A467D8"/>
    <w:rsid w:val="00A46847"/>
    <w:rsid w:val="00A4725E"/>
    <w:rsid w:val="00A477BA"/>
    <w:rsid w:val="00A4789A"/>
    <w:rsid w:val="00A47ADD"/>
    <w:rsid w:val="00A50425"/>
    <w:rsid w:val="00A5156E"/>
    <w:rsid w:val="00A51918"/>
    <w:rsid w:val="00A51B0D"/>
    <w:rsid w:val="00A52073"/>
    <w:rsid w:val="00A52078"/>
    <w:rsid w:val="00A5217E"/>
    <w:rsid w:val="00A52216"/>
    <w:rsid w:val="00A52512"/>
    <w:rsid w:val="00A528B2"/>
    <w:rsid w:val="00A528BF"/>
    <w:rsid w:val="00A53C1C"/>
    <w:rsid w:val="00A54040"/>
    <w:rsid w:val="00A550EA"/>
    <w:rsid w:val="00A5539E"/>
    <w:rsid w:val="00A55466"/>
    <w:rsid w:val="00A55616"/>
    <w:rsid w:val="00A55BF7"/>
    <w:rsid w:val="00A55DA0"/>
    <w:rsid w:val="00A56608"/>
    <w:rsid w:val="00A56EAB"/>
    <w:rsid w:val="00A56EC6"/>
    <w:rsid w:val="00A56F83"/>
    <w:rsid w:val="00A56FED"/>
    <w:rsid w:val="00A572B8"/>
    <w:rsid w:val="00A573AF"/>
    <w:rsid w:val="00A5776C"/>
    <w:rsid w:val="00A57A00"/>
    <w:rsid w:val="00A57F15"/>
    <w:rsid w:val="00A57FB8"/>
    <w:rsid w:val="00A603F8"/>
    <w:rsid w:val="00A607B5"/>
    <w:rsid w:val="00A6084E"/>
    <w:rsid w:val="00A60C6A"/>
    <w:rsid w:val="00A60D26"/>
    <w:rsid w:val="00A61EB6"/>
    <w:rsid w:val="00A62604"/>
    <w:rsid w:val="00A62976"/>
    <w:rsid w:val="00A62F22"/>
    <w:rsid w:val="00A63099"/>
    <w:rsid w:val="00A636CD"/>
    <w:rsid w:val="00A643DE"/>
    <w:rsid w:val="00A64B61"/>
    <w:rsid w:val="00A64F04"/>
    <w:rsid w:val="00A653BA"/>
    <w:rsid w:val="00A6543B"/>
    <w:rsid w:val="00A65A20"/>
    <w:rsid w:val="00A660FE"/>
    <w:rsid w:val="00A66E96"/>
    <w:rsid w:val="00A6721B"/>
    <w:rsid w:val="00A6796C"/>
    <w:rsid w:val="00A67CDF"/>
    <w:rsid w:val="00A7014B"/>
    <w:rsid w:val="00A711C5"/>
    <w:rsid w:val="00A717BF"/>
    <w:rsid w:val="00A71B34"/>
    <w:rsid w:val="00A71B57"/>
    <w:rsid w:val="00A71F29"/>
    <w:rsid w:val="00A737AE"/>
    <w:rsid w:val="00A73C36"/>
    <w:rsid w:val="00A73CCF"/>
    <w:rsid w:val="00A740C5"/>
    <w:rsid w:val="00A74BEC"/>
    <w:rsid w:val="00A756B0"/>
    <w:rsid w:val="00A757B8"/>
    <w:rsid w:val="00A75C39"/>
    <w:rsid w:val="00A75FF0"/>
    <w:rsid w:val="00A77614"/>
    <w:rsid w:val="00A776FC"/>
    <w:rsid w:val="00A80682"/>
    <w:rsid w:val="00A80BD1"/>
    <w:rsid w:val="00A80C55"/>
    <w:rsid w:val="00A81B8A"/>
    <w:rsid w:val="00A820C1"/>
    <w:rsid w:val="00A822C1"/>
    <w:rsid w:val="00A82CCA"/>
    <w:rsid w:val="00A82DB5"/>
    <w:rsid w:val="00A8406D"/>
    <w:rsid w:val="00A843FD"/>
    <w:rsid w:val="00A851AF"/>
    <w:rsid w:val="00A856C4"/>
    <w:rsid w:val="00A87131"/>
    <w:rsid w:val="00A8715B"/>
    <w:rsid w:val="00A87661"/>
    <w:rsid w:val="00A878A8"/>
    <w:rsid w:val="00A8793E"/>
    <w:rsid w:val="00A8799F"/>
    <w:rsid w:val="00A87C3D"/>
    <w:rsid w:val="00A87C84"/>
    <w:rsid w:val="00A87D0E"/>
    <w:rsid w:val="00A87D9A"/>
    <w:rsid w:val="00A9031B"/>
    <w:rsid w:val="00A90F2B"/>
    <w:rsid w:val="00A9129C"/>
    <w:rsid w:val="00A91E76"/>
    <w:rsid w:val="00A924D7"/>
    <w:rsid w:val="00A92591"/>
    <w:rsid w:val="00A9268D"/>
    <w:rsid w:val="00A928FA"/>
    <w:rsid w:val="00A92B24"/>
    <w:rsid w:val="00A93688"/>
    <w:rsid w:val="00A93715"/>
    <w:rsid w:val="00A9381A"/>
    <w:rsid w:val="00A93E29"/>
    <w:rsid w:val="00A942A0"/>
    <w:rsid w:val="00A95308"/>
    <w:rsid w:val="00A9589E"/>
    <w:rsid w:val="00A9597F"/>
    <w:rsid w:val="00A95BBA"/>
    <w:rsid w:val="00A95CD2"/>
    <w:rsid w:val="00A96011"/>
    <w:rsid w:val="00A9628D"/>
    <w:rsid w:val="00A96308"/>
    <w:rsid w:val="00A96514"/>
    <w:rsid w:val="00A966D4"/>
    <w:rsid w:val="00A978BB"/>
    <w:rsid w:val="00A979E0"/>
    <w:rsid w:val="00AA029D"/>
    <w:rsid w:val="00AA032E"/>
    <w:rsid w:val="00AA047E"/>
    <w:rsid w:val="00AA076A"/>
    <w:rsid w:val="00AA0BD0"/>
    <w:rsid w:val="00AA0D7A"/>
    <w:rsid w:val="00AA1B54"/>
    <w:rsid w:val="00AA1D1D"/>
    <w:rsid w:val="00AA1DA3"/>
    <w:rsid w:val="00AA252F"/>
    <w:rsid w:val="00AA2E29"/>
    <w:rsid w:val="00AA309A"/>
    <w:rsid w:val="00AA3508"/>
    <w:rsid w:val="00AA3737"/>
    <w:rsid w:val="00AA38AE"/>
    <w:rsid w:val="00AA3A96"/>
    <w:rsid w:val="00AA420E"/>
    <w:rsid w:val="00AA4220"/>
    <w:rsid w:val="00AA4468"/>
    <w:rsid w:val="00AA51C6"/>
    <w:rsid w:val="00AA57EF"/>
    <w:rsid w:val="00AA5C43"/>
    <w:rsid w:val="00AA5E30"/>
    <w:rsid w:val="00AA6E06"/>
    <w:rsid w:val="00AA72BE"/>
    <w:rsid w:val="00AA731D"/>
    <w:rsid w:val="00AA7A4A"/>
    <w:rsid w:val="00AB0B8F"/>
    <w:rsid w:val="00AB1482"/>
    <w:rsid w:val="00AB1DD2"/>
    <w:rsid w:val="00AB2175"/>
    <w:rsid w:val="00AB24FF"/>
    <w:rsid w:val="00AB2784"/>
    <w:rsid w:val="00AB2CAF"/>
    <w:rsid w:val="00AB2E93"/>
    <w:rsid w:val="00AB3FD8"/>
    <w:rsid w:val="00AB44B1"/>
    <w:rsid w:val="00AB4D52"/>
    <w:rsid w:val="00AB5222"/>
    <w:rsid w:val="00AB557D"/>
    <w:rsid w:val="00AB56E1"/>
    <w:rsid w:val="00AB61A7"/>
    <w:rsid w:val="00AB67DF"/>
    <w:rsid w:val="00AB68FD"/>
    <w:rsid w:val="00AB6BA1"/>
    <w:rsid w:val="00AB6BEA"/>
    <w:rsid w:val="00AB6F6B"/>
    <w:rsid w:val="00AB7268"/>
    <w:rsid w:val="00AB79BD"/>
    <w:rsid w:val="00AB79F1"/>
    <w:rsid w:val="00AC04C4"/>
    <w:rsid w:val="00AC129F"/>
    <w:rsid w:val="00AC1372"/>
    <w:rsid w:val="00AC1B40"/>
    <w:rsid w:val="00AC1DFA"/>
    <w:rsid w:val="00AC29E9"/>
    <w:rsid w:val="00AC312D"/>
    <w:rsid w:val="00AC3E46"/>
    <w:rsid w:val="00AC42F6"/>
    <w:rsid w:val="00AC494A"/>
    <w:rsid w:val="00AC4B56"/>
    <w:rsid w:val="00AC4BFE"/>
    <w:rsid w:val="00AC525D"/>
    <w:rsid w:val="00AC54E1"/>
    <w:rsid w:val="00AC5924"/>
    <w:rsid w:val="00AC5C2A"/>
    <w:rsid w:val="00AC5D10"/>
    <w:rsid w:val="00AC5E22"/>
    <w:rsid w:val="00AC66E3"/>
    <w:rsid w:val="00AC6A02"/>
    <w:rsid w:val="00AC6E8D"/>
    <w:rsid w:val="00AC7E23"/>
    <w:rsid w:val="00AC7E9C"/>
    <w:rsid w:val="00AD0136"/>
    <w:rsid w:val="00AD03A4"/>
    <w:rsid w:val="00AD0962"/>
    <w:rsid w:val="00AD0C5A"/>
    <w:rsid w:val="00AD172B"/>
    <w:rsid w:val="00AD28AF"/>
    <w:rsid w:val="00AD28DC"/>
    <w:rsid w:val="00AD296E"/>
    <w:rsid w:val="00AD29C6"/>
    <w:rsid w:val="00AD2D81"/>
    <w:rsid w:val="00AD2DA2"/>
    <w:rsid w:val="00AD3AFF"/>
    <w:rsid w:val="00AD3BDA"/>
    <w:rsid w:val="00AD3C47"/>
    <w:rsid w:val="00AD4627"/>
    <w:rsid w:val="00AD589D"/>
    <w:rsid w:val="00AD7D60"/>
    <w:rsid w:val="00AE01B5"/>
    <w:rsid w:val="00AE08B3"/>
    <w:rsid w:val="00AE0F0A"/>
    <w:rsid w:val="00AE155C"/>
    <w:rsid w:val="00AE1698"/>
    <w:rsid w:val="00AE175A"/>
    <w:rsid w:val="00AE1809"/>
    <w:rsid w:val="00AE199E"/>
    <w:rsid w:val="00AE1AED"/>
    <w:rsid w:val="00AE2224"/>
    <w:rsid w:val="00AE269E"/>
    <w:rsid w:val="00AE30F8"/>
    <w:rsid w:val="00AE330F"/>
    <w:rsid w:val="00AE352E"/>
    <w:rsid w:val="00AE408D"/>
    <w:rsid w:val="00AE4A22"/>
    <w:rsid w:val="00AE4BB9"/>
    <w:rsid w:val="00AE54FF"/>
    <w:rsid w:val="00AE5769"/>
    <w:rsid w:val="00AE6389"/>
    <w:rsid w:val="00AE63A6"/>
    <w:rsid w:val="00AE63B9"/>
    <w:rsid w:val="00AE66B6"/>
    <w:rsid w:val="00AE70BF"/>
    <w:rsid w:val="00AE70D2"/>
    <w:rsid w:val="00AE7631"/>
    <w:rsid w:val="00AE7C59"/>
    <w:rsid w:val="00AE7E9B"/>
    <w:rsid w:val="00AE7FF4"/>
    <w:rsid w:val="00AF00AA"/>
    <w:rsid w:val="00AF011B"/>
    <w:rsid w:val="00AF0795"/>
    <w:rsid w:val="00AF0997"/>
    <w:rsid w:val="00AF13BA"/>
    <w:rsid w:val="00AF246B"/>
    <w:rsid w:val="00AF264D"/>
    <w:rsid w:val="00AF277D"/>
    <w:rsid w:val="00AF27AE"/>
    <w:rsid w:val="00AF38F9"/>
    <w:rsid w:val="00AF405F"/>
    <w:rsid w:val="00AF4485"/>
    <w:rsid w:val="00AF4A79"/>
    <w:rsid w:val="00AF4FC3"/>
    <w:rsid w:val="00AF6A65"/>
    <w:rsid w:val="00AF6FBD"/>
    <w:rsid w:val="00AF71C3"/>
    <w:rsid w:val="00AF732F"/>
    <w:rsid w:val="00AF7EBC"/>
    <w:rsid w:val="00B004C9"/>
    <w:rsid w:val="00B004FE"/>
    <w:rsid w:val="00B00887"/>
    <w:rsid w:val="00B00B76"/>
    <w:rsid w:val="00B00E43"/>
    <w:rsid w:val="00B01271"/>
    <w:rsid w:val="00B01F10"/>
    <w:rsid w:val="00B02600"/>
    <w:rsid w:val="00B0287A"/>
    <w:rsid w:val="00B02BBA"/>
    <w:rsid w:val="00B02BED"/>
    <w:rsid w:val="00B02C7D"/>
    <w:rsid w:val="00B03117"/>
    <w:rsid w:val="00B0318D"/>
    <w:rsid w:val="00B0363C"/>
    <w:rsid w:val="00B03A98"/>
    <w:rsid w:val="00B04205"/>
    <w:rsid w:val="00B047B4"/>
    <w:rsid w:val="00B04B24"/>
    <w:rsid w:val="00B05273"/>
    <w:rsid w:val="00B06360"/>
    <w:rsid w:val="00B0669F"/>
    <w:rsid w:val="00B06ADB"/>
    <w:rsid w:val="00B06FE2"/>
    <w:rsid w:val="00B10624"/>
    <w:rsid w:val="00B10767"/>
    <w:rsid w:val="00B10BB6"/>
    <w:rsid w:val="00B1187B"/>
    <w:rsid w:val="00B1212E"/>
    <w:rsid w:val="00B12290"/>
    <w:rsid w:val="00B1258F"/>
    <w:rsid w:val="00B12614"/>
    <w:rsid w:val="00B13028"/>
    <w:rsid w:val="00B13AA9"/>
    <w:rsid w:val="00B13C3E"/>
    <w:rsid w:val="00B143C6"/>
    <w:rsid w:val="00B14492"/>
    <w:rsid w:val="00B145B1"/>
    <w:rsid w:val="00B14728"/>
    <w:rsid w:val="00B1475A"/>
    <w:rsid w:val="00B15118"/>
    <w:rsid w:val="00B1511A"/>
    <w:rsid w:val="00B15172"/>
    <w:rsid w:val="00B15445"/>
    <w:rsid w:val="00B15470"/>
    <w:rsid w:val="00B15D1C"/>
    <w:rsid w:val="00B15F73"/>
    <w:rsid w:val="00B16A68"/>
    <w:rsid w:val="00B16DC8"/>
    <w:rsid w:val="00B1778B"/>
    <w:rsid w:val="00B17BCA"/>
    <w:rsid w:val="00B17C0C"/>
    <w:rsid w:val="00B2054F"/>
    <w:rsid w:val="00B2059E"/>
    <w:rsid w:val="00B2065F"/>
    <w:rsid w:val="00B20AFD"/>
    <w:rsid w:val="00B21337"/>
    <w:rsid w:val="00B2151B"/>
    <w:rsid w:val="00B21BEE"/>
    <w:rsid w:val="00B228C4"/>
    <w:rsid w:val="00B22B26"/>
    <w:rsid w:val="00B22C75"/>
    <w:rsid w:val="00B23DE7"/>
    <w:rsid w:val="00B23F60"/>
    <w:rsid w:val="00B23F9E"/>
    <w:rsid w:val="00B24214"/>
    <w:rsid w:val="00B24677"/>
    <w:rsid w:val="00B24679"/>
    <w:rsid w:val="00B24AC5"/>
    <w:rsid w:val="00B251AD"/>
    <w:rsid w:val="00B2567D"/>
    <w:rsid w:val="00B25EA9"/>
    <w:rsid w:val="00B267D6"/>
    <w:rsid w:val="00B26A70"/>
    <w:rsid w:val="00B26CC0"/>
    <w:rsid w:val="00B271E4"/>
    <w:rsid w:val="00B3094A"/>
    <w:rsid w:val="00B30B75"/>
    <w:rsid w:val="00B31B3D"/>
    <w:rsid w:val="00B31DAA"/>
    <w:rsid w:val="00B31E72"/>
    <w:rsid w:val="00B32441"/>
    <w:rsid w:val="00B329D0"/>
    <w:rsid w:val="00B32D4C"/>
    <w:rsid w:val="00B33041"/>
    <w:rsid w:val="00B33474"/>
    <w:rsid w:val="00B335AB"/>
    <w:rsid w:val="00B33877"/>
    <w:rsid w:val="00B33B79"/>
    <w:rsid w:val="00B3404A"/>
    <w:rsid w:val="00B347FB"/>
    <w:rsid w:val="00B34EC2"/>
    <w:rsid w:val="00B353DA"/>
    <w:rsid w:val="00B3540F"/>
    <w:rsid w:val="00B35780"/>
    <w:rsid w:val="00B36122"/>
    <w:rsid w:val="00B36D32"/>
    <w:rsid w:val="00B371A1"/>
    <w:rsid w:val="00B37836"/>
    <w:rsid w:val="00B37877"/>
    <w:rsid w:val="00B37A04"/>
    <w:rsid w:val="00B37EE0"/>
    <w:rsid w:val="00B37EF7"/>
    <w:rsid w:val="00B40224"/>
    <w:rsid w:val="00B403A1"/>
    <w:rsid w:val="00B408D6"/>
    <w:rsid w:val="00B40DC6"/>
    <w:rsid w:val="00B40FB6"/>
    <w:rsid w:val="00B41610"/>
    <w:rsid w:val="00B41B24"/>
    <w:rsid w:val="00B42CE4"/>
    <w:rsid w:val="00B42E99"/>
    <w:rsid w:val="00B4307B"/>
    <w:rsid w:val="00B43B25"/>
    <w:rsid w:val="00B43D10"/>
    <w:rsid w:val="00B441E7"/>
    <w:rsid w:val="00B44229"/>
    <w:rsid w:val="00B448CE"/>
    <w:rsid w:val="00B4553F"/>
    <w:rsid w:val="00B458A0"/>
    <w:rsid w:val="00B46431"/>
    <w:rsid w:val="00B467B9"/>
    <w:rsid w:val="00B46B03"/>
    <w:rsid w:val="00B472F2"/>
    <w:rsid w:val="00B4749C"/>
    <w:rsid w:val="00B50A62"/>
    <w:rsid w:val="00B50E07"/>
    <w:rsid w:val="00B51124"/>
    <w:rsid w:val="00B53061"/>
    <w:rsid w:val="00B53187"/>
    <w:rsid w:val="00B5333B"/>
    <w:rsid w:val="00B5414E"/>
    <w:rsid w:val="00B544EA"/>
    <w:rsid w:val="00B546BA"/>
    <w:rsid w:val="00B546DB"/>
    <w:rsid w:val="00B54895"/>
    <w:rsid w:val="00B54D60"/>
    <w:rsid w:val="00B550A9"/>
    <w:rsid w:val="00B555C9"/>
    <w:rsid w:val="00B557E7"/>
    <w:rsid w:val="00B55C89"/>
    <w:rsid w:val="00B563A9"/>
    <w:rsid w:val="00B56568"/>
    <w:rsid w:val="00B567B3"/>
    <w:rsid w:val="00B56D15"/>
    <w:rsid w:val="00B57BDC"/>
    <w:rsid w:val="00B6024B"/>
    <w:rsid w:val="00B6028E"/>
    <w:rsid w:val="00B604C1"/>
    <w:rsid w:val="00B610CC"/>
    <w:rsid w:val="00B6119E"/>
    <w:rsid w:val="00B620DB"/>
    <w:rsid w:val="00B6221C"/>
    <w:rsid w:val="00B623B8"/>
    <w:rsid w:val="00B62519"/>
    <w:rsid w:val="00B62531"/>
    <w:rsid w:val="00B63753"/>
    <w:rsid w:val="00B63811"/>
    <w:rsid w:val="00B63863"/>
    <w:rsid w:val="00B6398F"/>
    <w:rsid w:val="00B64184"/>
    <w:rsid w:val="00B642B1"/>
    <w:rsid w:val="00B64970"/>
    <w:rsid w:val="00B65088"/>
    <w:rsid w:val="00B657DD"/>
    <w:rsid w:val="00B65C85"/>
    <w:rsid w:val="00B6644A"/>
    <w:rsid w:val="00B6661A"/>
    <w:rsid w:val="00B66639"/>
    <w:rsid w:val="00B668EA"/>
    <w:rsid w:val="00B66FC1"/>
    <w:rsid w:val="00B670E0"/>
    <w:rsid w:val="00B67123"/>
    <w:rsid w:val="00B67148"/>
    <w:rsid w:val="00B671E2"/>
    <w:rsid w:val="00B6746B"/>
    <w:rsid w:val="00B675FC"/>
    <w:rsid w:val="00B67A46"/>
    <w:rsid w:val="00B67BC5"/>
    <w:rsid w:val="00B70613"/>
    <w:rsid w:val="00B707CA"/>
    <w:rsid w:val="00B70EED"/>
    <w:rsid w:val="00B7102B"/>
    <w:rsid w:val="00B721AE"/>
    <w:rsid w:val="00B72361"/>
    <w:rsid w:val="00B72468"/>
    <w:rsid w:val="00B724C9"/>
    <w:rsid w:val="00B7306E"/>
    <w:rsid w:val="00B73566"/>
    <w:rsid w:val="00B739D9"/>
    <w:rsid w:val="00B73A01"/>
    <w:rsid w:val="00B745A4"/>
    <w:rsid w:val="00B747AC"/>
    <w:rsid w:val="00B74A8A"/>
    <w:rsid w:val="00B74B5E"/>
    <w:rsid w:val="00B74C7D"/>
    <w:rsid w:val="00B751FB"/>
    <w:rsid w:val="00B75241"/>
    <w:rsid w:val="00B75916"/>
    <w:rsid w:val="00B75F43"/>
    <w:rsid w:val="00B76B80"/>
    <w:rsid w:val="00B76F9A"/>
    <w:rsid w:val="00B770DF"/>
    <w:rsid w:val="00B77FB8"/>
    <w:rsid w:val="00B804F5"/>
    <w:rsid w:val="00B80915"/>
    <w:rsid w:val="00B80CB0"/>
    <w:rsid w:val="00B80E29"/>
    <w:rsid w:val="00B81341"/>
    <w:rsid w:val="00B8157D"/>
    <w:rsid w:val="00B81922"/>
    <w:rsid w:val="00B823FB"/>
    <w:rsid w:val="00B82716"/>
    <w:rsid w:val="00B8297C"/>
    <w:rsid w:val="00B82AD4"/>
    <w:rsid w:val="00B83C5C"/>
    <w:rsid w:val="00B840C8"/>
    <w:rsid w:val="00B84657"/>
    <w:rsid w:val="00B850E3"/>
    <w:rsid w:val="00B858C9"/>
    <w:rsid w:val="00B85E4D"/>
    <w:rsid w:val="00B85F93"/>
    <w:rsid w:val="00B862E5"/>
    <w:rsid w:val="00B86719"/>
    <w:rsid w:val="00B86D97"/>
    <w:rsid w:val="00B86F9F"/>
    <w:rsid w:val="00B870D1"/>
    <w:rsid w:val="00B8739E"/>
    <w:rsid w:val="00B87771"/>
    <w:rsid w:val="00B87BDB"/>
    <w:rsid w:val="00B90447"/>
    <w:rsid w:val="00B9098C"/>
    <w:rsid w:val="00B911E0"/>
    <w:rsid w:val="00B91E79"/>
    <w:rsid w:val="00B91FE0"/>
    <w:rsid w:val="00B9218E"/>
    <w:rsid w:val="00B92900"/>
    <w:rsid w:val="00B92BFA"/>
    <w:rsid w:val="00B92CBD"/>
    <w:rsid w:val="00B93109"/>
    <w:rsid w:val="00B93608"/>
    <w:rsid w:val="00B938D6"/>
    <w:rsid w:val="00B93B2C"/>
    <w:rsid w:val="00B93F6C"/>
    <w:rsid w:val="00B944FF"/>
    <w:rsid w:val="00B945D1"/>
    <w:rsid w:val="00B94943"/>
    <w:rsid w:val="00B951F4"/>
    <w:rsid w:val="00B95805"/>
    <w:rsid w:val="00B96877"/>
    <w:rsid w:val="00B96DBE"/>
    <w:rsid w:val="00B971B0"/>
    <w:rsid w:val="00B97434"/>
    <w:rsid w:val="00B97AE7"/>
    <w:rsid w:val="00B97DF9"/>
    <w:rsid w:val="00BA0683"/>
    <w:rsid w:val="00BA0BA4"/>
    <w:rsid w:val="00BA163D"/>
    <w:rsid w:val="00BA1E8F"/>
    <w:rsid w:val="00BA1FFA"/>
    <w:rsid w:val="00BA3BA4"/>
    <w:rsid w:val="00BA3F44"/>
    <w:rsid w:val="00BA5129"/>
    <w:rsid w:val="00BA514D"/>
    <w:rsid w:val="00BA5401"/>
    <w:rsid w:val="00BA5446"/>
    <w:rsid w:val="00BA5485"/>
    <w:rsid w:val="00BA5CE2"/>
    <w:rsid w:val="00BA60B6"/>
    <w:rsid w:val="00BA658C"/>
    <w:rsid w:val="00BA68F7"/>
    <w:rsid w:val="00BA6C9F"/>
    <w:rsid w:val="00BA70E9"/>
    <w:rsid w:val="00BA736A"/>
    <w:rsid w:val="00BA7386"/>
    <w:rsid w:val="00BA7EE2"/>
    <w:rsid w:val="00BB0378"/>
    <w:rsid w:val="00BB0962"/>
    <w:rsid w:val="00BB09CF"/>
    <w:rsid w:val="00BB194C"/>
    <w:rsid w:val="00BB1C6B"/>
    <w:rsid w:val="00BB241D"/>
    <w:rsid w:val="00BB2A24"/>
    <w:rsid w:val="00BB2E22"/>
    <w:rsid w:val="00BB3271"/>
    <w:rsid w:val="00BB3D96"/>
    <w:rsid w:val="00BB4011"/>
    <w:rsid w:val="00BB4A12"/>
    <w:rsid w:val="00BB564A"/>
    <w:rsid w:val="00BB5857"/>
    <w:rsid w:val="00BB5FC5"/>
    <w:rsid w:val="00BB6440"/>
    <w:rsid w:val="00BB6529"/>
    <w:rsid w:val="00BB6A85"/>
    <w:rsid w:val="00BB74AA"/>
    <w:rsid w:val="00BB7612"/>
    <w:rsid w:val="00BB76D6"/>
    <w:rsid w:val="00BB7EE2"/>
    <w:rsid w:val="00BC0627"/>
    <w:rsid w:val="00BC08EC"/>
    <w:rsid w:val="00BC0A70"/>
    <w:rsid w:val="00BC116E"/>
    <w:rsid w:val="00BC28C4"/>
    <w:rsid w:val="00BC2927"/>
    <w:rsid w:val="00BC2BF5"/>
    <w:rsid w:val="00BC302A"/>
    <w:rsid w:val="00BC335C"/>
    <w:rsid w:val="00BC3938"/>
    <w:rsid w:val="00BC3E44"/>
    <w:rsid w:val="00BC48F1"/>
    <w:rsid w:val="00BC493B"/>
    <w:rsid w:val="00BC4D16"/>
    <w:rsid w:val="00BC5106"/>
    <w:rsid w:val="00BC5126"/>
    <w:rsid w:val="00BC5532"/>
    <w:rsid w:val="00BC565C"/>
    <w:rsid w:val="00BC6617"/>
    <w:rsid w:val="00BC6FC9"/>
    <w:rsid w:val="00BC7081"/>
    <w:rsid w:val="00BC7193"/>
    <w:rsid w:val="00BC789E"/>
    <w:rsid w:val="00BC7C07"/>
    <w:rsid w:val="00BC7D44"/>
    <w:rsid w:val="00BD0112"/>
    <w:rsid w:val="00BD0F09"/>
    <w:rsid w:val="00BD1AD5"/>
    <w:rsid w:val="00BD2036"/>
    <w:rsid w:val="00BD2137"/>
    <w:rsid w:val="00BD2876"/>
    <w:rsid w:val="00BD2946"/>
    <w:rsid w:val="00BD2E7E"/>
    <w:rsid w:val="00BD3AD9"/>
    <w:rsid w:val="00BD3B8D"/>
    <w:rsid w:val="00BD403F"/>
    <w:rsid w:val="00BD4309"/>
    <w:rsid w:val="00BD4E2A"/>
    <w:rsid w:val="00BD4E3A"/>
    <w:rsid w:val="00BD50A1"/>
    <w:rsid w:val="00BD5415"/>
    <w:rsid w:val="00BD5C26"/>
    <w:rsid w:val="00BD5F09"/>
    <w:rsid w:val="00BD64FD"/>
    <w:rsid w:val="00BD6AB1"/>
    <w:rsid w:val="00BD73B7"/>
    <w:rsid w:val="00BD79BA"/>
    <w:rsid w:val="00BD79D8"/>
    <w:rsid w:val="00BD7A3D"/>
    <w:rsid w:val="00BD7D61"/>
    <w:rsid w:val="00BE0A82"/>
    <w:rsid w:val="00BE0D39"/>
    <w:rsid w:val="00BE1284"/>
    <w:rsid w:val="00BE12C4"/>
    <w:rsid w:val="00BE15BC"/>
    <w:rsid w:val="00BE20FB"/>
    <w:rsid w:val="00BE27CD"/>
    <w:rsid w:val="00BE2925"/>
    <w:rsid w:val="00BE2EA5"/>
    <w:rsid w:val="00BE4563"/>
    <w:rsid w:val="00BE47B7"/>
    <w:rsid w:val="00BE500D"/>
    <w:rsid w:val="00BE53D4"/>
    <w:rsid w:val="00BE5CF9"/>
    <w:rsid w:val="00BE5D47"/>
    <w:rsid w:val="00BE5E90"/>
    <w:rsid w:val="00BE666A"/>
    <w:rsid w:val="00BE789D"/>
    <w:rsid w:val="00BE7CDE"/>
    <w:rsid w:val="00BF0998"/>
    <w:rsid w:val="00BF103F"/>
    <w:rsid w:val="00BF13C3"/>
    <w:rsid w:val="00BF1558"/>
    <w:rsid w:val="00BF1FB5"/>
    <w:rsid w:val="00BF2724"/>
    <w:rsid w:val="00BF2B2E"/>
    <w:rsid w:val="00BF2D0E"/>
    <w:rsid w:val="00BF2F69"/>
    <w:rsid w:val="00BF39E9"/>
    <w:rsid w:val="00BF4750"/>
    <w:rsid w:val="00BF53F5"/>
    <w:rsid w:val="00BF6C74"/>
    <w:rsid w:val="00BF7CCE"/>
    <w:rsid w:val="00BF7EAC"/>
    <w:rsid w:val="00C000F2"/>
    <w:rsid w:val="00C003E3"/>
    <w:rsid w:val="00C006AC"/>
    <w:rsid w:val="00C006DC"/>
    <w:rsid w:val="00C009FC"/>
    <w:rsid w:val="00C00B46"/>
    <w:rsid w:val="00C01679"/>
    <w:rsid w:val="00C01C5E"/>
    <w:rsid w:val="00C01F46"/>
    <w:rsid w:val="00C02510"/>
    <w:rsid w:val="00C02EFC"/>
    <w:rsid w:val="00C03172"/>
    <w:rsid w:val="00C033ED"/>
    <w:rsid w:val="00C0378C"/>
    <w:rsid w:val="00C0383E"/>
    <w:rsid w:val="00C03D1D"/>
    <w:rsid w:val="00C04039"/>
    <w:rsid w:val="00C04205"/>
    <w:rsid w:val="00C044A5"/>
    <w:rsid w:val="00C046E9"/>
    <w:rsid w:val="00C04F41"/>
    <w:rsid w:val="00C05209"/>
    <w:rsid w:val="00C05579"/>
    <w:rsid w:val="00C0569E"/>
    <w:rsid w:val="00C06678"/>
    <w:rsid w:val="00C067C0"/>
    <w:rsid w:val="00C06BB2"/>
    <w:rsid w:val="00C06C55"/>
    <w:rsid w:val="00C07A6E"/>
    <w:rsid w:val="00C07BCA"/>
    <w:rsid w:val="00C102C8"/>
    <w:rsid w:val="00C108AC"/>
    <w:rsid w:val="00C10DF4"/>
    <w:rsid w:val="00C10E48"/>
    <w:rsid w:val="00C1128C"/>
    <w:rsid w:val="00C113BE"/>
    <w:rsid w:val="00C114BA"/>
    <w:rsid w:val="00C12987"/>
    <w:rsid w:val="00C12B5B"/>
    <w:rsid w:val="00C13B44"/>
    <w:rsid w:val="00C13CA7"/>
    <w:rsid w:val="00C14076"/>
    <w:rsid w:val="00C140CA"/>
    <w:rsid w:val="00C14C49"/>
    <w:rsid w:val="00C14D82"/>
    <w:rsid w:val="00C14DE1"/>
    <w:rsid w:val="00C151FC"/>
    <w:rsid w:val="00C16451"/>
    <w:rsid w:val="00C17014"/>
    <w:rsid w:val="00C170BF"/>
    <w:rsid w:val="00C17729"/>
    <w:rsid w:val="00C17CA8"/>
    <w:rsid w:val="00C2083C"/>
    <w:rsid w:val="00C20A1E"/>
    <w:rsid w:val="00C20A64"/>
    <w:rsid w:val="00C213DF"/>
    <w:rsid w:val="00C21BFE"/>
    <w:rsid w:val="00C22129"/>
    <w:rsid w:val="00C22DFD"/>
    <w:rsid w:val="00C2311B"/>
    <w:rsid w:val="00C23337"/>
    <w:rsid w:val="00C23B64"/>
    <w:rsid w:val="00C23BC2"/>
    <w:rsid w:val="00C23ED2"/>
    <w:rsid w:val="00C244D9"/>
    <w:rsid w:val="00C2465F"/>
    <w:rsid w:val="00C265C6"/>
    <w:rsid w:val="00C26AB8"/>
    <w:rsid w:val="00C26F10"/>
    <w:rsid w:val="00C2757A"/>
    <w:rsid w:val="00C27753"/>
    <w:rsid w:val="00C27AEC"/>
    <w:rsid w:val="00C3088A"/>
    <w:rsid w:val="00C30C78"/>
    <w:rsid w:val="00C3119D"/>
    <w:rsid w:val="00C321F4"/>
    <w:rsid w:val="00C3229C"/>
    <w:rsid w:val="00C3229E"/>
    <w:rsid w:val="00C3266F"/>
    <w:rsid w:val="00C329B7"/>
    <w:rsid w:val="00C32AAD"/>
    <w:rsid w:val="00C331C1"/>
    <w:rsid w:val="00C333DA"/>
    <w:rsid w:val="00C33447"/>
    <w:rsid w:val="00C3423E"/>
    <w:rsid w:val="00C3541D"/>
    <w:rsid w:val="00C36114"/>
    <w:rsid w:val="00C3611A"/>
    <w:rsid w:val="00C366D2"/>
    <w:rsid w:val="00C36FD4"/>
    <w:rsid w:val="00C37594"/>
    <w:rsid w:val="00C375ED"/>
    <w:rsid w:val="00C376B1"/>
    <w:rsid w:val="00C37951"/>
    <w:rsid w:val="00C40937"/>
    <w:rsid w:val="00C419E0"/>
    <w:rsid w:val="00C41CD8"/>
    <w:rsid w:val="00C42625"/>
    <w:rsid w:val="00C426B2"/>
    <w:rsid w:val="00C428DA"/>
    <w:rsid w:val="00C429F9"/>
    <w:rsid w:val="00C430C9"/>
    <w:rsid w:val="00C4318D"/>
    <w:rsid w:val="00C4376B"/>
    <w:rsid w:val="00C43886"/>
    <w:rsid w:val="00C43C12"/>
    <w:rsid w:val="00C43C43"/>
    <w:rsid w:val="00C43E9A"/>
    <w:rsid w:val="00C446B3"/>
    <w:rsid w:val="00C44F9D"/>
    <w:rsid w:val="00C460E9"/>
    <w:rsid w:val="00C46B0D"/>
    <w:rsid w:val="00C500D6"/>
    <w:rsid w:val="00C5026A"/>
    <w:rsid w:val="00C50408"/>
    <w:rsid w:val="00C50D23"/>
    <w:rsid w:val="00C511CC"/>
    <w:rsid w:val="00C51CC7"/>
    <w:rsid w:val="00C525BD"/>
    <w:rsid w:val="00C52740"/>
    <w:rsid w:val="00C5274B"/>
    <w:rsid w:val="00C52E39"/>
    <w:rsid w:val="00C531A9"/>
    <w:rsid w:val="00C535E1"/>
    <w:rsid w:val="00C5390D"/>
    <w:rsid w:val="00C53986"/>
    <w:rsid w:val="00C5420A"/>
    <w:rsid w:val="00C54843"/>
    <w:rsid w:val="00C5494F"/>
    <w:rsid w:val="00C554F4"/>
    <w:rsid w:val="00C55A5C"/>
    <w:rsid w:val="00C564F7"/>
    <w:rsid w:val="00C570B7"/>
    <w:rsid w:val="00C609F3"/>
    <w:rsid w:val="00C60AFA"/>
    <w:rsid w:val="00C60DCF"/>
    <w:rsid w:val="00C61317"/>
    <w:rsid w:val="00C613DE"/>
    <w:rsid w:val="00C6175C"/>
    <w:rsid w:val="00C618BD"/>
    <w:rsid w:val="00C618E4"/>
    <w:rsid w:val="00C6218B"/>
    <w:rsid w:val="00C621FE"/>
    <w:rsid w:val="00C62763"/>
    <w:rsid w:val="00C62AEC"/>
    <w:rsid w:val="00C62EEE"/>
    <w:rsid w:val="00C63563"/>
    <w:rsid w:val="00C63B89"/>
    <w:rsid w:val="00C64240"/>
    <w:rsid w:val="00C646B9"/>
    <w:rsid w:val="00C648F0"/>
    <w:rsid w:val="00C6495D"/>
    <w:rsid w:val="00C64B49"/>
    <w:rsid w:val="00C654D6"/>
    <w:rsid w:val="00C65E67"/>
    <w:rsid w:val="00C66329"/>
    <w:rsid w:val="00C663A5"/>
    <w:rsid w:val="00C67093"/>
    <w:rsid w:val="00C67BF6"/>
    <w:rsid w:val="00C67CF4"/>
    <w:rsid w:val="00C7040D"/>
    <w:rsid w:val="00C705F1"/>
    <w:rsid w:val="00C706AC"/>
    <w:rsid w:val="00C70E3C"/>
    <w:rsid w:val="00C70EF2"/>
    <w:rsid w:val="00C71522"/>
    <w:rsid w:val="00C71CD7"/>
    <w:rsid w:val="00C7269A"/>
    <w:rsid w:val="00C7342D"/>
    <w:rsid w:val="00C73466"/>
    <w:rsid w:val="00C7388C"/>
    <w:rsid w:val="00C73969"/>
    <w:rsid w:val="00C73AEC"/>
    <w:rsid w:val="00C73E77"/>
    <w:rsid w:val="00C73F0C"/>
    <w:rsid w:val="00C744B4"/>
    <w:rsid w:val="00C744C1"/>
    <w:rsid w:val="00C7506D"/>
    <w:rsid w:val="00C7532B"/>
    <w:rsid w:val="00C75CAE"/>
    <w:rsid w:val="00C75DB6"/>
    <w:rsid w:val="00C7682D"/>
    <w:rsid w:val="00C76B9A"/>
    <w:rsid w:val="00C77363"/>
    <w:rsid w:val="00C77F4A"/>
    <w:rsid w:val="00C800E8"/>
    <w:rsid w:val="00C806F6"/>
    <w:rsid w:val="00C80AE8"/>
    <w:rsid w:val="00C80B3F"/>
    <w:rsid w:val="00C810F9"/>
    <w:rsid w:val="00C8161B"/>
    <w:rsid w:val="00C8267B"/>
    <w:rsid w:val="00C82AB2"/>
    <w:rsid w:val="00C82FC2"/>
    <w:rsid w:val="00C831B1"/>
    <w:rsid w:val="00C831D4"/>
    <w:rsid w:val="00C83791"/>
    <w:rsid w:val="00C83878"/>
    <w:rsid w:val="00C83DFC"/>
    <w:rsid w:val="00C83FB0"/>
    <w:rsid w:val="00C84546"/>
    <w:rsid w:val="00C8469B"/>
    <w:rsid w:val="00C84AB2"/>
    <w:rsid w:val="00C84B56"/>
    <w:rsid w:val="00C85C49"/>
    <w:rsid w:val="00C85D51"/>
    <w:rsid w:val="00C85F16"/>
    <w:rsid w:val="00C86548"/>
    <w:rsid w:val="00C8680B"/>
    <w:rsid w:val="00C86975"/>
    <w:rsid w:val="00C86EBF"/>
    <w:rsid w:val="00C86ED9"/>
    <w:rsid w:val="00C8765E"/>
    <w:rsid w:val="00C8767E"/>
    <w:rsid w:val="00C876AC"/>
    <w:rsid w:val="00C901EC"/>
    <w:rsid w:val="00C904DA"/>
    <w:rsid w:val="00C90941"/>
    <w:rsid w:val="00C90E28"/>
    <w:rsid w:val="00C90E9A"/>
    <w:rsid w:val="00C9101A"/>
    <w:rsid w:val="00C91657"/>
    <w:rsid w:val="00C91802"/>
    <w:rsid w:val="00C91D1E"/>
    <w:rsid w:val="00C92069"/>
    <w:rsid w:val="00C9234E"/>
    <w:rsid w:val="00C92870"/>
    <w:rsid w:val="00C92B20"/>
    <w:rsid w:val="00C92C25"/>
    <w:rsid w:val="00C92E8E"/>
    <w:rsid w:val="00C938C1"/>
    <w:rsid w:val="00C939CF"/>
    <w:rsid w:val="00C93B7C"/>
    <w:rsid w:val="00C93F4B"/>
    <w:rsid w:val="00C94193"/>
    <w:rsid w:val="00C94C37"/>
    <w:rsid w:val="00C953BA"/>
    <w:rsid w:val="00C958D3"/>
    <w:rsid w:val="00C95A06"/>
    <w:rsid w:val="00C95A79"/>
    <w:rsid w:val="00C962C5"/>
    <w:rsid w:val="00C965AC"/>
    <w:rsid w:val="00C965DC"/>
    <w:rsid w:val="00C96A94"/>
    <w:rsid w:val="00C96A99"/>
    <w:rsid w:val="00C96CC5"/>
    <w:rsid w:val="00C9700D"/>
    <w:rsid w:val="00C97483"/>
    <w:rsid w:val="00C976F4"/>
    <w:rsid w:val="00C97C32"/>
    <w:rsid w:val="00C97D60"/>
    <w:rsid w:val="00C97E3C"/>
    <w:rsid w:val="00C97F17"/>
    <w:rsid w:val="00CA06F8"/>
    <w:rsid w:val="00CA0FD8"/>
    <w:rsid w:val="00CA182E"/>
    <w:rsid w:val="00CA1D07"/>
    <w:rsid w:val="00CA1E59"/>
    <w:rsid w:val="00CA2280"/>
    <w:rsid w:val="00CA25FE"/>
    <w:rsid w:val="00CA2F93"/>
    <w:rsid w:val="00CA2F9A"/>
    <w:rsid w:val="00CA3C5F"/>
    <w:rsid w:val="00CA4030"/>
    <w:rsid w:val="00CA4822"/>
    <w:rsid w:val="00CA4B1E"/>
    <w:rsid w:val="00CA4FC2"/>
    <w:rsid w:val="00CA567F"/>
    <w:rsid w:val="00CA5D01"/>
    <w:rsid w:val="00CA6896"/>
    <w:rsid w:val="00CA6C92"/>
    <w:rsid w:val="00CA7813"/>
    <w:rsid w:val="00CA7859"/>
    <w:rsid w:val="00CA7A31"/>
    <w:rsid w:val="00CA7B24"/>
    <w:rsid w:val="00CB0F10"/>
    <w:rsid w:val="00CB1144"/>
    <w:rsid w:val="00CB1F7E"/>
    <w:rsid w:val="00CB2876"/>
    <w:rsid w:val="00CB2D49"/>
    <w:rsid w:val="00CB3258"/>
    <w:rsid w:val="00CB3FBB"/>
    <w:rsid w:val="00CB495A"/>
    <w:rsid w:val="00CB4BE0"/>
    <w:rsid w:val="00CB4E48"/>
    <w:rsid w:val="00CB581C"/>
    <w:rsid w:val="00CB6703"/>
    <w:rsid w:val="00CB6835"/>
    <w:rsid w:val="00CB6CFD"/>
    <w:rsid w:val="00CB7818"/>
    <w:rsid w:val="00CB78CD"/>
    <w:rsid w:val="00CC13DC"/>
    <w:rsid w:val="00CC451F"/>
    <w:rsid w:val="00CC4AB5"/>
    <w:rsid w:val="00CC4B0C"/>
    <w:rsid w:val="00CC594B"/>
    <w:rsid w:val="00CC5DA6"/>
    <w:rsid w:val="00CC6034"/>
    <w:rsid w:val="00CC61AC"/>
    <w:rsid w:val="00CC6A2F"/>
    <w:rsid w:val="00CC6B81"/>
    <w:rsid w:val="00CC6D69"/>
    <w:rsid w:val="00CD0413"/>
    <w:rsid w:val="00CD0B56"/>
    <w:rsid w:val="00CD1079"/>
    <w:rsid w:val="00CD23D4"/>
    <w:rsid w:val="00CD2410"/>
    <w:rsid w:val="00CD2A36"/>
    <w:rsid w:val="00CD30B7"/>
    <w:rsid w:val="00CD3125"/>
    <w:rsid w:val="00CD318D"/>
    <w:rsid w:val="00CD326E"/>
    <w:rsid w:val="00CD341A"/>
    <w:rsid w:val="00CD3ADB"/>
    <w:rsid w:val="00CD3D07"/>
    <w:rsid w:val="00CD440C"/>
    <w:rsid w:val="00CD4D05"/>
    <w:rsid w:val="00CD523B"/>
    <w:rsid w:val="00CD5262"/>
    <w:rsid w:val="00CD527A"/>
    <w:rsid w:val="00CD5358"/>
    <w:rsid w:val="00CD5D6D"/>
    <w:rsid w:val="00CD684E"/>
    <w:rsid w:val="00CD71AC"/>
    <w:rsid w:val="00CD7433"/>
    <w:rsid w:val="00CE0990"/>
    <w:rsid w:val="00CE0C77"/>
    <w:rsid w:val="00CE0F2B"/>
    <w:rsid w:val="00CE1345"/>
    <w:rsid w:val="00CE3DEE"/>
    <w:rsid w:val="00CE4632"/>
    <w:rsid w:val="00CE47BB"/>
    <w:rsid w:val="00CE49F5"/>
    <w:rsid w:val="00CE4ADD"/>
    <w:rsid w:val="00CE4CB0"/>
    <w:rsid w:val="00CE5140"/>
    <w:rsid w:val="00CE54BA"/>
    <w:rsid w:val="00CE5A4E"/>
    <w:rsid w:val="00CE6236"/>
    <w:rsid w:val="00CE6330"/>
    <w:rsid w:val="00CE6811"/>
    <w:rsid w:val="00CE7706"/>
    <w:rsid w:val="00CE7D9F"/>
    <w:rsid w:val="00CF0BDC"/>
    <w:rsid w:val="00CF124D"/>
    <w:rsid w:val="00CF148A"/>
    <w:rsid w:val="00CF1532"/>
    <w:rsid w:val="00CF168F"/>
    <w:rsid w:val="00CF19AC"/>
    <w:rsid w:val="00CF2043"/>
    <w:rsid w:val="00CF2985"/>
    <w:rsid w:val="00CF2F89"/>
    <w:rsid w:val="00CF318E"/>
    <w:rsid w:val="00CF3364"/>
    <w:rsid w:val="00CF3D9A"/>
    <w:rsid w:val="00CF3E44"/>
    <w:rsid w:val="00CF3E5A"/>
    <w:rsid w:val="00CF423E"/>
    <w:rsid w:val="00CF50FE"/>
    <w:rsid w:val="00CF51C4"/>
    <w:rsid w:val="00CF52D2"/>
    <w:rsid w:val="00CF5320"/>
    <w:rsid w:val="00CF57DC"/>
    <w:rsid w:val="00CF5C05"/>
    <w:rsid w:val="00CF5DCA"/>
    <w:rsid w:val="00CF61E8"/>
    <w:rsid w:val="00CF676D"/>
    <w:rsid w:val="00CF6B5B"/>
    <w:rsid w:val="00D00013"/>
    <w:rsid w:val="00D005EF"/>
    <w:rsid w:val="00D00766"/>
    <w:rsid w:val="00D00D1E"/>
    <w:rsid w:val="00D00ED1"/>
    <w:rsid w:val="00D0130E"/>
    <w:rsid w:val="00D01863"/>
    <w:rsid w:val="00D019A5"/>
    <w:rsid w:val="00D020B6"/>
    <w:rsid w:val="00D020F8"/>
    <w:rsid w:val="00D0230F"/>
    <w:rsid w:val="00D0270E"/>
    <w:rsid w:val="00D03431"/>
    <w:rsid w:val="00D03795"/>
    <w:rsid w:val="00D04208"/>
    <w:rsid w:val="00D04770"/>
    <w:rsid w:val="00D053C1"/>
    <w:rsid w:val="00D0562C"/>
    <w:rsid w:val="00D0622F"/>
    <w:rsid w:val="00D06496"/>
    <w:rsid w:val="00D06527"/>
    <w:rsid w:val="00D0663D"/>
    <w:rsid w:val="00D07818"/>
    <w:rsid w:val="00D0798E"/>
    <w:rsid w:val="00D07A56"/>
    <w:rsid w:val="00D07EF4"/>
    <w:rsid w:val="00D1125F"/>
    <w:rsid w:val="00D118B6"/>
    <w:rsid w:val="00D120F5"/>
    <w:rsid w:val="00D1214B"/>
    <w:rsid w:val="00D123AE"/>
    <w:rsid w:val="00D124CB"/>
    <w:rsid w:val="00D1303D"/>
    <w:rsid w:val="00D1394A"/>
    <w:rsid w:val="00D13C81"/>
    <w:rsid w:val="00D1444E"/>
    <w:rsid w:val="00D14C64"/>
    <w:rsid w:val="00D14CD3"/>
    <w:rsid w:val="00D14FB5"/>
    <w:rsid w:val="00D14FFC"/>
    <w:rsid w:val="00D1548B"/>
    <w:rsid w:val="00D15AD1"/>
    <w:rsid w:val="00D15C8A"/>
    <w:rsid w:val="00D16686"/>
    <w:rsid w:val="00D17855"/>
    <w:rsid w:val="00D2036C"/>
    <w:rsid w:val="00D21006"/>
    <w:rsid w:val="00D21046"/>
    <w:rsid w:val="00D213ED"/>
    <w:rsid w:val="00D2188C"/>
    <w:rsid w:val="00D220AC"/>
    <w:rsid w:val="00D2243D"/>
    <w:rsid w:val="00D22852"/>
    <w:rsid w:val="00D2285C"/>
    <w:rsid w:val="00D23D6E"/>
    <w:rsid w:val="00D23EA9"/>
    <w:rsid w:val="00D2450F"/>
    <w:rsid w:val="00D25123"/>
    <w:rsid w:val="00D25566"/>
    <w:rsid w:val="00D25805"/>
    <w:rsid w:val="00D25934"/>
    <w:rsid w:val="00D25F0F"/>
    <w:rsid w:val="00D261EF"/>
    <w:rsid w:val="00D2637F"/>
    <w:rsid w:val="00D2646D"/>
    <w:rsid w:val="00D2654B"/>
    <w:rsid w:val="00D26695"/>
    <w:rsid w:val="00D26796"/>
    <w:rsid w:val="00D26818"/>
    <w:rsid w:val="00D27679"/>
    <w:rsid w:val="00D303C3"/>
    <w:rsid w:val="00D30977"/>
    <w:rsid w:val="00D30C42"/>
    <w:rsid w:val="00D30D90"/>
    <w:rsid w:val="00D30FE3"/>
    <w:rsid w:val="00D31003"/>
    <w:rsid w:val="00D32545"/>
    <w:rsid w:val="00D32A57"/>
    <w:rsid w:val="00D32ABE"/>
    <w:rsid w:val="00D32E2F"/>
    <w:rsid w:val="00D336D1"/>
    <w:rsid w:val="00D33FFF"/>
    <w:rsid w:val="00D3453A"/>
    <w:rsid w:val="00D34AB1"/>
    <w:rsid w:val="00D3523A"/>
    <w:rsid w:val="00D35728"/>
    <w:rsid w:val="00D35880"/>
    <w:rsid w:val="00D3642E"/>
    <w:rsid w:val="00D36FCF"/>
    <w:rsid w:val="00D37AC7"/>
    <w:rsid w:val="00D40158"/>
    <w:rsid w:val="00D411CA"/>
    <w:rsid w:val="00D412E5"/>
    <w:rsid w:val="00D413FF"/>
    <w:rsid w:val="00D42037"/>
    <w:rsid w:val="00D420C2"/>
    <w:rsid w:val="00D4216E"/>
    <w:rsid w:val="00D42789"/>
    <w:rsid w:val="00D4294E"/>
    <w:rsid w:val="00D42B81"/>
    <w:rsid w:val="00D42CAD"/>
    <w:rsid w:val="00D435A8"/>
    <w:rsid w:val="00D437EF"/>
    <w:rsid w:val="00D43BE0"/>
    <w:rsid w:val="00D44378"/>
    <w:rsid w:val="00D44393"/>
    <w:rsid w:val="00D44BD4"/>
    <w:rsid w:val="00D44C7D"/>
    <w:rsid w:val="00D44F10"/>
    <w:rsid w:val="00D44FB1"/>
    <w:rsid w:val="00D45296"/>
    <w:rsid w:val="00D4581F"/>
    <w:rsid w:val="00D45AF8"/>
    <w:rsid w:val="00D45D5B"/>
    <w:rsid w:val="00D45E63"/>
    <w:rsid w:val="00D45F05"/>
    <w:rsid w:val="00D465B1"/>
    <w:rsid w:val="00D465F5"/>
    <w:rsid w:val="00D46709"/>
    <w:rsid w:val="00D47243"/>
    <w:rsid w:val="00D474D4"/>
    <w:rsid w:val="00D475B0"/>
    <w:rsid w:val="00D478D0"/>
    <w:rsid w:val="00D47E46"/>
    <w:rsid w:val="00D50290"/>
    <w:rsid w:val="00D50A4F"/>
    <w:rsid w:val="00D50E9A"/>
    <w:rsid w:val="00D50FCE"/>
    <w:rsid w:val="00D515DC"/>
    <w:rsid w:val="00D5173C"/>
    <w:rsid w:val="00D519FD"/>
    <w:rsid w:val="00D52424"/>
    <w:rsid w:val="00D52E90"/>
    <w:rsid w:val="00D53196"/>
    <w:rsid w:val="00D54096"/>
    <w:rsid w:val="00D54399"/>
    <w:rsid w:val="00D544ED"/>
    <w:rsid w:val="00D5452B"/>
    <w:rsid w:val="00D54A9A"/>
    <w:rsid w:val="00D54F22"/>
    <w:rsid w:val="00D55057"/>
    <w:rsid w:val="00D56090"/>
    <w:rsid w:val="00D5619C"/>
    <w:rsid w:val="00D563C8"/>
    <w:rsid w:val="00D56A2F"/>
    <w:rsid w:val="00D56D4F"/>
    <w:rsid w:val="00D56F5A"/>
    <w:rsid w:val="00D60051"/>
    <w:rsid w:val="00D60782"/>
    <w:rsid w:val="00D60C17"/>
    <w:rsid w:val="00D61087"/>
    <w:rsid w:val="00D613CB"/>
    <w:rsid w:val="00D61828"/>
    <w:rsid w:val="00D618F0"/>
    <w:rsid w:val="00D62C35"/>
    <w:rsid w:val="00D632A7"/>
    <w:rsid w:val="00D63B34"/>
    <w:rsid w:val="00D63D1A"/>
    <w:rsid w:val="00D65209"/>
    <w:rsid w:val="00D65428"/>
    <w:rsid w:val="00D655E7"/>
    <w:rsid w:val="00D65F6F"/>
    <w:rsid w:val="00D661CE"/>
    <w:rsid w:val="00D663B7"/>
    <w:rsid w:val="00D6640F"/>
    <w:rsid w:val="00D66BFE"/>
    <w:rsid w:val="00D67113"/>
    <w:rsid w:val="00D6771A"/>
    <w:rsid w:val="00D67E19"/>
    <w:rsid w:val="00D67EEE"/>
    <w:rsid w:val="00D70386"/>
    <w:rsid w:val="00D7045F"/>
    <w:rsid w:val="00D70669"/>
    <w:rsid w:val="00D70A29"/>
    <w:rsid w:val="00D70BC4"/>
    <w:rsid w:val="00D70D63"/>
    <w:rsid w:val="00D70FD3"/>
    <w:rsid w:val="00D717D4"/>
    <w:rsid w:val="00D7234D"/>
    <w:rsid w:val="00D72720"/>
    <w:rsid w:val="00D72928"/>
    <w:rsid w:val="00D72E86"/>
    <w:rsid w:val="00D72FC4"/>
    <w:rsid w:val="00D73061"/>
    <w:rsid w:val="00D73705"/>
    <w:rsid w:val="00D73887"/>
    <w:rsid w:val="00D73B7C"/>
    <w:rsid w:val="00D73BF1"/>
    <w:rsid w:val="00D74482"/>
    <w:rsid w:val="00D74C2A"/>
    <w:rsid w:val="00D74F03"/>
    <w:rsid w:val="00D761E8"/>
    <w:rsid w:val="00D76724"/>
    <w:rsid w:val="00D76861"/>
    <w:rsid w:val="00D76E8B"/>
    <w:rsid w:val="00D7739C"/>
    <w:rsid w:val="00D7740B"/>
    <w:rsid w:val="00D77C5A"/>
    <w:rsid w:val="00D80085"/>
    <w:rsid w:val="00D801AC"/>
    <w:rsid w:val="00D810E2"/>
    <w:rsid w:val="00D811C3"/>
    <w:rsid w:val="00D81CE7"/>
    <w:rsid w:val="00D81E20"/>
    <w:rsid w:val="00D823E2"/>
    <w:rsid w:val="00D83170"/>
    <w:rsid w:val="00D84ADD"/>
    <w:rsid w:val="00D84D73"/>
    <w:rsid w:val="00D84F18"/>
    <w:rsid w:val="00D85408"/>
    <w:rsid w:val="00D85AFD"/>
    <w:rsid w:val="00D85F54"/>
    <w:rsid w:val="00D86DBE"/>
    <w:rsid w:val="00D87207"/>
    <w:rsid w:val="00D873EB"/>
    <w:rsid w:val="00D87690"/>
    <w:rsid w:val="00D87A10"/>
    <w:rsid w:val="00D9002A"/>
    <w:rsid w:val="00D90B90"/>
    <w:rsid w:val="00D90EAB"/>
    <w:rsid w:val="00D90F6B"/>
    <w:rsid w:val="00D92814"/>
    <w:rsid w:val="00D92E74"/>
    <w:rsid w:val="00D937FC"/>
    <w:rsid w:val="00D93825"/>
    <w:rsid w:val="00D94740"/>
    <w:rsid w:val="00D94C2E"/>
    <w:rsid w:val="00D94CD9"/>
    <w:rsid w:val="00D955B2"/>
    <w:rsid w:val="00D955B4"/>
    <w:rsid w:val="00D9636C"/>
    <w:rsid w:val="00D96980"/>
    <w:rsid w:val="00D976A0"/>
    <w:rsid w:val="00D9789E"/>
    <w:rsid w:val="00DA068B"/>
    <w:rsid w:val="00DA0950"/>
    <w:rsid w:val="00DA0B54"/>
    <w:rsid w:val="00DA1713"/>
    <w:rsid w:val="00DA1DD0"/>
    <w:rsid w:val="00DA2022"/>
    <w:rsid w:val="00DA27E6"/>
    <w:rsid w:val="00DA2BA7"/>
    <w:rsid w:val="00DA2F23"/>
    <w:rsid w:val="00DA3734"/>
    <w:rsid w:val="00DA3A96"/>
    <w:rsid w:val="00DA3B46"/>
    <w:rsid w:val="00DA490D"/>
    <w:rsid w:val="00DA4FC0"/>
    <w:rsid w:val="00DA534A"/>
    <w:rsid w:val="00DA67CC"/>
    <w:rsid w:val="00DA7629"/>
    <w:rsid w:val="00DB00D2"/>
    <w:rsid w:val="00DB020B"/>
    <w:rsid w:val="00DB06B8"/>
    <w:rsid w:val="00DB074A"/>
    <w:rsid w:val="00DB0B8F"/>
    <w:rsid w:val="00DB1774"/>
    <w:rsid w:val="00DB1933"/>
    <w:rsid w:val="00DB1AB2"/>
    <w:rsid w:val="00DB1C10"/>
    <w:rsid w:val="00DB1C19"/>
    <w:rsid w:val="00DB1C23"/>
    <w:rsid w:val="00DB2E70"/>
    <w:rsid w:val="00DB3254"/>
    <w:rsid w:val="00DB3751"/>
    <w:rsid w:val="00DB44B6"/>
    <w:rsid w:val="00DB4790"/>
    <w:rsid w:val="00DB52E4"/>
    <w:rsid w:val="00DB5CB7"/>
    <w:rsid w:val="00DB5CB8"/>
    <w:rsid w:val="00DB5FC7"/>
    <w:rsid w:val="00DB6866"/>
    <w:rsid w:val="00DB6988"/>
    <w:rsid w:val="00DB6C0D"/>
    <w:rsid w:val="00DB7588"/>
    <w:rsid w:val="00DB7DE1"/>
    <w:rsid w:val="00DB7E7F"/>
    <w:rsid w:val="00DB7EF2"/>
    <w:rsid w:val="00DB7F5C"/>
    <w:rsid w:val="00DC0237"/>
    <w:rsid w:val="00DC05FA"/>
    <w:rsid w:val="00DC06A0"/>
    <w:rsid w:val="00DC07BB"/>
    <w:rsid w:val="00DC095C"/>
    <w:rsid w:val="00DC0CE1"/>
    <w:rsid w:val="00DC10D6"/>
    <w:rsid w:val="00DC117F"/>
    <w:rsid w:val="00DC1200"/>
    <w:rsid w:val="00DC15B2"/>
    <w:rsid w:val="00DC2AB1"/>
    <w:rsid w:val="00DC2D27"/>
    <w:rsid w:val="00DC48BB"/>
    <w:rsid w:val="00DC4A19"/>
    <w:rsid w:val="00DC50E8"/>
    <w:rsid w:val="00DC5E74"/>
    <w:rsid w:val="00DC6D86"/>
    <w:rsid w:val="00DC7001"/>
    <w:rsid w:val="00DC72F6"/>
    <w:rsid w:val="00DC7565"/>
    <w:rsid w:val="00DC7974"/>
    <w:rsid w:val="00DC7B19"/>
    <w:rsid w:val="00DC7BBF"/>
    <w:rsid w:val="00DC7FA6"/>
    <w:rsid w:val="00DD0032"/>
    <w:rsid w:val="00DD06FC"/>
    <w:rsid w:val="00DD18ED"/>
    <w:rsid w:val="00DD19D6"/>
    <w:rsid w:val="00DD1B64"/>
    <w:rsid w:val="00DD2114"/>
    <w:rsid w:val="00DD2186"/>
    <w:rsid w:val="00DD259E"/>
    <w:rsid w:val="00DD2892"/>
    <w:rsid w:val="00DD3672"/>
    <w:rsid w:val="00DD3979"/>
    <w:rsid w:val="00DD3A47"/>
    <w:rsid w:val="00DD502B"/>
    <w:rsid w:val="00DD5494"/>
    <w:rsid w:val="00DD54A2"/>
    <w:rsid w:val="00DD58E5"/>
    <w:rsid w:val="00DD5C62"/>
    <w:rsid w:val="00DD5CBD"/>
    <w:rsid w:val="00DD6546"/>
    <w:rsid w:val="00DD6593"/>
    <w:rsid w:val="00DD6709"/>
    <w:rsid w:val="00DD726B"/>
    <w:rsid w:val="00DD7409"/>
    <w:rsid w:val="00DD76FF"/>
    <w:rsid w:val="00DD772B"/>
    <w:rsid w:val="00DD7D83"/>
    <w:rsid w:val="00DD7DFF"/>
    <w:rsid w:val="00DE0240"/>
    <w:rsid w:val="00DE093A"/>
    <w:rsid w:val="00DE0D41"/>
    <w:rsid w:val="00DE0F91"/>
    <w:rsid w:val="00DE10EF"/>
    <w:rsid w:val="00DE14DF"/>
    <w:rsid w:val="00DE1B5B"/>
    <w:rsid w:val="00DE1D02"/>
    <w:rsid w:val="00DE1E54"/>
    <w:rsid w:val="00DE2452"/>
    <w:rsid w:val="00DE316F"/>
    <w:rsid w:val="00DE3402"/>
    <w:rsid w:val="00DE34AB"/>
    <w:rsid w:val="00DE3607"/>
    <w:rsid w:val="00DE3DE7"/>
    <w:rsid w:val="00DE4AAB"/>
    <w:rsid w:val="00DE4D19"/>
    <w:rsid w:val="00DE5F59"/>
    <w:rsid w:val="00DE633C"/>
    <w:rsid w:val="00DE6618"/>
    <w:rsid w:val="00DE6AA8"/>
    <w:rsid w:val="00DE7310"/>
    <w:rsid w:val="00DE7BAA"/>
    <w:rsid w:val="00DF081E"/>
    <w:rsid w:val="00DF08B8"/>
    <w:rsid w:val="00DF0DDA"/>
    <w:rsid w:val="00DF13B9"/>
    <w:rsid w:val="00DF1E8D"/>
    <w:rsid w:val="00DF24E6"/>
    <w:rsid w:val="00DF258A"/>
    <w:rsid w:val="00DF27EF"/>
    <w:rsid w:val="00DF2B03"/>
    <w:rsid w:val="00DF2EF7"/>
    <w:rsid w:val="00DF329D"/>
    <w:rsid w:val="00DF3544"/>
    <w:rsid w:val="00DF3D2A"/>
    <w:rsid w:val="00DF4B75"/>
    <w:rsid w:val="00DF4C75"/>
    <w:rsid w:val="00DF4F7E"/>
    <w:rsid w:val="00DF52D6"/>
    <w:rsid w:val="00DF55FE"/>
    <w:rsid w:val="00DF5A07"/>
    <w:rsid w:val="00DF6009"/>
    <w:rsid w:val="00DF7378"/>
    <w:rsid w:val="00DF73FA"/>
    <w:rsid w:val="00DF7583"/>
    <w:rsid w:val="00DF7C60"/>
    <w:rsid w:val="00E00507"/>
    <w:rsid w:val="00E00AA5"/>
    <w:rsid w:val="00E01373"/>
    <w:rsid w:val="00E01AF3"/>
    <w:rsid w:val="00E01E5E"/>
    <w:rsid w:val="00E021E9"/>
    <w:rsid w:val="00E02A1E"/>
    <w:rsid w:val="00E02B91"/>
    <w:rsid w:val="00E032A5"/>
    <w:rsid w:val="00E03387"/>
    <w:rsid w:val="00E034DA"/>
    <w:rsid w:val="00E03798"/>
    <w:rsid w:val="00E03848"/>
    <w:rsid w:val="00E03856"/>
    <w:rsid w:val="00E042F4"/>
    <w:rsid w:val="00E044EB"/>
    <w:rsid w:val="00E04B3B"/>
    <w:rsid w:val="00E04D61"/>
    <w:rsid w:val="00E05BC7"/>
    <w:rsid w:val="00E05C7E"/>
    <w:rsid w:val="00E05EC6"/>
    <w:rsid w:val="00E06070"/>
    <w:rsid w:val="00E063BB"/>
    <w:rsid w:val="00E07055"/>
    <w:rsid w:val="00E07975"/>
    <w:rsid w:val="00E07A2C"/>
    <w:rsid w:val="00E07AE1"/>
    <w:rsid w:val="00E07B4F"/>
    <w:rsid w:val="00E07CAD"/>
    <w:rsid w:val="00E07EA4"/>
    <w:rsid w:val="00E10018"/>
    <w:rsid w:val="00E10127"/>
    <w:rsid w:val="00E105F8"/>
    <w:rsid w:val="00E108D2"/>
    <w:rsid w:val="00E10DA1"/>
    <w:rsid w:val="00E1187E"/>
    <w:rsid w:val="00E11D11"/>
    <w:rsid w:val="00E120B1"/>
    <w:rsid w:val="00E1212C"/>
    <w:rsid w:val="00E122E8"/>
    <w:rsid w:val="00E12AE2"/>
    <w:rsid w:val="00E130B6"/>
    <w:rsid w:val="00E1326E"/>
    <w:rsid w:val="00E134B2"/>
    <w:rsid w:val="00E13E53"/>
    <w:rsid w:val="00E14BDE"/>
    <w:rsid w:val="00E14EB9"/>
    <w:rsid w:val="00E15E34"/>
    <w:rsid w:val="00E16097"/>
    <w:rsid w:val="00E163EB"/>
    <w:rsid w:val="00E1642E"/>
    <w:rsid w:val="00E16449"/>
    <w:rsid w:val="00E16CDC"/>
    <w:rsid w:val="00E1721D"/>
    <w:rsid w:val="00E176E1"/>
    <w:rsid w:val="00E20073"/>
    <w:rsid w:val="00E202D7"/>
    <w:rsid w:val="00E210FE"/>
    <w:rsid w:val="00E213DB"/>
    <w:rsid w:val="00E21AEF"/>
    <w:rsid w:val="00E225F1"/>
    <w:rsid w:val="00E23176"/>
    <w:rsid w:val="00E23C74"/>
    <w:rsid w:val="00E23E8B"/>
    <w:rsid w:val="00E240E8"/>
    <w:rsid w:val="00E24316"/>
    <w:rsid w:val="00E24BCF"/>
    <w:rsid w:val="00E2543F"/>
    <w:rsid w:val="00E254F4"/>
    <w:rsid w:val="00E25650"/>
    <w:rsid w:val="00E258E6"/>
    <w:rsid w:val="00E25A1B"/>
    <w:rsid w:val="00E25AC0"/>
    <w:rsid w:val="00E25C07"/>
    <w:rsid w:val="00E26102"/>
    <w:rsid w:val="00E2695F"/>
    <w:rsid w:val="00E26D46"/>
    <w:rsid w:val="00E27F1C"/>
    <w:rsid w:val="00E27F42"/>
    <w:rsid w:val="00E30457"/>
    <w:rsid w:val="00E308FA"/>
    <w:rsid w:val="00E3124E"/>
    <w:rsid w:val="00E31B7B"/>
    <w:rsid w:val="00E31FAC"/>
    <w:rsid w:val="00E32082"/>
    <w:rsid w:val="00E3209E"/>
    <w:rsid w:val="00E3233A"/>
    <w:rsid w:val="00E32A72"/>
    <w:rsid w:val="00E33A4B"/>
    <w:rsid w:val="00E33DC9"/>
    <w:rsid w:val="00E33F82"/>
    <w:rsid w:val="00E3408D"/>
    <w:rsid w:val="00E34B26"/>
    <w:rsid w:val="00E34F1D"/>
    <w:rsid w:val="00E351CD"/>
    <w:rsid w:val="00E35E1A"/>
    <w:rsid w:val="00E36102"/>
    <w:rsid w:val="00E3623C"/>
    <w:rsid w:val="00E363D7"/>
    <w:rsid w:val="00E36F01"/>
    <w:rsid w:val="00E3721A"/>
    <w:rsid w:val="00E37357"/>
    <w:rsid w:val="00E3755D"/>
    <w:rsid w:val="00E37D5C"/>
    <w:rsid w:val="00E37DCF"/>
    <w:rsid w:val="00E40696"/>
    <w:rsid w:val="00E41013"/>
    <w:rsid w:val="00E41D26"/>
    <w:rsid w:val="00E41DA7"/>
    <w:rsid w:val="00E41E63"/>
    <w:rsid w:val="00E42035"/>
    <w:rsid w:val="00E420BA"/>
    <w:rsid w:val="00E422F7"/>
    <w:rsid w:val="00E425C1"/>
    <w:rsid w:val="00E425E5"/>
    <w:rsid w:val="00E42747"/>
    <w:rsid w:val="00E43015"/>
    <w:rsid w:val="00E436D1"/>
    <w:rsid w:val="00E43C6D"/>
    <w:rsid w:val="00E44041"/>
    <w:rsid w:val="00E443A0"/>
    <w:rsid w:val="00E44D91"/>
    <w:rsid w:val="00E44F7F"/>
    <w:rsid w:val="00E452FF"/>
    <w:rsid w:val="00E45DAF"/>
    <w:rsid w:val="00E4609B"/>
    <w:rsid w:val="00E464B2"/>
    <w:rsid w:val="00E467E0"/>
    <w:rsid w:val="00E46B67"/>
    <w:rsid w:val="00E46D95"/>
    <w:rsid w:val="00E46EA3"/>
    <w:rsid w:val="00E46F50"/>
    <w:rsid w:val="00E46F9E"/>
    <w:rsid w:val="00E472F8"/>
    <w:rsid w:val="00E4781D"/>
    <w:rsid w:val="00E50171"/>
    <w:rsid w:val="00E5061E"/>
    <w:rsid w:val="00E5080E"/>
    <w:rsid w:val="00E51174"/>
    <w:rsid w:val="00E51190"/>
    <w:rsid w:val="00E517AE"/>
    <w:rsid w:val="00E5180D"/>
    <w:rsid w:val="00E5215D"/>
    <w:rsid w:val="00E5244C"/>
    <w:rsid w:val="00E52B00"/>
    <w:rsid w:val="00E52DFF"/>
    <w:rsid w:val="00E52F96"/>
    <w:rsid w:val="00E530AE"/>
    <w:rsid w:val="00E53485"/>
    <w:rsid w:val="00E539D7"/>
    <w:rsid w:val="00E5449D"/>
    <w:rsid w:val="00E54D0F"/>
    <w:rsid w:val="00E55626"/>
    <w:rsid w:val="00E560AA"/>
    <w:rsid w:val="00E56790"/>
    <w:rsid w:val="00E56A42"/>
    <w:rsid w:val="00E56B13"/>
    <w:rsid w:val="00E56C94"/>
    <w:rsid w:val="00E57134"/>
    <w:rsid w:val="00E57166"/>
    <w:rsid w:val="00E5793A"/>
    <w:rsid w:val="00E57B20"/>
    <w:rsid w:val="00E57FC0"/>
    <w:rsid w:val="00E6060D"/>
    <w:rsid w:val="00E60A28"/>
    <w:rsid w:val="00E60A8D"/>
    <w:rsid w:val="00E60C3B"/>
    <w:rsid w:val="00E60D87"/>
    <w:rsid w:val="00E612BD"/>
    <w:rsid w:val="00E6172A"/>
    <w:rsid w:val="00E61D3A"/>
    <w:rsid w:val="00E6232E"/>
    <w:rsid w:val="00E62991"/>
    <w:rsid w:val="00E62BCE"/>
    <w:rsid w:val="00E62F53"/>
    <w:rsid w:val="00E63006"/>
    <w:rsid w:val="00E637A6"/>
    <w:rsid w:val="00E64852"/>
    <w:rsid w:val="00E65447"/>
    <w:rsid w:val="00E654B8"/>
    <w:rsid w:val="00E65549"/>
    <w:rsid w:val="00E6675F"/>
    <w:rsid w:val="00E66786"/>
    <w:rsid w:val="00E66800"/>
    <w:rsid w:val="00E67769"/>
    <w:rsid w:val="00E67E0D"/>
    <w:rsid w:val="00E67E32"/>
    <w:rsid w:val="00E715ED"/>
    <w:rsid w:val="00E71858"/>
    <w:rsid w:val="00E718CE"/>
    <w:rsid w:val="00E719D1"/>
    <w:rsid w:val="00E71B0F"/>
    <w:rsid w:val="00E7204F"/>
    <w:rsid w:val="00E72493"/>
    <w:rsid w:val="00E72549"/>
    <w:rsid w:val="00E727C2"/>
    <w:rsid w:val="00E72999"/>
    <w:rsid w:val="00E72B5C"/>
    <w:rsid w:val="00E73AF1"/>
    <w:rsid w:val="00E7472F"/>
    <w:rsid w:val="00E74DB9"/>
    <w:rsid w:val="00E7560D"/>
    <w:rsid w:val="00E75873"/>
    <w:rsid w:val="00E75B84"/>
    <w:rsid w:val="00E75E43"/>
    <w:rsid w:val="00E760E6"/>
    <w:rsid w:val="00E765E3"/>
    <w:rsid w:val="00E76925"/>
    <w:rsid w:val="00E76CEA"/>
    <w:rsid w:val="00E7707E"/>
    <w:rsid w:val="00E7723A"/>
    <w:rsid w:val="00E77564"/>
    <w:rsid w:val="00E80551"/>
    <w:rsid w:val="00E80967"/>
    <w:rsid w:val="00E80B8D"/>
    <w:rsid w:val="00E80D10"/>
    <w:rsid w:val="00E80E5F"/>
    <w:rsid w:val="00E81371"/>
    <w:rsid w:val="00E816C1"/>
    <w:rsid w:val="00E819A9"/>
    <w:rsid w:val="00E81CA4"/>
    <w:rsid w:val="00E821FF"/>
    <w:rsid w:val="00E82245"/>
    <w:rsid w:val="00E8281B"/>
    <w:rsid w:val="00E82882"/>
    <w:rsid w:val="00E8295B"/>
    <w:rsid w:val="00E834DE"/>
    <w:rsid w:val="00E83768"/>
    <w:rsid w:val="00E8389A"/>
    <w:rsid w:val="00E838D2"/>
    <w:rsid w:val="00E83971"/>
    <w:rsid w:val="00E83CDA"/>
    <w:rsid w:val="00E83EDB"/>
    <w:rsid w:val="00E840CB"/>
    <w:rsid w:val="00E8412B"/>
    <w:rsid w:val="00E84530"/>
    <w:rsid w:val="00E8459B"/>
    <w:rsid w:val="00E845A3"/>
    <w:rsid w:val="00E8571B"/>
    <w:rsid w:val="00E858AB"/>
    <w:rsid w:val="00E85A3E"/>
    <w:rsid w:val="00E8610D"/>
    <w:rsid w:val="00E87B81"/>
    <w:rsid w:val="00E87CDF"/>
    <w:rsid w:val="00E90231"/>
    <w:rsid w:val="00E9027F"/>
    <w:rsid w:val="00E905D5"/>
    <w:rsid w:val="00E90BC5"/>
    <w:rsid w:val="00E90F77"/>
    <w:rsid w:val="00E90F95"/>
    <w:rsid w:val="00E91234"/>
    <w:rsid w:val="00E91493"/>
    <w:rsid w:val="00E917B5"/>
    <w:rsid w:val="00E91B31"/>
    <w:rsid w:val="00E92351"/>
    <w:rsid w:val="00E92E27"/>
    <w:rsid w:val="00E92EC1"/>
    <w:rsid w:val="00E930DA"/>
    <w:rsid w:val="00E94056"/>
    <w:rsid w:val="00E94E40"/>
    <w:rsid w:val="00E95485"/>
    <w:rsid w:val="00E9555D"/>
    <w:rsid w:val="00E95823"/>
    <w:rsid w:val="00E95A22"/>
    <w:rsid w:val="00E97203"/>
    <w:rsid w:val="00E97664"/>
    <w:rsid w:val="00E97C3F"/>
    <w:rsid w:val="00EA0016"/>
    <w:rsid w:val="00EA01DC"/>
    <w:rsid w:val="00EA02B9"/>
    <w:rsid w:val="00EA0C8D"/>
    <w:rsid w:val="00EA110A"/>
    <w:rsid w:val="00EA1747"/>
    <w:rsid w:val="00EA1C38"/>
    <w:rsid w:val="00EA1D71"/>
    <w:rsid w:val="00EA1DDD"/>
    <w:rsid w:val="00EA2482"/>
    <w:rsid w:val="00EA2914"/>
    <w:rsid w:val="00EA2F47"/>
    <w:rsid w:val="00EA3182"/>
    <w:rsid w:val="00EA3850"/>
    <w:rsid w:val="00EA44AB"/>
    <w:rsid w:val="00EA4994"/>
    <w:rsid w:val="00EA5B84"/>
    <w:rsid w:val="00EA5BE1"/>
    <w:rsid w:val="00EA5D8C"/>
    <w:rsid w:val="00EA5E31"/>
    <w:rsid w:val="00EA640A"/>
    <w:rsid w:val="00EA6EA6"/>
    <w:rsid w:val="00EA731B"/>
    <w:rsid w:val="00EA7598"/>
    <w:rsid w:val="00EA76AE"/>
    <w:rsid w:val="00EB061C"/>
    <w:rsid w:val="00EB1002"/>
    <w:rsid w:val="00EB1F02"/>
    <w:rsid w:val="00EB1F54"/>
    <w:rsid w:val="00EB2033"/>
    <w:rsid w:val="00EB2F75"/>
    <w:rsid w:val="00EB3254"/>
    <w:rsid w:val="00EB357E"/>
    <w:rsid w:val="00EB40BD"/>
    <w:rsid w:val="00EB4904"/>
    <w:rsid w:val="00EB4A09"/>
    <w:rsid w:val="00EB50CB"/>
    <w:rsid w:val="00EB58D3"/>
    <w:rsid w:val="00EB58E7"/>
    <w:rsid w:val="00EB59D0"/>
    <w:rsid w:val="00EB5E54"/>
    <w:rsid w:val="00EB5F3C"/>
    <w:rsid w:val="00EB6240"/>
    <w:rsid w:val="00EB6574"/>
    <w:rsid w:val="00EB72A2"/>
    <w:rsid w:val="00EB7ABF"/>
    <w:rsid w:val="00EB7FBD"/>
    <w:rsid w:val="00EC0441"/>
    <w:rsid w:val="00EC0A70"/>
    <w:rsid w:val="00EC10AB"/>
    <w:rsid w:val="00EC1190"/>
    <w:rsid w:val="00EC1275"/>
    <w:rsid w:val="00EC17BD"/>
    <w:rsid w:val="00EC1A90"/>
    <w:rsid w:val="00EC1EC5"/>
    <w:rsid w:val="00EC20E9"/>
    <w:rsid w:val="00EC2638"/>
    <w:rsid w:val="00EC2800"/>
    <w:rsid w:val="00EC2C16"/>
    <w:rsid w:val="00EC3285"/>
    <w:rsid w:val="00EC413D"/>
    <w:rsid w:val="00EC46A7"/>
    <w:rsid w:val="00EC4D9A"/>
    <w:rsid w:val="00EC5487"/>
    <w:rsid w:val="00EC5FA0"/>
    <w:rsid w:val="00EC60C3"/>
    <w:rsid w:val="00EC6F9F"/>
    <w:rsid w:val="00EC7B61"/>
    <w:rsid w:val="00EC7E21"/>
    <w:rsid w:val="00EC7FF2"/>
    <w:rsid w:val="00ED00DF"/>
    <w:rsid w:val="00ED029D"/>
    <w:rsid w:val="00ED0B10"/>
    <w:rsid w:val="00ED138F"/>
    <w:rsid w:val="00ED17D1"/>
    <w:rsid w:val="00ED188C"/>
    <w:rsid w:val="00ED1A63"/>
    <w:rsid w:val="00ED23E3"/>
    <w:rsid w:val="00ED299C"/>
    <w:rsid w:val="00ED2AE6"/>
    <w:rsid w:val="00ED2CB1"/>
    <w:rsid w:val="00ED304D"/>
    <w:rsid w:val="00ED3441"/>
    <w:rsid w:val="00ED37F3"/>
    <w:rsid w:val="00ED3A29"/>
    <w:rsid w:val="00ED4186"/>
    <w:rsid w:val="00ED4588"/>
    <w:rsid w:val="00ED5026"/>
    <w:rsid w:val="00ED507B"/>
    <w:rsid w:val="00ED569E"/>
    <w:rsid w:val="00ED57C3"/>
    <w:rsid w:val="00ED594E"/>
    <w:rsid w:val="00ED5B31"/>
    <w:rsid w:val="00ED5B4B"/>
    <w:rsid w:val="00ED6090"/>
    <w:rsid w:val="00ED62AA"/>
    <w:rsid w:val="00ED64FE"/>
    <w:rsid w:val="00ED694A"/>
    <w:rsid w:val="00ED70DB"/>
    <w:rsid w:val="00EE0452"/>
    <w:rsid w:val="00EE064D"/>
    <w:rsid w:val="00EE07A3"/>
    <w:rsid w:val="00EE12DA"/>
    <w:rsid w:val="00EE1A8D"/>
    <w:rsid w:val="00EE1B09"/>
    <w:rsid w:val="00EE20A3"/>
    <w:rsid w:val="00EE2494"/>
    <w:rsid w:val="00EE274E"/>
    <w:rsid w:val="00EE28CE"/>
    <w:rsid w:val="00EE28FD"/>
    <w:rsid w:val="00EE2AF1"/>
    <w:rsid w:val="00EE3137"/>
    <w:rsid w:val="00EE3516"/>
    <w:rsid w:val="00EE400D"/>
    <w:rsid w:val="00EE4808"/>
    <w:rsid w:val="00EE4EB2"/>
    <w:rsid w:val="00EE58D8"/>
    <w:rsid w:val="00EE7A80"/>
    <w:rsid w:val="00EE7C4E"/>
    <w:rsid w:val="00EE7C90"/>
    <w:rsid w:val="00EE7D5A"/>
    <w:rsid w:val="00EF0025"/>
    <w:rsid w:val="00EF0084"/>
    <w:rsid w:val="00EF1568"/>
    <w:rsid w:val="00EF20D8"/>
    <w:rsid w:val="00EF2527"/>
    <w:rsid w:val="00EF2952"/>
    <w:rsid w:val="00EF2FEC"/>
    <w:rsid w:val="00EF3B04"/>
    <w:rsid w:val="00EF3E5A"/>
    <w:rsid w:val="00EF4330"/>
    <w:rsid w:val="00EF4F9A"/>
    <w:rsid w:val="00EF4FFB"/>
    <w:rsid w:val="00EF536F"/>
    <w:rsid w:val="00EF547B"/>
    <w:rsid w:val="00EF649B"/>
    <w:rsid w:val="00EF66D2"/>
    <w:rsid w:val="00EF6726"/>
    <w:rsid w:val="00EF6F0A"/>
    <w:rsid w:val="00EF7330"/>
    <w:rsid w:val="00EF77FA"/>
    <w:rsid w:val="00EF7807"/>
    <w:rsid w:val="00F00117"/>
    <w:rsid w:val="00F0087B"/>
    <w:rsid w:val="00F00A58"/>
    <w:rsid w:val="00F019EB"/>
    <w:rsid w:val="00F01C2C"/>
    <w:rsid w:val="00F021E9"/>
    <w:rsid w:val="00F02755"/>
    <w:rsid w:val="00F0290F"/>
    <w:rsid w:val="00F02C6D"/>
    <w:rsid w:val="00F02F8F"/>
    <w:rsid w:val="00F03447"/>
    <w:rsid w:val="00F0373F"/>
    <w:rsid w:val="00F04226"/>
    <w:rsid w:val="00F0491A"/>
    <w:rsid w:val="00F04B23"/>
    <w:rsid w:val="00F04C89"/>
    <w:rsid w:val="00F06146"/>
    <w:rsid w:val="00F06697"/>
    <w:rsid w:val="00F07751"/>
    <w:rsid w:val="00F07FB4"/>
    <w:rsid w:val="00F1058B"/>
    <w:rsid w:val="00F10B87"/>
    <w:rsid w:val="00F10D4B"/>
    <w:rsid w:val="00F10F0F"/>
    <w:rsid w:val="00F11A1E"/>
    <w:rsid w:val="00F12184"/>
    <w:rsid w:val="00F12545"/>
    <w:rsid w:val="00F12ECC"/>
    <w:rsid w:val="00F137F5"/>
    <w:rsid w:val="00F13C97"/>
    <w:rsid w:val="00F15103"/>
    <w:rsid w:val="00F15146"/>
    <w:rsid w:val="00F154AC"/>
    <w:rsid w:val="00F15790"/>
    <w:rsid w:val="00F1588D"/>
    <w:rsid w:val="00F158C7"/>
    <w:rsid w:val="00F16147"/>
    <w:rsid w:val="00F170CF"/>
    <w:rsid w:val="00F17146"/>
    <w:rsid w:val="00F174A2"/>
    <w:rsid w:val="00F17812"/>
    <w:rsid w:val="00F17E65"/>
    <w:rsid w:val="00F2046A"/>
    <w:rsid w:val="00F209C5"/>
    <w:rsid w:val="00F20C55"/>
    <w:rsid w:val="00F218C7"/>
    <w:rsid w:val="00F220DA"/>
    <w:rsid w:val="00F22248"/>
    <w:rsid w:val="00F23371"/>
    <w:rsid w:val="00F239DC"/>
    <w:rsid w:val="00F23B0A"/>
    <w:rsid w:val="00F23B51"/>
    <w:rsid w:val="00F24E3A"/>
    <w:rsid w:val="00F2550D"/>
    <w:rsid w:val="00F25869"/>
    <w:rsid w:val="00F25976"/>
    <w:rsid w:val="00F25A77"/>
    <w:rsid w:val="00F25C43"/>
    <w:rsid w:val="00F26616"/>
    <w:rsid w:val="00F26AD0"/>
    <w:rsid w:val="00F26DB3"/>
    <w:rsid w:val="00F26EB6"/>
    <w:rsid w:val="00F271BE"/>
    <w:rsid w:val="00F3008D"/>
    <w:rsid w:val="00F3035E"/>
    <w:rsid w:val="00F30DC0"/>
    <w:rsid w:val="00F30E2C"/>
    <w:rsid w:val="00F31010"/>
    <w:rsid w:val="00F3118B"/>
    <w:rsid w:val="00F312D4"/>
    <w:rsid w:val="00F316EF"/>
    <w:rsid w:val="00F31DD0"/>
    <w:rsid w:val="00F3316F"/>
    <w:rsid w:val="00F3397D"/>
    <w:rsid w:val="00F33C94"/>
    <w:rsid w:val="00F33D19"/>
    <w:rsid w:val="00F33DBD"/>
    <w:rsid w:val="00F33FD0"/>
    <w:rsid w:val="00F34531"/>
    <w:rsid w:val="00F34B32"/>
    <w:rsid w:val="00F34CC9"/>
    <w:rsid w:val="00F3509F"/>
    <w:rsid w:val="00F35178"/>
    <w:rsid w:val="00F3557B"/>
    <w:rsid w:val="00F3591A"/>
    <w:rsid w:val="00F35C5D"/>
    <w:rsid w:val="00F35DD0"/>
    <w:rsid w:val="00F3621B"/>
    <w:rsid w:val="00F36582"/>
    <w:rsid w:val="00F371BA"/>
    <w:rsid w:val="00F37C8D"/>
    <w:rsid w:val="00F40895"/>
    <w:rsid w:val="00F40D48"/>
    <w:rsid w:val="00F41254"/>
    <w:rsid w:val="00F413E2"/>
    <w:rsid w:val="00F415B4"/>
    <w:rsid w:val="00F423A0"/>
    <w:rsid w:val="00F426F9"/>
    <w:rsid w:val="00F42DF4"/>
    <w:rsid w:val="00F42E92"/>
    <w:rsid w:val="00F432E1"/>
    <w:rsid w:val="00F43919"/>
    <w:rsid w:val="00F43AE3"/>
    <w:rsid w:val="00F44060"/>
    <w:rsid w:val="00F442D2"/>
    <w:rsid w:val="00F44391"/>
    <w:rsid w:val="00F451D5"/>
    <w:rsid w:val="00F45996"/>
    <w:rsid w:val="00F45F0E"/>
    <w:rsid w:val="00F462D4"/>
    <w:rsid w:val="00F464AF"/>
    <w:rsid w:val="00F4684F"/>
    <w:rsid w:val="00F4686B"/>
    <w:rsid w:val="00F46CFA"/>
    <w:rsid w:val="00F46D45"/>
    <w:rsid w:val="00F46E13"/>
    <w:rsid w:val="00F473CD"/>
    <w:rsid w:val="00F476A0"/>
    <w:rsid w:val="00F476B6"/>
    <w:rsid w:val="00F478CD"/>
    <w:rsid w:val="00F47A61"/>
    <w:rsid w:val="00F47D4A"/>
    <w:rsid w:val="00F47EDC"/>
    <w:rsid w:val="00F50532"/>
    <w:rsid w:val="00F50FE5"/>
    <w:rsid w:val="00F5149F"/>
    <w:rsid w:val="00F51707"/>
    <w:rsid w:val="00F51820"/>
    <w:rsid w:val="00F51E0D"/>
    <w:rsid w:val="00F51EC7"/>
    <w:rsid w:val="00F529C2"/>
    <w:rsid w:val="00F52CF5"/>
    <w:rsid w:val="00F5316D"/>
    <w:rsid w:val="00F534CE"/>
    <w:rsid w:val="00F53B01"/>
    <w:rsid w:val="00F53BAA"/>
    <w:rsid w:val="00F53D80"/>
    <w:rsid w:val="00F555C2"/>
    <w:rsid w:val="00F55E46"/>
    <w:rsid w:val="00F560C5"/>
    <w:rsid w:val="00F565BA"/>
    <w:rsid w:val="00F56F89"/>
    <w:rsid w:val="00F5739B"/>
    <w:rsid w:val="00F57BD0"/>
    <w:rsid w:val="00F60099"/>
    <w:rsid w:val="00F60306"/>
    <w:rsid w:val="00F60880"/>
    <w:rsid w:val="00F60F0D"/>
    <w:rsid w:val="00F61E7E"/>
    <w:rsid w:val="00F6246D"/>
    <w:rsid w:val="00F62507"/>
    <w:rsid w:val="00F62752"/>
    <w:rsid w:val="00F629B1"/>
    <w:rsid w:val="00F63100"/>
    <w:rsid w:val="00F63AFB"/>
    <w:rsid w:val="00F63C02"/>
    <w:rsid w:val="00F63C0B"/>
    <w:rsid w:val="00F63F1D"/>
    <w:rsid w:val="00F64706"/>
    <w:rsid w:val="00F65835"/>
    <w:rsid w:val="00F6672A"/>
    <w:rsid w:val="00F66CD2"/>
    <w:rsid w:val="00F66E5C"/>
    <w:rsid w:val="00F704D1"/>
    <w:rsid w:val="00F70511"/>
    <w:rsid w:val="00F70870"/>
    <w:rsid w:val="00F70E48"/>
    <w:rsid w:val="00F7103B"/>
    <w:rsid w:val="00F71261"/>
    <w:rsid w:val="00F71C87"/>
    <w:rsid w:val="00F71DA3"/>
    <w:rsid w:val="00F72863"/>
    <w:rsid w:val="00F735FD"/>
    <w:rsid w:val="00F737E4"/>
    <w:rsid w:val="00F737E6"/>
    <w:rsid w:val="00F7397E"/>
    <w:rsid w:val="00F73A25"/>
    <w:rsid w:val="00F73AF3"/>
    <w:rsid w:val="00F73B50"/>
    <w:rsid w:val="00F74245"/>
    <w:rsid w:val="00F74A7C"/>
    <w:rsid w:val="00F74BD3"/>
    <w:rsid w:val="00F74C45"/>
    <w:rsid w:val="00F74F9C"/>
    <w:rsid w:val="00F74FB6"/>
    <w:rsid w:val="00F761D2"/>
    <w:rsid w:val="00F76766"/>
    <w:rsid w:val="00F76A68"/>
    <w:rsid w:val="00F77922"/>
    <w:rsid w:val="00F77A24"/>
    <w:rsid w:val="00F77A2D"/>
    <w:rsid w:val="00F77C48"/>
    <w:rsid w:val="00F804D0"/>
    <w:rsid w:val="00F806BC"/>
    <w:rsid w:val="00F81C5B"/>
    <w:rsid w:val="00F81D32"/>
    <w:rsid w:val="00F81EB5"/>
    <w:rsid w:val="00F81EEF"/>
    <w:rsid w:val="00F821D5"/>
    <w:rsid w:val="00F82710"/>
    <w:rsid w:val="00F82863"/>
    <w:rsid w:val="00F82D90"/>
    <w:rsid w:val="00F83DE3"/>
    <w:rsid w:val="00F84629"/>
    <w:rsid w:val="00F84737"/>
    <w:rsid w:val="00F84975"/>
    <w:rsid w:val="00F849C6"/>
    <w:rsid w:val="00F85121"/>
    <w:rsid w:val="00F8554F"/>
    <w:rsid w:val="00F858DC"/>
    <w:rsid w:val="00F85E06"/>
    <w:rsid w:val="00F86215"/>
    <w:rsid w:val="00F8625B"/>
    <w:rsid w:val="00F86EDA"/>
    <w:rsid w:val="00F878F4"/>
    <w:rsid w:val="00F9084B"/>
    <w:rsid w:val="00F91A3B"/>
    <w:rsid w:val="00F92462"/>
    <w:rsid w:val="00F92683"/>
    <w:rsid w:val="00F92D26"/>
    <w:rsid w:val="00F931EB"/>
    <w:rsid w:val="00F9364E"/>
    <w:rsid w:val="00F940BF"/>
    <w:rsid w:val="00F9420F"/>
    <w:rsid w:val="00F95CD7"/>
    <w:rsid w:val="00F95DE2"/>
    <w:rsid w:val="00F96250"/>
    <w:rsid w:val="00F9652D"/>
    <w:rsid w:val="00F96ADE"/>
    <w:rsid w:val="00F97066"/>
    <w:rsid w:val="00F977F8"/>
    <w:rsid w:val="00F97AFB"/>
    <w:rsid w:val="00F97BC3"/>
    <w:rsid w:val="00F97EF5"/>
    <w:rsid w:val="00FA033B"/>
    <w:rsid w:val="00FA0B71"/>
    <w:rsid w:val="00FA1F01"/>
    <w:rsid w:val="00FA25C9"/>
    <w:rsid w:val="00FA271C"/>
    <w:rsid w:val="00FA2AE2"/>
    <w:rsid w:val="00FA2D90"/>
    <w:rsid w:val="00FA3167"/>
    <w:rsid w:val="00FA4209"/>
    <w:rsid w:val="00FA43D9"/>
    <w:rsid w:val="00FA4CF9"/>
    <w:rsid w:val="00FA51D7"/>
    <w:rsid w:val="00FA5B9E"/>
    <w:rsid w:val="00FA5C09"/>
    <w:rsid w:val="00FA5F35"/>
    <w:rsid w:val="00FA5F88"/>
    <w:rsid w:val="00FA646E"/>
    <w:rsid w:val="00FA695B"/>
    <w:rsid w:val="00FA6A81"/>
    <w:rsid w:val="00FA6A85"/>
    <w:rsid w:val="00FA7086"/>
    <w:rsid w:val="00FA7B4B"/>
    <w:rsid w:val="00FB0380"/>
    <w:rsid w:val="00FB05CD"/>
    <w:rsid w:val="00FB0784"/>
    <w:rsid w:val="00FB0C50"/>
    <w:rsid w:val="00FB0D8E"/>
    <w:rsid w:val="00FB199B"/>
    <w:rsid w:val="00FB1AC0"/>
    <w:rsid w:val="00FB2018"/>
    <w:rsid w:val="00FB216B"/>
    <w:rsid w:val="00FB21F4"/>
    <w:rsid w:val="00FB2415"/>
    <w:rsid w:val="00FB2609"/>
    <w:rsid w:val="00FB2623"/>
    <w:rsid w:val="00FB282F"/>
    <w:rsid w:val="00FB2AF6"/>
    <w:rsid w:val="00FB2F95"/>
    <w:rsid w:val="00FB3074"/>
    <w:rsid w:val="00FB3083"/>
    <w:rsid w:val="00FB315B"/>
    <w:rsid w:val="00FB3338"/>
    <w:rsid w:val="00FB3633"/>
    <w:rsid w:val="00FB379A"/>
    <w:rsid w:val="00FB39F9"/>
    <w:rsid w:val="00FB3A17"/>
    <w:rsid w:val="00FB42FF"/>
    <w:rsid w:val="00FB4CD0"/>
    <w:rsid w:val="00FB5794"/>
    <w:rsid w:val="00FB5B7B"/>
    <w:rsid w:val="00FB5F59"/>
    <w:rsid w:val="00FB68AE"/>
    <w:rsid w:val="00FC0324"/>
    <w:rsid w:val="00FC05B5"/>
    <w:rsid w:val="00FC06BD"/>
    <w:rsid w:val="00FC0750"/>
    <w:rsid w:val="00FC2A49"/>
    <w:rsid w:val="00FC346D"/>
    <w:rsid w:val="00FC3AEE"/>
    <w:rsid w:val="00FC3AF2"/>
    <w:rsid w:val="00FC46C5"/>
    <w:rsid w:val="00FC4E00"/>
    <w:rsid w:val="00FC5295"/>
    <w:rsid w:val="00FC5366"/>
    <w:rsid w:val="00FC547F"/>
    <w:rsid w:val="00FC6D15"/>
    <w:rsid w:val="00FC6DF2"/>
    <w:rsid w:val="00FC72AE"/>
    <w:rsid w:val="00FC75BB"/>
    <w:rsid w:val="00FC76D3"/>
    <w:rsid w:val="00FC78D3"/>
    <w:rsid w:val="00FD003F"/>
    <w:rsid w:val="00FD07D3"/>
    <w:rsid w:val="00FD095B"/>
    <w:rsid w:val="00FD0B4E"/>
    <w:rsid w:val="00FD11D1"/>
    <w:rsid w:val="00FD1732"/>
    <w:rsid w:val="00FD202B"/>
    <w:rsid w:val="00FD2090"/>
    <w:rsid w:val="00FD2A01"/>
    <w:rsid w:val="00FD3B06"/>
    <w:rsid w:val="00FD3C4A"/>
    <w:rsid w:val="00FD3F3D"/>
    <w:rsid w:val="00FD44B0"/>
    <w:rsid w:val="00FD49CF"/>
    <w:rsid w:val="00FD49E6"/>
    <w:rsid w:val="00FD5077"/>
    <w:rsid w:val="00FD565B"/>
    <w:rsid w:val="00FD568C"/>
    <w:rsid w:val="00FD5902"/>
    <w:rsid w:val="00FD5E87"/>
    <w:rsid w:val="00FD6659"/>
    <w:rsid w:val="00FD703B"/>
    <w:rsid w:val="00FD7CF0"/>
    <w:rsid w:val="00FD7FD4"/>
    <w:rsid w:val="00FE039D"/>
    <w:rsid w:val="00FE05DD"/>
    <w:rsid w:val="00FE0B4D"/>
    <w:rsid w:val="00FE180D"/>
    <w:rsid w:val="00FE1B1C"/>
    <w:rsid w:val="00FE277E"/>
    <w:rsid w:val="00FE2D60"/>
    <w:rsid w:val="00FE393A"/>
    <w:rsid w:val="00FE4105"/>
    <w:rsid w:val="00FE4AA5"/>
    <w:rsid w:val="00FE4C3F"/>
    <w:rsid w:val="00FE4CFE"/>
    <w:rsid w:val="00FE53D3"/>
    <w:rsid w:val="00FE57E5"/>
    <w:rsid w:val="00FE6D5C"/>
    <w:rsid w:val="00FE6F20"/>
    <w:rsid w:val="00FE6F87"/>
    <w:rsid w:val="00FE74B8"/>
    <w:rsid w:val="00FF0068"/>
    <w:rsid w:val="00FF0BEF"/>
    <w:rsid w:val="00FF1587"/>
    <w:rsid w:val="00FF1C7F"/>
    <w:rsid w:val="00FF25F9"/>
    <w:rsid w:val="00FF325E"/>
    <w:rsid w:val="00FF37E2"/>
    <w:rsid w:val="00FF43CF"/>
    <w:rsid w:val="00FF46B5"/>
    <w:rsid w:val="00FF4852"/>
    <w:rsid w:val="00FF521A"/>
    <w:rsid w:val="00FF59EE"/>
    <w:rsid w:val="00FF5CA8"/>
    <w:rsid w:val="00FF5D1D"/>
    <w:rsid w:val="00FF5E0C"/>
    <w:rsid w:val="00FF5F8D"/>
    <w:rsid w:val="00FF66E3"/>
    <w:rsid w:val="00FF683B"/>
    <w:rsid w:val="00FF6B20"/>
    <w:rsid w:val="00FF6B62"/>
    <w:rsid w:val="00FF6BE4"/>
    <w:rsid w:val="00FF7172"/>
    <w:rsid w:val="00FF72A6"/>
    <w:rsid w:val="00FF7D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9489"/>
    <o:shapelayout v:ext="edit">
      <o:idmap v:ext="edit" data="1"/>
    </o:shapelayout>
  </w:shapeDefaults>
  <w:decimalSymbol w:val=","/>
  <w:listSeparator w:val=";"/>
  <w14:docId w14:val="60C676BF"/>
  <w15:docId w15:val="{61C2584D-41D7-4BF4-894F-046676A9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1" w:unhideWhenUsed="1" w:qFormat="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locked="1" w:semiHidden="1" w:unhideWhenUsed="1"/>
    <w:lsdException w:name="FollowedHyperlink" w:locked="1" w:semiHidden="1" w:uiPriority="0" w:unhideWhenUsed="1"/>
    <w:lsdException w:name="Strong" w:locked="1"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F5"/>
    <w:pPr>
      <w:suppressAutoHyphens/>
      <w:spacing w:after="120"/>
      <w:jc w:val="both"/>
    </w:pPr>
    <w:rPr>
      <w:rFonts w:ascii="Arial" w:hAnsi="Arial" w:cs="Calibri"/>
      <w:sz w:val="24"/>
      <w:szCs w:val="24"/>
      <w:lang w:val="en-GB" w:eastAsia="zh-CN"/>
    </w:rPr>
  </w:style>
  <w:style w:type="paragraph" w:styleId="Heading1">
    <w:name w:val="heading 1"/>
    <w:basedOn w:val="Normal"/>
    <w:next w:val="Normal"/>
    <w:link w:val="Heading1Char1"/>
    <w:uiPriority w:val="1"/>
    <w:qFormat/>
    <w:rsid w:val="00956679"/>
    <w:pPr>
      <w:keepNext/>
      <w:pageBreakBefore/>
      <w:pBdr>
        <w:top w:val="none" w:sz="0" w:space="0" w:color="000000"/>
        <w:left w:val="none" w:sz="0" w:space="0" w:color="000000"/>
        <w:bottom w:val="single" w:sz="18" w:space="1" w:color="000080"/>
        <w:right w:val="none" w:sz="0" w:space="0" w:color="000000"/>
      </w:pBdr>
      <w:spacing w:after="240"/>
      <w:outlineLvl w:val="0"/>
    </w:pPr>
    <w:rPr>
      <w:rFonts w:cs="Times New Roman"/>
      <w:b/>
      <w:bCs/>
      <w:color w:val="333399"/>
      <w:sz w:val="28"/>
      <w:szCs w:val="32"/>
      <w:lang w:val="en-US"/>
    </w:rPr>
  </w:style>
  <w:style w:type="paragraph" w:styleId="Heading2">
    <w:name w:val="heading 2"/>
    <w:basedOn w:val="Normal"/>
    <w:next w:val="Normal"/>
    <w:link w:val="Heading2Char1"/>
    <w:uiPriority w:val="99"/>
    <w:qFormat/>
    <w:rsid w:val="00467D3B"/>
    <w:pPr>
      <w:pBdr>
        <w:bottom w:val="single" w:sz="12" w:space="1" w:color="000080"/>
      </w:pBdr>
      <w:spacing w:line="240" w:lineRule="atLeast"/>
      <w:outlineLvl w:val="1"/>
    </w:pPr>
    <w:rPr>
      <w:b/>
      <w:bCs/>
      <w:lang w:val="el-GR"/>
    </w:rPr>
  </w:style>
  <w:style w:type="paragraph" w:styleId="Heading3">
    <w:name w:val="heading 3"/>
    <w:basedOn w:val="Normal"/>
    <w:next w:val="Normal"/>
    <w:link w:val="Heading3Char1"/>
    <w:uiPriority w:val="99"/>
    <w:qFormat/>
    <w:rsid w:val="00254FB2"/>
    <w:pPr>
      <w:keepNext/>
      <w:numPr>
        <w:ilvl w:val="2"/>
        <w:numId w:val="5"/>
      </w:numPr>
      <w:spacing w:after="240"/>
      <w:outlineLvl w:val="2"/>
    </w:pPr>
    <w:rPr>
      <w:rFonts w:cs="Times New Roman"/>
      <w:b/>
      <w:bCs/>
      <w:szCs w:val="26"/>
    </w:rPr>
  </w:style>
  <w:style w:type="paragraph" w:styleId="Heading4">
    <w:name w:val="heading 4"/>
    <w:basedOn w:val="Normal"/>
    <w:next w:val="Normal"/>
    <w:link w:val="Heading4Char"/>
    <w:uiPriority w:val="99"/>
    <w:qFormat/>
    <w:rsid w:val="00B31DAA"/>
    <w:pPr>
      <w:keepNext/>
      <w:spacing w:line="240" w:lineRule="atLeast"/>
      <w:ind w:left="737"/>
      <w:outlineLvl w:val="3"/>
    </w:pPr>
    <w:rPr>
      <w:rFonts w:cs="Times New Roman"/>
      <w:b/>
      <w:bCs/>
      <w:szCs w:val="28"/>
      <w:lang w:val="el-GR"/>
    </w:rPr>
  </w:style>
  <w:style w:type="paragraph" w:styleId="Heading5">
    <w:name w:val="heading 5"/>
    <w:basedOn w:val="Normal"/>
    <w:next w:val="Normal"/>
    <w:link w:val="Heading5Char"/>
    <w:uiPriority w:val="99"/>
    <w:qFormat/>
    <w:rsid w:val="005D2A00"/>
    <w:pPr>
      <w:numPr>
        <w:ilvl w:val="4"/>
        <w:numId w:val="1"/>
      </w:numPr>
      <w:spacing w:before="200" w:after="200" w:line="280" w:lineRule="exact"/>
      <w:outlineLvl w:val="4"/>
    </w:pPr>
    <w:rPr>
      <w:rFonts w:ascii="Lucida Sans" w:hAnsi="Lucida Sans" w:cs="Lucida Sans"/>
      <w:b/>
      <w:szCs w:val="20"/>
      <w:lang w:val="en-US"/>
    </w:rPr>
  </w:style>
  <w:style w:type="paragraph" w:styleId="Heading6">
    <w:name w:val="heading 6"/>
    <w:basedOn w:val="Normal"/>
    <w:link w:val="Heading6Char"/>
    <w:uiPriority w:val="99"/>
    <w:qFormat/>
    <w:locked/>
    <w:rsid w:val="00F60F0D"/>
    <w:pPr>
      <w:keepNext/>
      <w:keepLines/>
      <w:suppressAutoHyphens w:val="0"/>
      <w:spacing w:before="200" w:after="0"/>
      <w:jc w:val="left"/>
      <w:outlineLvl w:val="5"/>
    </w:pPr>
    <w:rPr>
      <w:rFonts w:ascii="Cambria" w:hAnsi="Cambria" w:cs="Times New Roman"/>
      <w:i/>
      <w:iCs/>
      <w:color w:val="243F60"/>
      <w:szCs w:val="20"/>
      <w:lang w:val="el-GR" w:eastAsia="el-GR"/>
    </w:rPr>
  </w:style>
  <w:style w:type="paragraph" w:styleId="Heading7">
    <w:name w:val="heading 7"/>
    <w:basedOn w:val="Normal"/>
    <w:link w:val="Heading7Char"/>
    <w:uiPriority w:val="99"/>
    <w:qFormat/>
    <w:locked/>
    <w:rsid w:val="00F60F0D"/>
    <w:pPr>
      <w:keepNext/>
      <w:keepLines/>
      <w:suppressAutoHyphens w:val="0"/>
      <w:spacing w:before="200" w:after="0"/>
      <w:jc w:val="left"/>
      <w:outlineLvl w:val="6"/>
    </w:pPr>
    <w:rPr>
      <w:rFonts w:ascii="Cambria" w:hAnsi="Cambria" w:cs="Times New Roman"/>
      <w:i/>
      <w:iCs/>
      <w:color w:val="404040"/>
      <w:szCs w:val="20"/>
      <w:lang w:val="el-GR" w:eastAsia="el-GR"/>
    </w:rPr>
  </w:style>
  <w:style w:type="paragraph" w:styleId="Heading8">
    <w:name w:val="heading 8"/>
    <w:basedOn w:val="Normal"/>
    <w:link w:val="Heading8Char"/>
    <w:uiPriority w:val="99"/>
    <w:qFormat/>
    <w:locked/>
    <w:rsid w:val="00F60F0D"/>
    <w:pPr>
      <w:keepNext/>
      <w:keepLines/>
      <w:suppressAutoHyphens w:val="0"/>
      <w:spacing w:before="200" w:after="0"/>
      <w:jc w:val="left"/>
      <w:outlineLvl w:val="7"/>
    </w:pPr>
    <w:rPr>
      <w:rFonts w:ascii="Cambria" w:hAnsi="Cambria" w:cs="Times New Roman"/>
      <w:color w:val="404040"/>
      <w:sz w:val="20"/>
      <w:szCs w:val="20"/>
      <w:lang w:val="el-GR" w:eastAsia="el-GR"/>
    </w:rPr>
  </w:style>
  <w:style w:type="paragraph" w:styleId="Heading9">
    <w:name w:val="heading 9"/>
    <w:basedOn w:val="Normal"/>
    <w:link w:val="Heading9Char"/>
    <w:uiPriority w:val="99"/>
    <w:qFormat/>
    <w:locked/>
    <w:rsid w:val="00F60F0D"/>
    <w:pPr>
      <w:keepNext/>
      <w:keepLines/>
      <w:suppressAutoHyphens w:val="0"/>
      <w:spacing w:before="200" w:after="0"/>
      <w:jc w:val="left"/>
      <w:outlineLvl w:val="8"/>
    </w:pPr>
    <w:rPr>
      <w:rFonts w:ascii="Cambria" w:hAnsi="Cambria" w:cs="Times New Roman"/>
      <w:i/>
      <w:iCs/>
      <w:color w:val="404040"/>
      <w:sz w:val="20"/>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qFormat/>
    <w:locked/>
    <w:rsid w:val="00956679"/>
    <w:rPr>
      <w:rFonts w:ascii="Arial" w:hAnsi="Arial"/>
      <w:b/>
      <w:bCs/>
      <w:color w:val="333399"/>
      <w:sz w:val="28"/>
      <w:szCs w:val="32"/>
      <w:lang w:val="en-US" w:eastAsia="zh-CN"/>
    </w:rPr>
  </w:style>
  <w:style w:type="character" w:customStyle="1" w:styleId="Heading2Char1">
    <w:name w:val="Heading 2 Char1"/>
    <w:link w:val="Heading2"/>
    <w:uiPriority w:val="99"/>
    <w:qFormat/>
    <w:locked/>
    <w:rsid w:val="00467D3B"/>
    <w:rPr>
      <w:rFonts w:ascii="Arial" w:hAnsi="Arial" w:cs="Calibri"/>
      <w:b/>
      <w:bCs/>
      <w:sz w:val="24"/>
      <w:szCs w:val="24"/>
      <w:lang w:eastAsia="zh-CN"/>
    </w:rPr>
  </w:style>
  <w:style w:type="character" w:customStyle="1" w:styleId="Heading3Char1">
    <w:name w:val="Heading 3 Char1"/>
    <w:link w:val="Heading3"/>
    <w:uiPriority w:val="99"/>
    <w:qFormat/>
    <w:locked/>
    <w:rsid w:val="00254FB2"/>
    <w:rPr>
      <w:rFonts w:ascii="Arial" w:hAnsi="Arial"/>
      <w:b/>
      <w:bCs/>
      <w:sz w:val="24"/>
      <w:szCs w:val="26"/>
      <w:lang w:val="en-GB" w:eastAsia="zh-CN"/>
    </w:rPr>
  </w:style>
  <w:style w:type="character" w:customStyle="1" w:styleId="Heading4Char">
    <w:name w:val="Heading 4 Char"/>
    <w:link w:val="Heading4"/>
    <w:uiPriority w:val="99"/>
    <w:qFormat/>
    <w:rsid w:val="00B31DAA"/>
    <w:rPr>
      <w:rFonts w:ascii="Arial" w:hAnsi="Arial"/>
      <w:b/>
      <w:bCs/>
      <w:sz w:val="24"/>
      <w:szCs w:val="28"/>
      <w:lang w:eastAsia="zh-CN"/>
    </w:rPr>
  </w:style>
  <w:style w:type="character" w:customStyle="1" w:styleId="Heading5Char">
    <w:name w:val="Heading 5 Char"/>
    <w:link w:val="Heading5"/>
    <w:uiPriority w:val="99"/>
    <w:qFormat/>
    <w:rsid w:val="005D2A00"/>
    <w:rPr>
      <w:rFonts w:ascii="Lucida Sans" w:hAnsi="Lucida Sans" w:cs="Lucida Sans"/>
      <w:b/>
      <w:sz w:val="24"/>
      <w:lang w:val="en-US" w:eastAsia="zh-CN"/>
    </w:rPr>
  </w:style>
  <w:style w:type="character" w:customStyle="1" w:styleId="Heading1Char">
    <w:name w:val="Heading 1 Char"/>
    <w:rsid w:val="005D2A00"/>
    <w:rPr>
      <w:rFonts w:ascii="Arial" w:hAnsi="Arial"/>
      <w:b/>
      <w:color w:val="333399"/>
      <w:sz w:val="32"/>
      <w:lang w:val="en-US"/>
    </w:rPr>
  </w:style>
  <w:style w:type="character" w:customStyle="1" w:styleId="Heading2Char">
    <w:name w:val="Heading 2 Char"/>
    <w:rsid w:val="005D2A00"/>
    <w:rPr>
      <w:rFonts w:ascii="Arial" w:hAnsi="Arial"/>
      <w:b/>
      <w:color w:val="002060"/>
      <w:sz w:val="22"/>
      <w:lang w:val="en-GB"/>
    </w:rPr>
  </w:style>
  <w:style w:type="character" w:customStyle="1" w:styleId="Heading3Char">
    <w:name w:val="Heading 3 Char"/>
    <w:rsid w:val="005D2A00"/>
    <w:rPr>
      <w:rFonts w:ascii="Arial" w:hAnsi="Arial"/>
      <w:b/>
      <w:sz w:val="26"/>
      <w:lang w:val="en-GB"/>
    </w:rPr>
  </w:style>
  <w:style w:type="character" w:customStyle="1" w:styleId="WW8Num1z0">
    <w:name w:val="WW8Num1z0"/>
    <w:rsid w:val="005D2A00"/>
  </w:style>
  <w:style w:type="character" w:customStyle="1" w:styleId="WW8Num1z1">
    <w:name w:val="WW8Num1z1"/>
    <w:rsid w:val="005D2A00"/>
  </w:style>
  <w:style w:type="character" w:customStyle="1" w:styleId="WW8Num1z2">
    <w:name w:val="WW8Num1z2"/>
    <w:rsid w:val="005D2A00"/>
  </w:style>
  <w:style w:type="character" w:customStyle="1" w:styleId="WW8Num1z3">
    <w:name w:val="WW8Num1z3"/>
    <w:rsid w:val="005D2A00"/>
  </w:style>
  <w:style w:type="character" w:customStyle="1" w:styleId="WW8Num1z4">
    <w:name w:val="WW8Num1z4"/>
    <w:rsid w:val="005D2A00"/>
    <w:rPr>
      <w:rFonts w:ascii="Arial" w:hAnsi="Arial"/>
      <w:sz w:val="20"/>
    </w:rPr>
  </w:style>
  <w:style w:type="character" w:customStyle="1" w:styleId="WW8Num1z5">
    <w:name w:val="WW8Num1z5"/>
    <w:rsid w:val="005D2A00"/>
  </w:style>
  <w:style w:type="character" w:customStyle="1" w:styleId="WW8Num1z6">
    <w:name w:val="WW8Num1z6"/>
    <w:rsid w:val="005D2A00"/>
  </w:style>
  <w:style w:type="character" w:customStyle="1" w:styleId="WW8Num1z7">
    <w:name w:val="WW8Num1z7"/>
    <w:rsid w:val="005D2A00"/>
  </w:style>
  <w:style w:type="character" w:customStyle="1" w:styleId="WW8Num1z8">
    <w:name w:val="WW8Num1z8"/>
    <w:rsid w:val="005D2A00"/>
  </w:style>
  <w:style w:type="character" w:customStyle="1" w:styleId="WW8Num2z0">
    <w:name w:val="WW8Num2z0"/>
    <w:rsid w:val="005D2A00"/>
  </w:style>
  <w:style w:type="character" w:customStyle="1" w:styleId="WW8Num2z1">
    <w:name w:val="WW8Num2z1"/>
    <w:rsid w:val="005D2A00"/>
  </w:style>
  <w:style w:type="character" w:customStyle="1" w:styleId="WW8Num2z2">
    <w:name w:val="WW8Num2z2"/>
    <w:rsid w:val="005D2A00"/>
  </w:style>
  <w:style w:type="character" w:customStyle="1" w:styleId="WW8Num2z3">
    <w:name w:val="WW8Num2z3"/>
    <w:rsid w:val="005D2A00"/>
  </w:style>
  <w:style w:type="character" w:customStyle="1" w:styleId="WW8Num2z4">
    <w:name w:val="WW8Num2z4"/>
    <w:rsid w:val="005D2A00"/>
    <w:rPr>
      <w:rFonts w:ascii="Arial" w:hAnsi="Arial"/>
      <w:sz w:val="20"/>
    </w:rPr>
  </w:style>
  <w:style w:type="character" w:customStyle="1" w:styleId="WW8Num2z5">
    <w:name w:val="WW8Num2z5"/>
    <w:rsid w:val="005D2A00"/>
  </w:style>
  <w:style w:type="character" w:customStyle="1" w:styleId="WW8Num2z6">
    <w:name w:val="WW8Num2z6"/>
    <w:rsid w:val="005D2A00"/>
  </w:style>
  <w:style w:type="character" w:customStyle="1" w:styleId="WW8Num2z7">
    <w:name w:val="WW8Num2z7"/>
    <w:rsid w:val="005D2A00"/>
  </w:style>
  <w:style w:type="character" w:customStyle="1" w:styleId="WW8Num2z8">
    <w:name w:val="WW8Num2z8"/>
    <w:rsid w:val="005D2A00"/>
  </w:style>
  <w:style w:type="character" w:customStyle="1" w:styleId="WW8Num3z0">
    <w:name w:val="WW8Num3z0"/>
    <w:rsid w:val="005D2A00"/>
    <w:rPr>
      <w:rFonts w:ascii="Symbol" w:hAnsi="Symbol"/>
      <w:lang w:val="el-GR"/>
    </w:rPr>
  </w:style>
  <w:style w:type="character" w:customStyle="1" w:styleId="WW8Num4z0">
    <w:name w:val="WW8Num4z0"/>
    <w:rsid w:val="005D2A00"/>
    <w:rPr>
      <w:lang w:val="el-GR"/>
    </w:rPr>
  </w:style>
  <w:style w:type="character" w:customStyle="1" w:styleId="WW8Num5z0">
    <w:name w:val="WW8Num5z0"/>
    <w:rsid w:val="005D2A00"/>
    <w:rPr>
      <w:rFonts w:ascii="Webdings" w:hAnsi="Webdings"/>
      <w:color w:val="333399"/>
      <w:sz w:val="16"/>
    </w:rPr>
  </w:style>
  <w:style w:type="character" w:customStyle="1" w:styleId="WW8Num6z0">
    <w:name w:val="WW8Num6z0"/>
    <w:rsid w:val="005D2A00"/>
    <w:rPr>
      <w:rFonts w:ascii="Symbol" w:hAnsi="Symbol"/>
      <w:strike/>
      <w:color w:val="0070C0"/>
      <w:kern w:val="1"/>
      <w:position w:val="0"/>
      <w:sz w:val="24"/>
      <w:vertAlign w:val="baseline"/>
      <w:lang w:val="el-GR"/>
    </w:rPr>
  </w:style>
  <w:style w:type="character" w:customStyle="1" w:styleId="WW8Num7z0">
    <w:name w:val="WW8Num7z0"/>
    <w:rsid w:val="005D2A00"/>
    <w:rPr>
      <w:rFonts w:ascii="Symbol" w:hAnsi="Symbol"/>
      <w:shd w:val="clear" w:color="auto" w:fill="C0C0C0"/>
      <w:lang w:val="el-GR"/>
    </w:rPr>
  </w:style>
  <w:style w:type="character" w:customStyle="1" w:styleId="WW8Num8z0">
    <w:name w:val="WW8Num8z0"/>
    <w:rsid w:val="005D2A00"/>
    <w:rPr>
      <w:b/>
      <w:sz w:val="22"/>
      <w:lang w:val="el-GR"/>
    </w:rPr>
  </w:style>
  <w:style w:type="character" w:customStyle="1" w:styleId="WW8Num8z1">
    <w:name w:val="WW8Num8z1"/>
    <w:rsid w:val="005D2A00"/>
  </w:style>
  <w:style w:type="character" w:customStyle="1" w:styleId="WW8Num8z2">
    <w:name w:val="WW8Num8z2"/>
    <w:rsid w:val="005D2A00"/>
  </w:style>
  <w:style w:type="character" w:customStyle="1" w:styleId="WW8Num8z3">
    <w:name w:val="WW8Num8z3"/>
    <w:rsid w:val="005D2A00"/>
  </w:style>
  <w:style w:type="character" w:customStyle="1" w:styleId="WW8Num8z4">
    <w:name w:val="WW8Num8z4"/>
    <w:rsid w:val="005D2A00"/>
  </w:style>
  <w:style w:type="character" w:customStyle="1" w:styleId="WW8Num8z5">
    <w:name w:val="WW8Num8z5"/>
    <w:rsid w:val="005D2A00"/>
  </w:style>
  <w:style w:type="character" w:customStyle="1" w:styleId="WW8Num8z6">
    <w:name w:val="WW8Num8z6"/>
    <w:rsid w:val="005D2A00"/>
  </w:style>
  <w:style w:type="character" w:customStyle="1" w:styleId="WW8Num8z7">
    <w:name w:val="WW8Num8z7"/>
    <w:rsid w:val="005D2A00"/>
  </w:style>
  <w:style w:type="character" w:customStyle="1" w:styleId="WW8Num8z8">
    <w:name w:val="WW8Num8z8"/>
    <w:rsid w:val="005D2A00"/>
  </w:style>
  <w:style w:type="character" w:customStyle="1" w:styleId="WW8Num9z0">
    <w:name w:val="WW8Num9z0"/>
    <w:rsid w:val="005D2A00"/>
    <w:rPr>
      <w:b/>
      <w:sz w:val="22"/>
      <w:lang w:val="el-GR"/>
    </w:rPr>
  </w:style>
  <w:style w:type="character" w:customStyle="1" w:styleId="WW8Num9z1">
    <w:name w:val="WW8Num9z1"/>
    <w:rsid w:val="005D2A00"/>
    <w:rPr>
      <w:rFonts w:eastAsia="Times New Roman"/>
      <w:lang w:val="el-GR"/>
    </w:rPr>
  </w:style>
  <w:style w:type="character" w:customStyle="1" w:styleId="WW8Num9z2">
    <w:name w:val="WW8Num9z2"/>
    <w:rsid w:val="005D2A00"/>
  </w:style>
  <w:style w:type="character" w:customStyle="1" w:styleId="WW8Num9z3">
    <w:name w:val="WW8Num9z3"/>
    <w:rsid w:val="005D2A00"/>
  </w:style>
  <w:style w:type="character" w:customStyle="1" w:styleId="WW8Num9z4">
    <w:name w:val="WW8Num9z4"/>
    <w:rsid w:val="005D2A00"/>
  </w:style>
  <w:style w:type="character" w:customStyle="1" w:styleId="WW8Num9z5">
    <w:name w:val="WW8Num9z5"/>
    <w:rsid w:val="005D2A00"/>
  </w:style>
  <w:style w:type="character" w:customStyle="1" w:styleId="WW8Num9z6">
    <w:name w:val="WW8Num9z6"/>
    <w:rsid w:val="005D2A00"/>
  </w:style>
  <w:style w:type="character" w:customStyle="1" w:styleId="WW8Num9z7">
    <w:name w:val="WW8Num9z7"/>
    <w:rsid w:val="005D2A00"/>
  </w:style>
  <w:style w:type="character" w:customStyle="1" w:styleId="WW8Num9z8">
    <w:name w:val="WW8Num9z8"/>
    <w:rsid w:val="005D2A00"/>
  </w:style>
  <w:style w:type="character" w:customStyle="1" w:styleId="WW8Num10z0">
    <w:name w:val="WW8Num10z0"/>
    <w:rsid w:val="005D2A00"/>
    <w:rPr>
      <w:rFonts w:ascii="Symbol" w:hAnsi="Symbol"/>
      <w:color w:val="5B9BD5"/>
    </w:rPr>
  </w:style>
  <w:style w:type="character" w:customStyle="1" w:styleId="WW8Num11z0">
    <w:name w:val="WW8Num11z0"/>
    <w:rsid w:val="005D2A00"/>
    <w:rPr>
      <w:rFonts w:ascii="Angsana New" w:hAnsi="Angsana New"/>
      <w:color w:val="000000"/>
      <w:kern w:val="1"/>
      <w:sz w:val="22"/>
      <w:shd w:val="clear" w:color="auto" w:fill="FFFFFF"/>
      <w:lang w:val="el-GR" w:bidi="th-TH"/>
    </w:rPr>
  </w:style>
  <w:style w:type="character" w:customStyle="1" w:styleId="WW8Num7z1">
    <w:name w:val="WW8Num7z1"/>
    <w:rsid w:val="005D2A00"/>
  </w:style>
  <w:style w:type="character" w:customStyle="1" w:styleId="WW8Num7z2">
    <w:name w:val="WW8Num7z2"/>
    <w:rsid w:val="005D2A00"/>
  </w:style>
  <w:style w:type="character" w:customStyle="1" w:styleId="WW8Num7z3">
    <w:name w:val="WW8Num7z3"/>
    <w:rsid w:val="005D2A00"/>
  </w:style>
  <w:style w:type="character" w:customStyle="1" w:styleId="WW8Num7z4">
    <w:name w:val="WW8Num7z4"/>
    <w:rsid w:val="005D2A00"/>
  </w:style>
  <w:style w:type="character" w:customStyle="1" w:styleId="WW8Num7z5">
    <w:name w:val="WW8Num7z5"/>
    <w:rsid w:val="005D2A00"/>
  </w:style>
  <w:style w:type="character" w:customStyle="1" w:styleId="WW8Num7z6">
    <w:name w:val="WW8Num7z6"/>
    <w:rsid w:val="005D2A00"/>
  </w:style>
  <w:style w:type="character" w:customStyle="1" w:styleId="WW8Num7z7">
    <w:name w:val="WW8Num7z7"/>
    <w:rsid w:val="005D2A00"/>
  </w:style>
  <w:style w:type="character" w:customStyle="1" w:styleId="WW8Num7z8">
    <w:name w:val="WW8Num7z8"/>
    <w:rsid w:val="005D2A00"/>
  </w:style>
  <w:style w:type="character" w:customStyle="1" w:styleId="WW8Num10z1">
    <w:name w:val="WW8Num10z1"/>
    <w:rsid w:val="005D2A00"/>
    <w:rPr>
      <w:rFonts w:ascii="Courier New" w:hAnsi="Courier New"/>
    </w:rPr>
  </w:style>
  <w:style w:type="character" w:customStyle="1" w:styleId="WW8Num10z3">
    <w:name w:val="WW8Num10z3"/>
    <w:rsid w:val="005D2A00"/>
    <w:rPr>
      <w:rFonts w:ascii="Symbol" w:hAnsi="Symbol"/>
    </w:rPr>
  </w:style>
  <w:style w:type="character" w:customStyle="1" w:styleId="WW8Num11z1">
    <w:name w:val="WW8Num11z1"/>
    <w:rsid w:val="005D2A00"/>
    <w:rPr>
      <w:rFonts w:ascii="Courier New" w:hAnsi="Courier New"/>
    </w:rPr>
  </w:style>
  <w:style w:type="character" w:customStyle="1" w:styleId="WW8Num11z3">
    <w:name w:val="WW8Num11z3"/>
    <w:rsid w:val="005D2A00"/>
    <w:rPr>
      <w:rFonts w:ascii="Symbol" w:hAnsi="Symbol"/>
    </w:rPr>
  </w:style>
  <w:style w:type="character" w:customStyle="1" w:styleId="WW8Num12z0">
    <w:name w:val="WW8Num12z0"/>
    <w:rsid w:val="005D2A00"/>
    <w:rPr>
      <w:rFonts w:ascii="Angsana New" w:hAnsi="Angsana New"/>
      <w:color w:val="000000"/>
      <w:kern w:val="1"/>
      <w:sz w:val="22"/>
      <w:shd w:val="clear" w:color="auto" w:fill="FFFFFF"/>
      <w:lang w:val="el-GR" w:bidi="th-TH"/>
    </w:rPr>
  </w:style>
  <w:style w:type="character" w:customStyle="1" w:styleId="WW8Num12z1">
    <w:name w:val="WW8Num12z1"/>
    <w:rsid w:val="005D2A00"/>
    <w:rPr>
      <w:rFonts w:ascii="Courier New" w:hAnsi="Courier New"/>
    </w:rPr>
  </w:style>
  <w:style w:type="character" w:customStyle="1" w:styleId="WW8Num12z2">
    <w:name w:val="WW8Num12z2"/>
    <w:rsid w:val="005D2A00"/>
    <w:rPr>
      <w:rFonts w:ascii="Wingdings" w:hAnsi="Wingdings"/>
    </w:rPr>
  </w:style>
  <w:style w:type="character" w:customStyle="1" w:styleId="WW8Num12z3">
    <w:name w:val="WW8Num12z3"/>
    <w:rsid w:val="005D2A00"/>
    <w:rPr>
      <w:rFonts w:ascii="Symbol" w:hAnsi="Symbol"/>
    </w:rPr>
  </w:style>
  <w:style w:type="character" w:customStyle="1" w:styleId="3">
    <w:name w:val="Προεπιλεγμένη γραμματοσειρά3"/>
    <w:rsid w:val="005D2A00"/>
  </w:style>
  <w:style w:type="character" w:customStyle="1" w:styleId="WW-DefaultParagraphFont">
    <w:name w:val="WW-Default Paragraph Font"/>
    <w:rsid w:val="005D2A00"/>
  </w:style>
  <w:style w:type="character" w:customStyle="1" w:styleId="WW8Num10z2">
    <w:name w:val="WW8Num10z2"/>
    <w:rsid w:val="005D2A00"/>
  </w:style>
  <w:style w:type="character" w:customStyle="1" w:styleId="WW8Num10z4">
    <w:name w:val="WW8Num10z4"/>
    <w:rsid w:val="005D2A00"/>
  </w:style>
  <w:style w:type="character" w:customStyle="1" w:styleId="WW8Num10z5">
    <w:name w:val="WW8Num10z5"/>
    <w:rsid w:val="005D2A00"/>
  </w:style>
  <w:style w:type="character" w:customStyle="1" w:styleId="WW8Num10z6">
    <w:name w:val="WW8Num10z6"/>
    <w:rsid w:val="005D2A00"/>
  </w:style>
  <w:style w:type="character" w:customStyle="1" w:styleId="WW8Num10z7">
    <w:name w:val="WW8Num10z7"/>
    <w:rsid w:val="005D2A00"/>
  </w:style>
  <w:style w:type="character" w:customStyle="1" w:styleId="WW8Num10z8">
    <w:name w:val="WW8Num10z8"/>
    <w:rsid w:val="005D2A00"/>
  </w:style>
  <w:style w:type="character" w:customStyle="1" w:styleId="DefaultParagraphFont2">
    <w:name w:val="Default Paragraph Font2"/>
    <w:rsid w:val="005D2A00"/>
  </w:style>
  <w:style w:type="character" w:customStyle="1" w:styleId="WW8Num11z2">
    <w:name w:val="WW8Num11z2"/>
    <w:rsid w:val="005D2A00"/>
  </w:style>
  <w:style w:type="character" w:customStyle="1" w:styleId="WW8Num11z4">
    <w:name w:val="WW8Num11z4"/>
    <w:rsid w:val="005D2A00"/>
  </w:style>
  <w:style w:type="character" w:customStyle="1" w:styleId="WW8Num11z5">
    <w:name w:val="WW8Num11z5"/>
    <w:rsid w:val="005D2A00"/>
  </w:style>
  <w:style w:type="character" w:customStyle="1" w:styleId="WW8Num11z6">
    <w:name w:val="WW8Num11z6"/>
    <w:rsid w:val="005D2A00"/>
  </w:style>
  <w:style w:type="character" w:customStyle="1" w:styleId="WW8Num11z7">
    <w:name w:val="WW8Num11z7"/>
    <w:rsid w:val="005D2A00"/>
  </w:style>
  <w:style w:type="character" w:customStyle="1" w:styleId="WW8Num11z8">
    <w:name w:val="WW8Num11z8"/>
    <w:rsid w:val="005D2A00"/>
  </w:style>
  <w:style w:type="character" w:customStyle="1" w:styleId="WW8Num12z4">
    <w:name w:val="WW8Num12z4"/>
    <w:rsid w:val="005D2A00"/>
  </w:style>
  <w:style w:type="character" w:customStyle="1" w:styleId="WW8Num12z5">
    <w:name w:val="WW8Num12z5"/>
    <w:rsid w:val="005D2A00"/>
  </w:style>
  <w:style w:type="character" w:customStyle="1" w:styleId="WW8Num12z6">
    <w:name w:val="WW8Num12z6"/>
    <w:rsid w:val="005D2A00"/>
  </w:style>
  <w:style w:type="character" w:customStyle="1" w:styleId="WW8Num12z7">
    <w:name w:val="WW8Num12z7"/>
    <w:rsid w:val="005D2A00"/>
  </w:style>
  <w:style w:type="character" w:customStyle="1" w:styleId="WW8Num12z8">
    <w:name w:val="WW8Num12z8"/>
    <w:rsid w:val="005D2A00"/>
  </w:style>
  <w:style w:type="character" w:customStyle="1" w:styleId="WW8Num13z0">
    <w:name w:val="WW8Num13z0"/>
    <w:rsid w:val="005D2A00"/>
    <w:rPr>
      <w:rFonts w:ascii="Symbol" w:hAnsi="Symbol"/>
    </w:rPr>
  </w:style>
  <w:style w:type="character" w:customStyle="1" w:styleId="WW-DefaultParagraphFont1">
    <w:name w:val="WW-Default Paragraph Font1"/>
    <w:rsid w:val="005D2A00"/>
  </w:style>
  <w:style w:type="character" w:customStyle="1" w:styleId="WW8Num13z1">
    <w:name w:val="WW8Num13z1"/>
    <w:rsid w:val="005D2A00"/>
    <w:rPr>
      <w:rFonts w:eastAsia="Times New Roman"/>
      <w:lang w:val="el-GR"/>
    </w:rPr>
  </w:style>
  <w:style w:type="character" w:customStyle="1" w:styleId="WW8Num13z2">
    <w:name w:val="WW8Num13z2"/>
    <w:rsid w:val="005D2A00"/>
  </w:style>
  <w:style w:type="character" w:customStyle="1" w:styleId="WW8Num13z3">
    <w:name w:val="WW8Num13z3"/>
    <w:rsid w:val="005D2A00"/>
  </w:style>
  <w:style w:type="character" w:customStyle="1" w:styleId="WW8Num13z4">
    <w:name w:val="WW8Num13z4"/>
    <w:rsid w:val="005D2A00"/>
  </w:style>
  <w:style w:type="character" w:customStyle="1" w:styleId="WW8Num13z5">
    <w:name w:val="WW8Num13z5"/>
    <w:rsid w:val="005D2A00"/>
  </w:style>
  <w:style w:type="character" w:customStyle="1" w:styleId="WW8Num13z6">
    <w:name w:val="WW8Num13z6"/>
    <w:rsid w:val="005D2A00"/>
  </w:style>
  <w:style w:type="character" w:customStyle="1" w:styleId="WW8Num13z7">
    <w:name w:val="WW8Num13z7"/>
    <w:rsid w:val="005D2A00"/>
  </w:style>
  <w:style w:type="character" w:customStyle="1" w:styleId="WW8Num13z8">
    <w:name w:val="WW8Num13z8"/>
    <w:rsid w:val="005D2A00"/>
  </w:style>
  <w:style w:type="character" w:customStyle="1" w:styleId="WW8Num14z0">
    <w:name w:val="WW8Num14z0"/>
    <w:rsid w:val="005D2A00"/>
    <w:rPr>
      <w:rFonts w:ascii="Symbol" w:hAnsi="Symbol"/>
    </w:rPr>
  </w:style>
  <w:style w:type="character" w:customStyle="1" w:styleId="WW8Num14z1">
    <w:name w:val="WW8Num14z1"/>
    <w:rsid w:val="005D2A00"/>
  </w:style>
  <w:style w:type="character" w:customStyle="1" w:styleId="WW8Num14z2">
    <w:name w:val="WW8Num14z2"/>
    <w:rsid w:val="005D2A00"/>
  </w:style>
  <w:style w:type="character" w:customStyle="1" w:styleId="WW8Num14z3">
    <w:name w:val="WW8Num14z3"/>
    <w:rsid w:val="005D2A00"/>
  </w:style>
  <w:style w:type="character" w:customStyle="1" w:styleId="WW8Num14z4">
    <w:name w:val="WW8Num14z4"/>
    <w:rsid w:val="005D2A00"/>
  </w:style>
  <w:style w:type="character" w:customStyle="1" w:styleId="WW8Num14z5">
    <w:name w:val="WW8Num14z5"/>
    <w:rsid w:val="005D2A00"/>
  </w:style>
  <w:style w:type="character" w:customStyle="1" w:styleId="WW8Num14z6">
    <w:name w:val="WW8Num14z6"/>
    <w:rsid w:val="005D2A00"/>
  </w:style>
  <w:style w:type="character" w:customStyle="1" w:styleId="WW8Num14z7">
    <w:name w:val="WW8Num14z7"/>
    <w:rsid w:val="005D2A00"/>
  </w:style>
  <w:style w:type="character" w:customStyle="1" w:styleId="WW8Num14z8">
    <w:name w:val="WW8Num14z8"/>
    <w:rsid w:val="005D2A00"/>
  </w:style>
  <w:style w:type="character" w:customStyle="1" w:styleId="WW8Num15z0">
    <w:name w:val="WW8Num15z0"/>
    <w:rsid w:val="005D2A00"/>
  </w:style>
  <w:style w:type="character" w:customStyle="1" w:styleId="WW8Num15z1">
    <w:name w:val="WW8Num15z1"/>
    <w:rsid w:val="005D2A00"/>
  </w:style>
  <w:style w:type="character" w:customStyle="1" w:styleId="WW8Num15z2">
    <w:name w:val="WW8Num15z2"/>
    <w:rsid w:val="005D2A00"/>
  </w:style>
  <w:style w:type="character" w:customStyle="1" w:styleId="WW8Num15z3">
    <w:name w:val="WW8Num15z3"/>
    <w:rsid w:val="005D2A00"/>
  </w:style>
  <w:style w:type="character" w:customStyle="1" w:styleId="WW8Num15z4">
    <w:name w:val="WW8Num15z4"/>
    <w:rsid w:val="005D2A00"/>
  </w:style>
  <w:style w:type="character" w:customStyle="1" w:styleId="WW8Num15z5">
    <w:name w:val="WW8Num15z5"/>
    <w:rsid w:val="005D2A00"/>
  </w:style>
  <w:style w:type="character" w:customStyle="1" w:styleId="WW8Num15z6">
    <w:name w:val="WW8Num15z6"/>
    <w:rsid w:val="005D2A00"/>
  </w:style>
  <w:style w:type="character" w:customStyle="1" w:styleId="WW8Num15z7">
    <w:name w:val="WW8Num15z7"/>
    <w:rsid w:val="005D2A00"/>
  </w:style>
  <w:style w:type="character" w:customStyle="1" w:styleId="WW8Num15z8">
    <w:name w:val="WW8Num15z8"/>
    <w:rsid w:val="005D2A00"/>
  </w:style>
  <w:style w:type="character" w:customStyle="1" w:styleId="WW8Num16z0">
    <w:name w:val="WW8Num16z0"/>
    <w:rsid w:val="005D2A00"/>
  </w:style>
  <w:style w:type="character" w:customStyle="1" w:styleId="WW8Num16z1">
    <w:name w:val="WW8Num16z1"/>
    <w:rsid w:val="005D2A00"/>
  </w:style>
  <w:style w:type="character" w:customStyle="1" w:styleId="WW8Num16z2">
    <w:name w:val="WW8Num16z2"/>
    <w:rsid w:val="005D2A00"/>
  </w:style>
  <w:style w:type="character" w:customStyle="1" w:styleId="WW8Num16z3">
    <w:name w:val="WW8Num16z3"/>
    <w:rsid w:val="005D2A00"/>
  </w:style>
  <w:style w:type="character" w:customStyle="1" w:styleId="WW8Num16z4">
    <w:name w:val="WW8Num16z4"/>
    <w:rsid w:val="005D2A00"/>
  </w:style>
  <w:style w:type="character" w:customStyle="1" w:styleId="WW8Num16z5">
    <w:name w:val="WW8Num16z5"/>
    <w:rsid w:val="005D2A00"/>
  </w:style>
  <w:style w:type="character" w:customStyle="1" w:styleId="WW8Num16z6">
    <w:name w:val="WW8Num16z6"/>
    <w:rsid w:val="005D2A00"/>
  </w:style>
  <w:style w:type="character" w:customStyle="1" w:styleId="WW8Num16z7">
    <w:name w:val="WW8Num16z7"/>
    <w:rsid w:val="005D2A00"/>
  </w:style>
  <w:style w:type="character" w:customStyle="1" w:styleId="WW8Num16z8">
    <w:name w:val="WW8Num16z8"/>
    <w:rsid w:val="005D2A00"/>
  </w:style>
  <w:style w:type="character" w:customStyle="1" w:styleId="WW-DefaultParagraphFont11">
    <w:name w:val="WW-Default Paragraph Font11"/>
    <w:rsid w:val="005D2A00"/>
  </w:style>
  <w:style w:type="character" w:customStyle="1" w:styleId="WW-DefaultParagraphFont111">
    <w:name w:val="WW-Default Paragraph Font111"/>
    <w:rsid w:val="005D2A00"/>
  </w:style>
  <w:style w:type="character" w:customStyle="1" w:styleId="WW-DefaultParagraphFont1111">
    <w:name w:val="WW-Default Paragraph Font1111"/>
    <w:rsid w:val="005D2A00"/>
  </w:style>
  <w:style w:type="character" w:customStyle="1" w:styleId="WW-DefaultParagraphFont11111">
    <w:name w:val="WW-Default Paragraph Font11111"/>
    <w:rsid w:val="005D2A00"/>
  </w:style>
  <w:style w:type="character" w:customStyle="1" w:styleId="WW-DefaultParagraphFont111111">
    <w:name w:val="WW-Default Paragraph Font111111"/>
    <w:rsid w:val="005D2A00"/>
  </w:style>
  <w:style w:type="character" w:customStyle="1" w:styleId="WW8Num17z0">
    <w:name w:val="WW8Num17z0"/>
    <w:rsid w:val="005D2A00"/>
  </w:style>
  <w:style w:type="character" w:customStyle="1" w:styleId="WW8Num17z1">
    <w:name w:val="WW8Num17z1"/>
    <w:rsid w:val="005D2A00"/>
  </w:style>
  <w:style w:type="character" w:customStyle="1" w:styleId="WW8Num17z2">
    <w:name w:val="WW8Num17z2"/>
    <w:rsid w:val="005D2A00"/>
  </w:style>
  <w:style w:type="character" w:customStyle="1" w:styleId="WW8Num17z3">
    <w:name w:val="WW8Num17z3"/>
    <w:rsid w:val="005D2A00"/>
  </w:style>
  <w:style w:type="character" w:customStyle="1" w:styleId="WW8Num17z4">
    <w:name w:val="WW8Num17z4"/>
    <w:rsid w:val="005D2A00"/>
  </w:style>
  <w:style w:type="character" w:customStyle="1" w:styleId="WW8Num17z5">
    <w:name w:val="WW8Num17z5"/>
    <w:rsid w:val="005D2A00"/>
  </w:style>
  <w:style w:type="character" w:customStyle="1" w:styleId="WW8Num17z6">
    <w:name w:val="WW8Num17z6"/>
    <w:rsid w:val="005D2A00"/>
  </w:style>
  <w:style w:type="character" w:customStyle="1" w:styleId="WW8Num17z7">
    <w:name w:val="WW8Num17z7"/>
    <w:rsid w:val="005D2A00"/>
  </w:style>
  <w:style w:type="character" w:customStyle="1" w:styleId="WW8Num17z8">
    <w:name w:val="WW8Num17z8"/>
    <w:rsid w:val="005D2A00"/>
  </w:style>
  <w:style w:type="character" w:customStyle="1" w:styleId="WW8Num18z0">
    <w:name w:val="WW8Num18z0"/>
    <w:rsid w:val="005D2A00"/>
  </w:style>
  <w:style w:type="character" w:customStyle="1" w:styleId="WW8Num18z1">
    <w:name w:val="WW8Num18z1"/>
    <w:rsid w:val="005D2A00"/>
  </w:style>
  <w:style w:type="character" w:customStyle="1" w:styleId="WW8Num18z2">
    <w:name w:val="WW8Num18z2"/>
    <w:rsid w:val="005D2A00"/>
  </w:style>
  <w:style w:type="character" w:customStyle="1" w:styleId="WW8Num18z3">
    <w:name w:val="WW8Num18z3"/>
    <w:rsid w:val="005D2A00"/>
  </w:style>
  <w:style w:type="character" w:customStyle="1" w:styleId="WW8Num18z4">
    <w:name w:val="WW8Num18z4"/>
    <w:rsid w:val="005D2A00"/>
  </w:style>
  <w:style w:type="character" w:customStyle="1" w:styleId="WW8Num18z5">
    <w:name w:val="WW8Num18z5"/>
    <w:rsid w:val="005D2A00"/>
  </w:style>
  <w:style w:type="character" w:customStyle="1" w:styleId="WW8Num18z6">
    <w:name w:val="WW8Num18z6"/>
    <w:rsid w:val="005D2A00"/>
  </w:style>
  <w:style w:type="character" w:customStyle="1" w:styleId="WW8Num18z7">
    <w:name w:val="WW8Num18z7"/>
    <w:rsid w:val="005D2A00"/>
  </w:style>
  <w:style w:type="character" w:customStyle="1" w:styleId="WW8Num18z8">
    <w:name w:val="WW8Num18z8"/>
    <w:rsid w:val="005D2A00"/>
  </w:style>
  <w:style w:type="character" w:customStyle="1" w:styleId="WW8Num3z1">
    <w:name w:val="WW8Num3z1"/>
    <w:rsid w:val="005D2A00"/>
  </w:style>
  <w:style w:type="character" w:customStyle="1" w:styleId="WW8Num3z2">
    <w:name w:val="WW8Num3z2"/>
    <w:rsid w:val="005D2A00"/>
  </w:style>
  <w:style w:type="character" w:customStyle="1" w:styleId="WW8Num3z3">
    <w:name w:val="WW8Num3z3"/>
    <w:rsid w:val="005D2A00"/>
  </w:style>
  <w:style w:type="character" w:customStyle="1" w:styleId="WW8Num3z4">
    <w:name w:val="WW8Num3z4"/>
    <w:rsid w:val="005D2A00"/>
    <w:rPr>
      <w:rFonts w:ascii="Arial" w:hAnsi="Arial"/>
      <w:sz w:val="20"/>
    </w:rPr>
  </w:style>
  <w:style w:type="character" w:customStyle="1" w:styleId="WW8Num3z5">
    <w:name w:val="WW8Num3z5"/>
    <w:rsid w:val="005D2A00"/>
  </w:style>
  <w:style w:type="character" w:customStyle="1" w:styleId="WW8Num3z6">
    <w:name w:val="WW8Num3z6"/>
    <w:rsid w:val="005D2A00"/>
  </w:style>
  <w:style w:type="character" w:customStyle="1" w:styleId="WW8Num3z7">
    <w:name w:val="WW8Num3z7"/>
    <w:rsid w:val="005D2A00"/>
  </w:style>
  <w:style w:type="character" w:customStyle="1" w:styleId="WW8Num3z8">
    <w:name w:val="WW8Num3z8"/>
    <w:rsid w:val="005D2A00"/>
  </w:style>
  <w:style w:type="character" w:customStyle="1" w:styleId="WW-DefaultParagraphFont1111111">
    <w:name w:val="WW-Default Paragraph Font1111111"/>
    <w:rsid w:val="005D2A00"/>
  </w:style>
  <w:style w:type="character" w:customStyle="1" w:styleId="WW-DefaultParagraphFont11111111">
    <w:name w:val="WW-Default Paragraph Font11111111"/>
    <w:rsid w:val="005D2A00"/>
  </w:style>
  <w:style w:type="character" w:customStyle="1" w:styleId="WW-DefaultParagraphFont111111111">
    <w:name w:val="WW-Default Paragraph Font111111111"/>
    <w:rsid w:val="005D2A00"/>
  </w:style>
  <w:style w:type="character" w:customStyle="1" w:styleId="WW-DefaultParagraphFont1111111111">
    <w:name w:val="WW-Default Paragraph Font1111111111"/>
    <w:rsid w:val="005D2A00"/>
  </w:style>
  <w:style w:type="character" w:customStyle="1" w:styleId="2">
    <w:name w:val="Προεπιλεγμένη γραμματοσειρά2"/>
    <w:rsid w:val="005D2A00"/>
  </w:style>
  <w:style w:type="character" w:customStyle="1" w:styleId="WW8Num19z0">
    <w:name w:val="WW8Num19z0"/>
    <w:rsid w:val="005D2A00"/>
    <w:rPr>
      <w:rFonts w:ascii="Calibri" w:hAnsi="Calibri"/>
    </w:rPr>
  </w:style>
  <w:style w:type="character" w:customStyle="1" w:styleId="WW8Num19z1">
    <w:name w:val="WW8Num19z1"/>
    <w:rsid w:val="005D2A00"/>
  </w:style>
  <w:style w:type="character" w:customStyle="1" w:styleId="WW8Num20z0">
    <w:name w:val="WW8Num20z0"/>
    <w:rsid w:val="005D2A00"/>
    <w:rPr>
      <w:rFonts w:ascii="Calibri" w:eastAsia="Times New Roman" w:hAnsi="Calibri"/>
    </w:rPr>
  </w:style>
  <w:style w:type="character" w:customStyle="1" w:styleId="WW8Num20z1">
    <w:name w:val="WW8Num20z1"/>
    <w:rsid w:val="005D2A00"/>
    <w:rPr>
      <w:rFonts w:ascii="Courier New" w:hAnsi="Courier New"/>
    </w:rPr>
  </w:style>
  <w:style w:type="character" w:customStyle="1" w:styleId="WW8Num20z2">
    <w:name w:val="WW8Num20z2"/>
    <w:rsid w:val="005D2A00"/>
    <w:rPr>
      <w:rFonts w:ascii="Wingdings" w:hAnsi="Wingdings"/>
    </w:rPr>
  </w:style>
  <w:style w:type="character" w:customStyle="1" w:styleId="WW8Num20z3">
    <w:name w:val="WW8Num20z3"/>
    <w:rsid w:val="005D2A00"/>
    <w:rPr>
      <w:rFonts w:ascii="Symbol" w:hAnsi="Symbol"/>
    </w:rPr>
  </w:style>
  <w:style w:type="character" w:customStyle="1" w:styleId="WW-DefaultParagraphFont11111111111">
    <w:name w:val="WW-Default Paragraph Font11111111111"/>
    <w:rsid w:val="005D2A00"/>
  </w:style>
  <w:style w:type="character" w:customStyle="1" w:styleId="WW8Num19z2">
    <w:name w:val="WW8Num19z2"/>
    <w:rsid w:val="005D2A00"/>
  </w:style>
  <w:style w:type="character" w:customStyle="1" w:styleId="WW8Num19z3">
    <w:name w:val="WW8Num19z3"/>
    <w:rsid w:val="005D2A00"/>
  </w:style>
  <w:style w:type="character" w:customStyle="1" w:styleId="WW8Num19z4">
    <w:name w:val="WW8Num19z4"/>
    <w:rsid w:val="005D2A00"/>
  </w:style>
  <w:style w:type="character" w:customStyle="1" w:styleId="WW8Num19z5">
    <w:name w:val="WW8Num19z5"/>
    <w:rsid w:val="005D2A00"/>
  </w:style>
  <w:style w:type="character" w:customStyle="1" w:styleId="WW8Num19z6">
    <w:name w:val="WW8Num19z6"/>
    <w:rsid w:val="005D2A00"/>
  </w:style>
  <w:style w:type="character" w:customStyle="1" w:styleId="WW8Num19z7">
    <w:name w:val="WW8Num19z7"/>
    <w:rsid w:val="005D2A00"/>
  </w:style>
  <w:style w:type="character" w:customStyle="1" w:styleId="WW8Num19z8">
    <w:name w:val="WW8Num19z8"/>
    <w:rsid w:val="005D2A00"/>
  </w:style>
  <w:style w:type="character" w:customStyle="1" w:styleId="WW8Num20z4">
    <w:name w:val="WW8Num20z4"/>
    <w:rsid w:val="005D2A00"/>
  </w:style>
  <w:style w:type="character" w:customStyle="1" w:styleId="WW8Num20z5">
    <w:name w:val="WW8Num20z5"/>
    <w:rsid w:val="005D2A00"/>
  </w:style>
  <w:style w:type="character" w:customStyle="1" w:styleId="WW8Num20z6">
    <w:name w:val="WW8Num20z6"/>
    <w:rsid w:val="005D2A00"/>
  </w:style>
  <w:style w:type="character" w:customStyle="1" w:styleId="WW8Num20z7">
    <w:name w:val="WW8Num20z7"/>
    <w:rsid w:val="005D2A00"/>
  </w:style>
  <w:style w:type="character" w:customStyle="1" w:styleId="WW8Num20z8">
    <w:name w:val="WW8Num20z8"/>
    <w:rsid w:val="005D2A00"/>
  </w:style>
  <w:style w:type="character" w:customStyle="1" w:styleId="WW-DefaultParagraphFont111111111111">
    <w:name w:val="WW-Default Paragraph Font111111111111"/>
    <w:rsid w:val="005D2A00"/>
  </w:style>
  <w:style w:type="character" w:customStyle="1" w:styleId="WW-DefaultParagraphFont1111111111111">
    <w:name w:val="WW-Default Paragraph Font1111111111111"/>
    <w:rsid w:val="005D2A00"/>
  </w:style>
  <w:style w:type="character" w:customStyle="1" w:styleId="WW8Num21z0">
    <w:name w:val="WW8Num21z0"/>
    <w:rsid w:val="005D2A00"/>
    <w:rPr>
      <w:rFonts w:ascii="Calibri" w:hAnsi="Calibri"/>
    </w:rPr>
  </w:style>
  <w:style w:type="character" w:customStyle="1" w:styleId="WW8Num21z1">
    <w:name w:val="WW8Num21z1"/>
    <w:rsid w:val="005D2A00"/>
    <w:rPr>
      <w:rFonts w:ascii="Courier New" w:hAnsi="Courier New"/>
    </w:rPr>
  </w:style>
  <w:style w:type="character" w:customStyle="1" w:styleId="WW8Num21z2">
    <w:name w:val="WW8Num21z2"/>
    <w:rsid w:val="005D2A00"/>
    <w:rPr>
      <w:rFonts w:ascii="Wingdings" w:hAnsi="Wingdings"/>
    </w:rPr>
  </w:style>
  <w:style w:type="character" w:customStyle="1" w:styleId="WW8Num21z3">
    <w:name w:val="WW8Num21z3"/>
    <w:rsid w:val="005D2A00"/>
    <w:rPr>
      <w:rFonts w:ascii="Symbol" w:hAnsi="Symbol"/>
    </w:rPr>
  </w:style>
  <w:style w:type="character" w:customStyle="1" w:styleId="WW8Num22z0">
    <w:name w:val="WW8Num22z0"/>
    <w:rsid w:val="005D2A00"/>
    <w:rPr>
      <w:rFonts w:ascii="Symbol" w:hAnsi="Symbol"/>
    </w:rPr>
  </w:style>
  <w:style w:type="character" w:customStyle="1" w:styleId="WW8Num22z1">
    <w:name w:val="WW8Num22z1"/>
    <w:rsid w:val="005D2A00"/>
    <w:rPr>
      <w:rFonts w:ascii="Courier New" w:hAnsi="Courier New"/>
    </w:rPr>
  </w:style>
  <w:style w:type="character" w:customStyle="1" w:styleId="WW8Num22z2">
    <w:name w:val="WW8Num22z2"/>
    <w:rsid w:val="005D2A00"/>
    <w:rPr>
      <w:rFonts w:ascii="Wingdings" w:hAnsi="Wingdings"/>
    </w:rPr>
  </w:style>
  <w:style w:type="character" w:customStyle="1" w:styleId="WW8Num23z0">
    <w:name w:val="WW8Num23z0"/>
    <w:rsid w:val="005D2A00"/>
    <w:rPr>
      <w:rFonts w:ascii="Calibri" w:hAnsi="Calibri"/>
    </w:rPr>
  </w:style>
  <w:style w:type="character" w:customStyle="1" w:styleId="WW8Num23z1">
    <w:name w:val="WW8Num23z1"/>
    <w:rsid w:val="005D2A00"/>
    <w:rPr>
      <w:rFonts w:ascii="Courier New" w:hAnsi="Courier New"/>
    </w:rPr>
  </w:style>
  <w:style w:type="character" w:customStyle="1" w:styleId="WW8Num23z2">
    <w:name w:val="WW8Num23z2"/>
    <w:rsid w:val="005D2A00"/>
    <w:rPr>
      <w:rFonts w:ascii="Wingdings" w:hAnsi="Wingdings"/>
    </w:rPr>
  </w:style>
  <w:style w:type="character" w:customStyle="1" w:styleId="WW8Num23z3">
    <w:name w:val="WW8Num23z3"/>
    <w:rsid w:val="005D2A00"/>
    <w:rPr>
      <w:rFonts w:ascii="Symbol" w:hAnsi="Symbol"/>
    </w:rPr>
  </w:style>
  <w:style w:type="character" w:customStyle="1" w:styleId="WW8Num24z0">
    <w:name w:val="WW8Num24z0"/>
    <w:rsid w:val="005D2A00"/>
    <w:rPr>
      <w:rFonts w:ascii="Symbol" w:hAnsi="Symbol"/>
      <w:strike/>
      <w:color w:val="0070C0"/>
      <w:position w:val="0"/>
      <w:sz w:val="24"/>
      <w:vertAlign w:val="baseline"/>
      <w:lang w:val="el-GR"/>
    </w:rPr>
  </w:style>
  <w:style w:type="character" w:customStyle="1" w:styleId="WW8Num24z1">
    <w:name w:val="WW8Num24z1"/>
    <w:rsid w:val="005D2A00"/>
    <w:rPr>
      <w:rFonts w:ascii="Courier New" w:hAnsi="Courier New"/>
    </w:rPr>
  </w:style>
  <w:style w:type="character" w:customStyle="1" w:styleId="WW8Num24z2">
    <w:name w:val="WW8Num24z2"/>
    <w:rsid w:val="005D2A00"/>
    <w:rPr>
      <w:rFonts w:ascii="Wingdings" w:hAnsi="Wingdings"/>
    </w:rPr>
  </w:style>
  <w:style w:type="character" w:customStyle="1" w:styleId="WW8Num25z0">
    <w:name w:val="WW8Num25z0"/>
    <w:rsid w:val="005D2A00"/>
    <w:rPr>
      <w:rFonts w:ascii="Symbol" w:hAnsi="Symbol"/>
    </w:rPr>
  </w:style>
  <w:style w:type="character" w:customStyle="1" w:styleId="WW8Num25z1">
    <w:name w:val="WW8Num25z1"/>
    <w:rsid w:val="005D2A00"/>
    <w:rPr>
      <w:rFonts w:ascii="Courier New" w:hAnsi="Courier New"/>
    </w:rPr>
  </w:style>
  <w:style w:type="character" w:customStyle="1" w:styleId="WW8Num25z2">
    <w:name w:val="WW8Num25z2"/>
    <w:rsid w:val="005D2A00"/>
    <w:rPr>
      <w:rFonts w:ascii="Wingdings" w:hAnsi="Wingdings"/>
    </w:rPr>
  </w:style>
  <w:style w:type="character" w:customStyle="1" w:styleId="WW8Num26z0">
    <w:name w:val="WW8Num26z0"/>
    <w:rsid w:val="005D2A00"/>
    <w:rPr>
      <w:rFonts w:ascii="Symbol" w:hAnsi="Symbol"/>
    </w:rPr>
  </w:style>
  <w:style w:type="character" w:customStyle="1" w:styleId="WW8Num26z1">
    <w:name w:val="WW8Num26z1"/>
    <w:rsid w:val="005D2A00"/>
    <w:rPr>
      <w:rFonts w:ascii="Courier New" w:hAnsi="Courier New"/>
    </w:rPr>
  </w:style>
  <w:style w:type="character" w:customStyle="1" w:styleId="WW8Num26z2">
    <w:name w:val="WW8Num26z2"/>
    <w:rsid w:val="005D2A00"/>
    <w:rPr>
      <w:rFonts w:ascii="Wingdings" w:hAnsi="Wingdings"/>
    </w:rPr>
  </w:style>
  <w:style w:type="character" w:customStyle="1" w:styleId="WW8Num27z0">
    <w:name w:val="WW8Num27z0"/>
    <w:rsid w:val="005D2A00"/>
    <w:rPr>
      <w:rFonts w:ascii="Calibri" w:hAnsi="Calibri"/>
    </w:rPr>
  </w:style>
  <w:style w:type="character" w:customStyle="1" w:styleId="WW8Num27z1">
    <w:name w:val="WW8Num27z1"/>
    <w:rsid w:val="005D2A00"/>
    <w:rPr>
      <w:rFonts w:ascii="Courier New" w:hAnsi="Courier New"/>
    </w:rPr>
  </w:style>
  <w:style w:type="character" w:customStyle="1" w:styleId="WW8Num27z2">
    <w:name w:val="WW8Num27z2"/>
    <w:rsid w:val="005D2A00"/>
    <w:rPr>
      <w:rFonts w:ascii="Wingdings" w:hAnsi="Wingdings"/>
    </w:rPr>
  </w:style>
  <w:style w:type="character" w:customStyle="1" w:styleId="WW8Num27z3">
    <w:name w:val="WW8Num27z3"/>
    <w:rsid w:val="005D2A00"/>
    <w:rPr>
      <w:rFonts w:ascii="Symbol" w:hAnsi="Symbol"/>
    </w:rPr>
  </w:style>
  <w:style w:type="character" w:customStyle="1" w:styleId="WW8Num28z0">
    <w:name w:val="WW8Num28z0"/>
    <w:rsid w:val="005D2A00"/>
    <w:rPr>
      <w:rFonts w:ascii="Symbol" w:hAnsi="Symbol"/>
    </w:rPr>
  </w:style>
  <w:style w:type="character" w:customStyle="1" w:styleId="WW8Num28z1">
    <w:name w:val="WW8Num28z1"/>
    <w:rsid w:val="005D2A00"/>
    <w:rPr>
      <w:rFonts w:ascii="Courier New" w:hAnsi="Courier New"/>
    </w:rPr>
  </w:style>
  <w:style w:type="character" w:customStyle="1" w:styleId="WW8Num28z2">
    <w:name w:val="WW8Num28z2"/>
    <w:rsid w:val="005D2A00"/>
    <w:rPr>
      <w:rFonts w:ascii="Wingdings" w:hAnsi="Wingdings"/>
    </w:rPr>
  </w:style>
  <w:style w:type="character" w:customStyle="1" w:styleId="WW8Num29z0">
    <w:name w:val="WW8Num29z0"/>
    <w:rsid w:val="005D2A00"/>
    <w:rPr>
      <w:rFonts w:ascii="Calibri" w:hAnsi="Calibri"/>
    </w:rPr>
  </w:style>
  <w:style w:type="character" w:customStyle="1" w:styleId="WW8Num29z1">
    <w:name w:val="WW8Num29z1"/>
    <w:rsid w:val="005D2A00"/>
    <w:rPr>
      <w:rFonts w:ascii="Courier New" w:hAnsi="Courier New"/>
    </w:rPr>
  </w:style>
  <w:style w:type="character" w:customStyle="1" w:styleId="WW8Num29z2">
    <w:name w:val="WW8Num29z2"/>
    <w:rsid w:val="005D2A00"/>
    <w:rPr>
      <w:rFonts w:ascii="Wingdings" w:hAnsi="Wingdings"/>
    </w:rPr>
  </w:style>
  <w:style w:type="character" w:customStyle="1" w:styleId="WW8Num29z3">
    <w:name w:val="WW8Num29z3"/>
    <w:rsid w:val="005D2A00"/>
    <w:rPr>
      <w:rFonts w:ascii="Symbol" w:hAnsi="Symbol"/>
    </w:rPr>
  </w:style>
  <w:style w:type="character" w:customStyle="1" w:styleId="WW8Num30z0">
    <w:name w:val="WW8Num30z0"/>
    <w:rsid w:val="005D2A00"/>
    <w:rPr>
      <w:rFonts w:ascii="Symbol" w:hAnsi="Symbol"/>
      <w:shd w:val="clear" w:color="auto" w:fill="FFFF00"/>
    </w:rPr>
  </w:style>
  <w:style w:type="character" w:customStyle="1" w:styleId="WW8Num30z1">
    <w:name w:val="WW8Num30z1"/>
    <w:rsid w:val="005D2A00"/>
    <w:rPr>
      <w:rFonts w:ascii="Courier New" w:hAnsi="Courier New"/>
    </w:rPr>
  </w:style>
  <w:style w:type="character" w:customStyle="1" w:styleId="WW8Num30z2">
    <w:name w:val="WW8Num30z2"/>
    <w:rsid w:val="005D2A00"/>
    <w:rPr>
      <w:rFonts w:ascii="Wingdings" w:hAnsi="Wingdings"/>
    </w:rPr>
  </w:style>
  <w:style w:type="character" w:customStyle="1" w:styleId="WW8Num31z0">
    <w:name w:val="WW8Num31z0"/>
    <w:rsid w:val="005D2A00"/>
  </w:style>
  <w:style w:type="character" w:customStyle="1" w:styleId="WW8Num32z0">
    <w:name w:val="WW8Num32z0"/>
    <w:rsid w:val="005D2A00"/>
  </w:style>
  <w:style w:type="character" w:customStyle="1" w:styleId="WW8Num32z1">
    <w:name w:val="WW8Num32z1"/>
    <w:rsid w:val="005D2A00"/>
  </w:style>
  <w:style w:type="character" w:customStyle="1" w:styleId="WW8Num32z2">
    <w:name w:val="WW8Num32z2"/>
    <w:rsid w:val="005D2A00"/>
  </w:style>
  <w:style w:type="character" w:customStyle="1" w:styleId="WW8Num32z3">
    <w:name w:val="WW8Num32z3"/>
    <w:rsid w:val="005D2A00"/>
  </w:style>
  <w:style w:type="character" w:customStyle="1" w:styleId="WW8Num32z4">
    <w:name w:val="WW8Num32z4"/>
    <w:rsid w:val="005D2A00"/>
  </w:style>
  <w:style w:type="character" w:customStyle="1" w:styleId="WW8Num32z5">
    <w:name w:val="WW8Num32z5"/>
    <w:rsid w:val="005D2A00"/>
  </w:style>
  <w:style w:type="character" w:customStyle="1" w:styleId="WW8Num32z6">
    <w:name w:val="WW8Num32z6"/>
    <w:rsid w:val="005D2A00"/>
  </w:style>
  <w:style w:type="character" w:customStyle="1" w:styleId="WW8Num32z7">
    <w:name w:val="WW8Num32z7"/>
    <w:rsid w:val="005D2A00"/>
  </w:style>
  <w:style w:type="character" w:customStyle="1" w:styleId="WW8Num32z8">
    <w:name w:val="WW8Num32z8"/>
    <w:rsid w:val="005D2A00"/>
  </w:style>
  <w:style w:type="character" w:customStyle="1" w:styleId="WW8Num33z0">
    <w:name w:val="WW8Num33z0"/>
    <w:rsid w:val="005D2A00"/>
    <w:rPr>
      <w:rFonts w:ascii="Symbol" w:eastAsia="Times New Roman" w:hAnsi="Symbol"/>
    </w:rPr>
  </w:style>
  <w:style w:type="character" w:customStyle="1" w:styleId="WW8Num33z1">
    <w:name w:val="WW8Num33z1"/>
    <w:rsid w:val="005D2A00"/>
    <w:rPr>
      <w:rFonts w:ascii="Courier New" w:hAnsi="Courier New"/>
    </w:rPr>
  </w:style>
  <w:style w:type="character" w:customStyle="1" w:styleId="WW8Num33z2">
    <w:name w:val="WW8Num33z2"/>
    <w:rsid w:val="005D2A00"/>
    <w:rPr>
      <w:rFonts w:ascii="Wingdings" w:hAnsi="Wingdings"/>
    </w:rPr>
  </w:style>
  <w:style w:type="character" w:customStyle="1" w:styleId="WW8Num34z0">
    <w:name w:val="WW8Num34z0"/>
    <w:rsid w:val="005D2A00"/>
    <w:rPr>
      <w:rFonts w:ascii="Symbol" w:hAnsi="Symbol"/>
    </w:rPr>
  </w:style>
  <w:style w:type="character" w:customStyle="1" w:styleId="WW8Num34z1">
    <w:name w:val="WW8Num34z1"/>
    <w:rsid w:val="005D2A00"/>
    <w:rPr>
      <w:rFonts w:ascii="Courier New" w:hAnsi="Courier New"/>
    </w:rPr>
  </w:style>
  <w:style w:type="character" w:customStyle="1" w:styleId="WW8Num34z2">
    <w:name w:val="WW8Num34z2"/>
    <w:rsid w:val="005D2A00"/>
    <w:rPr>
      <w:rFonts w:ascii="Wingdings" w:hAnsi="Wingdings"/>
    </w:rPr>
  </w:style>
  <w:style w:type="character" w:customStyle="1" w:styleId="WW8Num35z0">
    <w:name w:val="WW8Num35z0"/>
    <w:rsid w:val="005D2A00"/>
    <w:rPr>
      <w:rFonts w:ascii="Calibri" w:hAnsi="Calibri"/>
    </w:rPr>
  </w:style>
  <w:style w:type="character" w:customStyle="1" w:styleId="WW8Num35z1">
    <w:name w:val="WW8Num35z1"/>
    <w:rsid w:val="005D2A00"/>
    <w:rPr>
      <w:rFonts w:ascii="Courier New" w:hAnsi="Courier New"/>
    </w:rPr>
  </w:style>
  <w:style w:type="character" w:customStyle="1" w:styleId="WW8Num35z2">
    <w:name w:val="WW8Num35z2"/>
    <w:rsid w:val="005D2A00"/>
    <w:rPr>
      <w:rFonts w:ascii="Wingdings" w:hAnsi="Wingdings"/>
    </w:rPr>
  </w:style>
  <w:style w:type="character" w:customStyle="1" w:styleId="WW8Num35z3">
    <w:name w:val="WW8Num35z3"/>
    <w:rsid w:val="005D2A00"/>
    <w:rPr>
      <w:rFonts w:ascii="Symbol" w:hAnsi="Symbol"/>
    </w:rPr>
  </w:style>
  <w:style w:type="character" w:customStyle="1" w:styleId="WW8Num36z0">
    <w:name w:val="WW8Num36z0"/>
    <w:rsid w:val="005D2A00"/>
    <w:rPr>
      <w:lang w:val="el-GR"/>
    </w:rPr>
  </w:style>
  <w:style w:type="character" w:customStyle="1" w:styleId="WW8Num36z1">
    <w:name w:val="WW8Num36z1"/>
    <w:rsid w:val="005D2A00"/>
  </w:style>
  <w:style w:type="character" w:customStyle="1" w:styleId="WW8Num36z2">
    <w:name w:val="WW8Num36z2"/>
    <w:rsid w:val="005D2A00"/>
  </w:style>
  <w:style w:type="character" w:customStyle="1" w:styleId="WW8Num36z3">
    <w:name w:val="WW8Num36z3"/>
    <w:rsid w:val="005D2A00"/>
  </w:style>
  <w:style w:type="character" w:customStyle="1" w:styleId="WW8Num36z4">
    <w:name w:val="WW8Num36z4"/>
    <w:rsid w:val="005D2A00"/>
  </w:style>
  <w:style w:type="character" w:customStyle="1" w:styleId="WW8Num36z5">
    <w:name w:val="WW8Num36z5"/>
    <w:rsid w:val="005D2A00"/>
  </w:style>
  <w:style w:type="character" w:customStyle="1" w:styleId="WW8Num36z6">
    <w:name w:val="WW8Num36z6"/>
    <w:rsid w:val="005D2A00"/>
  </w:style>
  <w:style w:type="character" w:customStyle="1" w:styleId="WW8Num36z7">
    <w:name w:val="WW8Num36z7"/>
    <w:rsid w:val="005D2A00"/>
  </w:style>
  <w:style w:type="character" w:customStyle="1" w:styleId="WW8Num36z8">
    <w:name w:val="WW8Num36z8"/>
    <w:rsid w:val="005D2A00"/>
  </w:style>
  <w:style w:type="character" w:customStyle="1" w:styleId="WW8Num37z0">
    <w:name w:val="WW8Num37z0"/>
    <w:rsid w:val="005D2A00"/>
    <w:rPr>
      <w:rFonts w:ascii="Calibri" w:hAnsi="Calibri"/>
    </w:rPr>
  </w:style>
  <w:style w:type="character" w:customStyle="1" w:styleId="WW8Num37z1">
    <w:name w:val="WW8Num37z1"/>
    <w:rsid w:val="005D2A00"/>
    <w:rPr>
      <w:rFonts w:ascii="Courier New" w:hAnsi="Courier New"/>
    </w:rPr>
  </w:style>
  <w:style w:type="character" w:customStyle="1" w:styleId="WW8Num37z2">
    <w:name w:val="WW8Num37z2"/>
    <w:rsid w:val="005D2A00"/>
    <w:rPr>
      <w:rFonts w:ascii="Wingdings" w:hAnsi="Wingdings"/>
    </w:rPr>
  </w:style>
  <w:style w:type="character" w:customStyle="1" w:styleId="WW8Num37z3">
    <w:name w:val="WW8Num37z3"/>
    <w:rsid w:val="005D2A00"/>
    <w:rPr>
      <w:rFonts w:ascii="Symbol" w:hAnsi="Symbol"/>
    </w:rPr>
  </w:style>
  <w:style w:type="character" w:customStyle="1" w:styleId="WW8Num38z0">
    <w:name w:val="WW8Num38z0"/>
    <w:rsid w:val="005D2A00"/>
  </w:style>
  <w:style w:type="character" w:customStyle="1" w:styleId="WW8Num38z1">
    <w:name w:val="WW8Num38z1"/>
    <w:rsid w:val="005D2A00"/>
  </w:style>
  <w:style w:type="character" w:customStyle="1" w:styleId="WW8Num38z2">
    <w:name w:val="WW8Num38z2"/>
    <w:rsid w:val="005D2A00"/>
  </w:style>
  <w:style w:type="character" w:customStyle="1" w:styleId="WW8Num38z3">
    <w:name w:val="WW8Num38z3"/>
    <w:rsid w:val="005D2A00"/>
  </w:style>
  <w:style w:type="character" w:customStyle="1" w:styleId="WW8Num38z4">
    <w:name w:val="WW8Num38z4"/>
    <w:rsid w:val="005D2A00"/>
  </w:style>
  <w:style w:type="character" w:customStyle="1" w:styleId="WW8Num38z5">
    <w:name w:val="WW8Num38z5"/>
    <w:rsid w:val="005D2A00"/>
  </w:style>
  <w:style w:type="character" w:customStyle="1" w:styleId="WW8Num38z6">
    <w:name w:val="WW8Num38z6"/>
    <w:rsid w:val="005D2A00"/>
  </w:style>
  <w:style w:type="character" w:customStyle="1" w:styleId="WW8Num38z7">
    <w:name w:val="WW8Num38z7"/>
    <w:rsid w:val="005D2A00"/>
  </w:style>
  <w:style w:type="character" w:customStyle="1" w:styleId="WW8Num38z8">
    <w:name w:val="WW8Num38z8"/>
    <w:rsid w:val="005D2A00"/>
  </w:style>
  <w:style w:type="character" w:customStyle="1" w:styleId="WW-DefaultParagraphFont11111111111111">
    <w:name w:val="WW-Default Paragraph Font11111111111111"/>
    <w:rsid w:val="005D2A00"/>
  </w:style>
  <w:style w:type="character" w:customStyle="1" w:styleId="WW8Num4z1">
    <w:name w:val="WW8Num4z1"/>
    <w:rsid w:val="005D2A00"/>
  </w:style>
  <w:style w:type="character" w:customStyle="1" w:styleId="WW8Num5z1">
    <w:name w:val="WW8Num5z1"/>
    <w:rsid w:val="005D2A00"/>
  </w:style>
  <w:style w:type="character" w:customStyle="1" w:styleId="WW8Num6z1">
    <w:name w:val="WW8Num6z1"/>
    <w:rsid w:val="005D2A00"/>
    <w:rPr>
      <w:rFonts w:ascii="Times New Roman" w:hAnsi="Times New Roman"/>
      <w:color w:val="000000"/>
      <w:position w:val="0"/>
      <w:sz w:val="21"/>
      <w:u w:val="none" w:color="000000"/>
      <w:vertAlign w:val="baseline"/>
    </w:rPr>
  </w:style>
  <w:style w:type="character" w:customStyle="1" w:styleId="WW8Num29z4">
    <w:name w:val="WW8Num29z4"/>
    <w:rsid w:val="005D2A00"/>
  </w:style>
  <w:style w:type="character" w:customStyle="1" w:styleId="WW8Num29z5">
    <w:name w:val="WW8Num29z5"/>
    <w:rsid w:val="005D2A00"/>
  </w:style>
  <w:style w:type="character" w:customStyle="1" w:styleId="WW8Num29z6">
    <w:name w:val="WW8Num29z6"/>
    <w:rsid w:val="005D2A00"/>
  </w:style>
  <w:style w:type="character" w:customStyle="1" w:styleId="WW8Num29z7">
    <w:name w:val="WW8Num29z7"/>
    <w:rsid w:val="005D2A00"/>
  </w:style>
  <w:style w:type="character" w:customStyle="1" w:styleId="WW8Num29z8">
    <w:name w:val="WW8Num29z8"/>
    <w:rsid w:val="005D2A00"/>
  </w:style>
  <w:style w:type="character" w:customStyle="1" w:styleId="WW8Num30z3">
    <w:name w:val="WW8Num30z3"/>
    <w:rsid w:val="005D2A00"/>
    <w:rPr>
      <w:rFonts w:ascii="Symbol" w:hAnsi="Symbol"/>
    </w:rPr>
  </w:style>
  <w:style w:type="character" w:customStyle="1" w:styleId="WW8Num31z1">
    <w:name w:val="WW8Num31z1"/>
    <w:rsid w:val="005D2A00"/>
  </w:style>
  <w:style w:type="character" w:customStyle="1" w:styleId="WW8Num31z2">
    <w:name w:val="WW8Num31z2"/>
    <w:rsid w:val="005D2A00"/>
  </w:style>
  <w:style w:type="character" w:customStyle="1" w:styleId="WW8Num31z3">
    <w:name w:val="WW8Num31z3"/>
    <w:rsid w:val="005D2A00"/>
  </w:style>
  <w:style w:type="character" w:customStyle="1" w:styleId="WW8Num31z4">
    <w:name w:val="WW8Num31z4"/>
    <w:rsid w:val="005D2A00"/>
  </w:style>
  <w:style w:type="character" w:customStyle="1" w:styleId="WW8Num31z5">
    <w:name w:val="WW8Num31z5"/>
    <w:rsid w:val="005D2A00"/>
  </w:style>
  <w:style w:type="character" w:customStyle="1" w:styleId="WW8Num31z6">
    <w:name w:val="WW8Num31z6"/>
    <w:rsid w:val="005D2A00"/>
  </w:style>
  <w:style w:type="character" w:customStyle="1" w:styleId="WW8Num31z7">
    <w:name w:val="WW8Num31z7"/>
    <w:rsid w:val="005D2A00"/>
  </w:style>
  <w:style w:type="character" w:customStyle="1" w:styleId="WW8Num31z8">
    <w:name w:val="WW8Num31z8"/>
    <w:rsid w:val="005D2A00"/>
  </w:style>
  <w:style w:type="character" w:customStyle="1" w:styleId="WW8Num39z0">
    <w:name w:val="WW8Num39z0"/>
    <w:rsid w:val="005D2A00"/>
    <w:rPr>
      <w:rFonts w:ascii="Calibri" w:hAnsi="Calibri"/>
    </w:rPr>
  </w:style>
  <w:style w:type="character" w:customStyle="1" w:styleId="WW8Num39z1">
    <w:name w:val="WW8Num39z1"/>
    <w:rsid w:val="005D2A00"/>
    <w:rPr>
      <w:rFonts w:ascii="Courier New" w:hAnsi="Courier New"/>
    </w:rPr>
  </w:style>
  <w:style w:type="character" w:customStyle="1" w:styleId="WW8Num39z2">
    <w:name w:val="WW8Num39z2"/>
    <w:rsid w:val="005D2A00"/>
    <w:rPr>
      <w:rFonts w:ascii="Wingdings" w:hAnsi="Wingdings"/>
    </w:rPr>
  </w:style>
  <w:style w:type="character" w:customStyle="1" w:styleId="WW8Num39z3">
    <w:name w:val="WW8Num39z3"/>
    <w:rsid w:val="005D2A00"/>
    <w:rPr>
      <w:rFonts w:ascii="Symbol" w:hAnsi="Symbol"/>
    </w:rPr>
  </w:style>
  <w:style w:type="character" w:customStyle="1" w:styleId="WW8Num40z0">
    <w:name w:val="WW8Num40z0"/>
    <w:rsid w:val="005D2A00"/>
    <w:rPr>
      <w:rFonts w:ascii="Symbol" w:hAnsi="Symbol"/>
    </w:rPr>
  </w:style>
  <w:style w:type="character" w:customStyle="1" w:styleId="WW8Num40z1">
    <w:name w:val="WW8Num40z1"/>
    <w:rsid w:val="005D2A00"/>
    <w:rPr>
      <w:rFonts w:ascii="Courier New" w:hAnsi="Courier New"/>
    </w:rPr>
  </w:style>
  <w:style w:type="character" w:customStyle="1" w:styleId="WW8Num40z2">
    <w:name w:val="WW8Num40z2"/>
    <w:rsid w:val="005D2A00"/>
    <w:rPr>
      <w:rFonts w:ascii="Wingdings" w:hAnsi="Wingdings"/>
    </w:rPr>
  </w:style>
  <w:style w:type="character" w:customStyle="1" w:styleId="WW8Num41z0">
    <w:name w:val="WW8Num41z0"/>
    <w:rsid w:val="005D2A00"/>
    <w:rPr>
      <w:rFonts w:ascii="Arial" w:hAnsi="Arial"/>
      <w:b/>
      <w:sz w:val="20"/>
    </w:rPr>
  </w:style>
  <w:style w:type="character" w:customStyle="1" w:styleId="WW8Num41z1">
    <w:name w:val="WW8Num41z1"/>
    <w:rsid w:val="005D2A00"/>
  </w:style>
  <w:style w:type="character" w:customStyle="1" w:styleId="WW8Num41z2">
    <w:name w:val="WW8Num41z2"/>
    <w:rsid w:val="005D2A00"/>
    <w:rPr>
      <w:rFonts w:ascii="Arial" w:hAnsi="Arial"/>
    </w:rPr>
  </w:style>
  <w:style w:type="character" w:customStyle="1" w:styleId="WW8Num41z3">
    <w:name w:val="WW8Num41z3"/>
    <w:rsid w:val="005D2A00"/>
    <w:rPr>
      <w:rFonts w:ascii="Arial" w:hAnsi="Arial"/>
      <w:sz w:val="20"/>
    </w:rPr>
  </w:style>
  <w:style w:type="character" w:customStyle="1" w:styleId="DefaultParagraphFont1">
    <w:name w:val="Default Paragraph Font1"/>
    <w:rsid w:val="005D2A00"/>
  </w:style>
  <w:style w:type="character" w:customStyle="1" w:styleId="DateChar">
    <w:name w:val="Date Char"/>
    <w:rsid w:val="005D2A00"/>
    <w:rPr>
      <w:sz w:val="24"/>
      <w:lang w:val="en-GB"/>
    </w:rPr>
  </w:style>
  <w:style w:type="character" w:customStyle="1" w:styleId="FooterChar">
    <w:name w:val="Footer Char"/>
    <w:rsid w:val="005D2A00"/>
    <w:rPr>
      <w:rFonts w:eastAsia="MS Mincho"/>
      <w:sz w:val="24"/>
      <w:lang w:val="en-US" w:eastAsia="ja-JP"/>
    </w:rPr>
  </w:style>
  <w:style w:type="character" w:styleId="CommentReference">
    <w:name w:val="annotation reference"/>
    <w:qFormat/>
    <w:rsid w:val="005D2A00"/>
    <w:rPr>
      <w:rFonts w:cs="Times New Roman"/>
      <w:sz w:val="16"/>
    </w:rPr>
  </w:style>
  <w:style w:type="character" w:styleId="Hyperlink">
    <w:name w:val="Hyperlink"/>
    <w:uiPriority w:val="99"/>
    <w:rsid w:val="005D2A00"/>
    <w:rPr>
      <w:rFonts w:cs="Times New Roman"/>
      <w:color w:val="0000FF"/>
      <w:u w:val="single"/>
    </w:rPr>
  </w:style>
  <w:style w:type="character" w:customStyle="1" w:styleId="HeaderChar">
    <w:name w:val="Header Char"/>
    <w:rsid w:val="005D2A00"/>
    <w:rPr>
      <w:sz w:val="24"/>
      <w:lang w:val="en-GB"/>
    </w:rPr>
  </w:style>
  <w:style w:type="character" w:styleId="PageNumber">
    <w:name w:val="page number"/>
    <w:uiPriority w:val="99"/>
    <w:qFormat/>
    <w:rsid w:val="005D2A00"/>
    <w:rPr>
      <w:rFonts w:cs="Times New Roman"/>
    </w:rPr>
  </w:style>
  <w:style w:type="character" w:customStyle="1" w:styleId="BalloonTextChar">
    <w:name w:val="Balloon Text Char"/>
    <w:rsid w:val="005D2A00"/>
    <w:rPr>
      <w:rFonts w:ascii="Tahoma" w:hAnsi="Tahoma"/>
      <w:sz w:val="16"/>
      <w:lang w:val="en-GB"/>
    </w:rPr>
  </w:style>
  <w:style w:type="character" w:customStyle="1" w:styleId="CommentTextChar">
    <w:name w:val="Comment Text Char"/>
    <w:uiPriority w:val="99"/>
    <w:rsid w:val="005D2A00"/>
    <w:rPr>
      <w:lang w:val="en-GB"/>
    </w:rPr>
  </w:style>
  <w:style w:type="character" w:customStyle="1" w:styleId="CommentSubjectChar">
    <w:name w:val="Comment Subject Char"/>
    <w:rsid w:val="005D2A00"/>
    <w:rPr>
      <w:b/>
      <w:lang w:val="en-GB"/>
    </w:rPr>
  </w:style>
  <w:style w:type="character" w:customStyle="1" w:styleId="BodyTextChar">
    <w:name w:val="Body Text Char"/>
    <w:rsid w:val="005D2A00"/>
    <w:rPr>
      <w:sz w:val="24"/>
      <w:lang w:val="en-GB"/>
    </w:rPr>
  </w:style>
  <w:style w:type="character" w:styleId="PlaceholderText">
    <w:name w:val="Placeholder Text"/>
    <w:rsid w:val="005D2A00"/>
    <w:rPr>
      <w:color w:val="808080"/>
    </w:rPr>
  </w:style>
  <w:style w:type="character" w:customStyle="1" w:styleId="a">
    <w:name w:val="Χαρακτήρες υποσημείωσης"/>
    <w:rsid w:val="005D2A00"/>
    <w:rPr>
      <w:vertAlign w:val="superscript"/>
    </w:rPr>
  </w:style>
  <w:style w:type="character" w:customStyle="1" w:styleId="FootnoteTextChar">
    <w:name w:val="Footnote Text Char"/>
    <w:rsid w:val="005D2A00"/>
    <w:rPr>
      <w:rFonts w:ascii="Calibri" w:hAnsi="Calibri"/>
    </w:rPr>
  </w:style>
  <w:style w:type="character" w:customStyle="1" w:styleId="DocTitleChar">
    <w:name w:val="Doc Title Char"/>
    <w:rsid w:val="005D2A00"/>
    <w:rPr>
      <w:rFonts w:ascii="Arial" w:hAnsi="Arial"/>
      <w:color w:val="333399"/>
      <w:sz w:val="32"/>
      <w:lang w:val="en-US"/>
    </w:rPr>
  </w:style>
  <w:style w:type="character" w:customStyle="1" w:styleId="Style1Char">
    <w:name w:val="Style1 Char"/>
    <w:rsid w:val="005D2A00"/>
    <w:rPr>
      <w:rFonts w:ascii="Calibri" w:hAnsi="Calibri"/>
      <w:b/>
      <w:color w:val="333399"/>
      <w:sz w:val="40"/>
      <w:lang w:val="en-US"/>
    </w:rPr>
  </w:style>
  <w:style w:type="character" w:customStyle="1" w:styleId="ContentsChar">
    <w:name w:val="Contents Char"/>
    <w:rsid w:val="005D2A00"/>
    <w:rPr>
      <w:rFonts w:ascii="Calibri" w:hAnsi="Calibri"/>
      <w:b/>
      <w:color w:val="333399"/>
      <w:sz w:val="32"/>
      <w:lang w:val="en-US"/>
    </w:rPr>
  </w:style>
  <w:style w:type="character" w:customStyle="1" w:styleId="EndnoteTextChar">
    <w:name w:val="Endnote Text Char"/>
    <w:rsid w:val="005D2A00"/>
    <w:rPr>
      <w:rFonts w:ascii="Calibri" w:hAnsi="Calibri"/>
      <w:lang w:val="en-GB"/>
    </w:rPr>
  </w:style>
  <w:style w:type="character" w:customStyle="1" w:styleId="a0">
    <w:name w:val="Χαρακτήρες σημείωσης τέλους"/>
    <w:rsid w:val="005D2A00"/>
    <w:rPr>
      <w:vertAlign w:val="superscript"/>
    </w:rPr>
  </w:style>
  <w:style w:type="character" w:customStyle="1" w:styleId="FootnoteReference2">
    <w:name w:val="Footnote Reference2"/>
    <w:rsid w:val="005D2A00"/>
    <w:rPr>
      <w:vertAlign w:val="superscript"/>
    </w:rPr>
  </w:style>
  <w:style w:type="character" w:customStyle="1" w:styleId="EndnoteReference1">
    <w:name w:val="Endnote Reference1"/>
    <w:rsid w:val="005D2A00"/>
    <w:rPr>
      <w:vertAlign w:val="superscript"/>
    </w:rPr>
  </w:style>
  <w:style w:type="character" w:customStyle="1" w:styleId="a1">
    <w:name w:val="Κουκκίδες"/>
    <w:rsid w:val="005D2A00"/>
    <w:rPr>
      <w:rFonts w:ascii="OpenSymbol" w:eastAsia="Times New Roman" w:hAnsi="OpenSymbol"/>
    </w:rPr>
  </w:style>
  <w:style w:type="character" w:styleId="Strong">
    <w:name w:val="Strong"/>
    <w:uiPriority w:val="99"/>
    <w:qFormat/>
    <w:rsid w:val="005D2A00"/>
    <w:rPr>
      <w:rFonts w:cs="Times New Roman"/>
      <w:b/>
    </w:rPr>
  </w:style>
  <w:style w:type="character" w:customStyle="1" w:styleId="1">
    <w:name w:val="Προεπιλεγμένη γραμματοσειρά1"/>
    <w:rsid w:val="005D2A00"/>
  </w:style>
  <w:style w:type="character" w:customStyle="1" w:styleId="a2">
    <w:name w:val="Σύμβολο υποσημείωσης"/>
    <w:rsid w:val="005D2A00"/>
    <w:rPr>
      <w:vertAlign w:val="superscript"/>
    </w:rPr>
  </w:style>
  <w:style w:type="character" w:styleId="Emphasis">
    <w:name w:val="Emphasis"/>
    <w:qFormat/>
    <w:rsid w:val="005D2A00"/>
    <w:rPr>
      <w:rFonts w:cs="Times New Roman"/>
      <w:i/>
    </w:rPr>
  </w:style>
  <w:style w:type="character" w:customStyle="1" w:styleId="a3">
    <w:name w:val="Χαρακτήρες αρίθμησης"/>
    <w:rsid w:val="005D2A00"/>
  </w:style>
  <w:style w:type="character" w:customStyle="1" w:styleId="normalwithoutspacingChar">
    <w:name w:val="normal_without_spacing Char"/>
    <w:rsid w:val="005D2A00"/>
    <w:rPr>
      <w:rFonts w:ascii="Calibri" w:hAnsi="Calibri"/>
      <w:sz w:val="24"/>
    </w:rPr>
  </w:style>
  <w:style w:type="character" w:customStyle="1" w:styleId="FootnoteTextChar1">
    <w:name w:val="Footnote Text Char1"/>
    <w:rsid w:val="005D2A00"/>
    <w:rPr>
      <w:rFonts w:ascii="Calibri" w:hAnsi="Calibri"/>
      <w:lang w:val="en-IE" w:eastAsia="zh-CN"/>
    </w:rPr>
  </w:style>
  <w:style w:type="character" w:customStyle="1" w:styleId="foothangingChar">
    <w:name w:val="foot_hanging Char"/>
    <w:rsid w:val="005D2A00"/>
    <w:rPr>
      <w:rFonts w:ascii="Calibri" w:hAnsi="Calibri"/>
      <w:sz w:val="18"/>
      <w:lang w:val="en-IE" w:eastAsia="zh-CN"/>
    </w:rPr>
  </w:style>
  <w:style w:type="character" w:customStyle="1" w:styleId="HTMLPreformattedChar">
    <w:name w:val="HTML Preformatted Char"/>
    <w:uiPriority w:val="99"/>
    <w:rsid w:val="005D2A00"/>
    <w:rPr>
      <w:rFonts w:ascii="Courier New" w:hAnsi="Courier New"/>
    </w:rPr>
  </w:style>
  <w:style w:type="character" w:customStyle="1" w:styleId="apple-converted-space">
    <w:name w:val="apple-converted-space"/>
    <w:rsid w:val="005D2A00"/>
    <w:rPr>
      <w:rFonts w:cs="Times New Roman"/>
    </w:rPr>
  </w:style>
  <w:style w:type="character" w:customStyle="1" w:styleId="BodyTextIndent3Char">
    <w:name w:val="Body Text Indent 3 Char"/>
    <w:rsid w:val="005D2A00"/>
    <w:rPr>
      <w:rFonts w:ascii="Calibri" w:hAnsi="Calibri"/>
      <w:sz w:val="16"/>
      <w:lang w:val="en-GB"/>
    </w:rPr>
  </w:style>
  <w:style w:type="character" w:customStyle="1" w:styleId="WW-FootnoteReference">
    <w:name w:val="WW-Footnote Reference"/>
    <w:rsid w:val="005D2A00"/>
    <w:rPr>
      <w:vertAlign w:val="superscript"/>
    </w:rPr>
  </w:style>
  <w:style w:type="character" w:customStyle="1" w:styleId="WW-EndnoteReference">
    <w:name w:val="WW-Endnote Reference"/>
    <w:rsid w:val="005D2A00"/>
    <w:rPr>
      <w:vertAlign w:val="superscript"/>
    </w:rPr>
  </w:style>
  <w:style w:type="character" w:customStyle="1" w:styleId="FootnoteReference1">
    <w:name w:val="Footnote Reference1"/>
    <w:rsid w:val="005D2A00"/>
    <w:rPr>
      <w:vertAlign w:val="superscript"/>
    </w:rPr>
  </w:style>
  <w:style w:type="character" w:customStyle="1" w:styleId="FootnoteTextChar2">
    <w:name w:val="Footnote Text Char2"/>
    <w:rsid w:val="005D2A00"/>
    <w:rPr>
      <w:rFonts w:ascii="Calibri" w:hAnsi="Calibri"/>
      <w:sz w:val="18"/>
      <w:lang w:val="en-IE" w:eastAsia="zh-CN"/>
    </w:rPr>
  </w:style>
  <w:style w:type="character" w:customStyle="1" w:styleId="foothangingChar1">
    <w:name w:val="foot_hanging Char1"/>
    <w:rsid w:val="005D2A00"/>
    <w:rPr>
      <w:rFonts w:ascii="Calibri" w:hAnsi="Calibri"/>
      <w:sz w:val="18"/>
      <w:lang w:val="en-IE" w:eastAsia="zh-CN"/>
    </w:rPr>
  </w:style>
  <w:style w:type="character" w:customStyle="1" w:styleId="footersChar">
    <w:name w:val="footers Char"/>
    <w:rsid w:val="005D2A00"/>
    <w:rPr>
      <w:rFonts w:ascii="Calibri" w:hAnsi="Calibri"/>
      <w:sz w:val="18"/>
      <w:lang w:val="en-IE" w:eastAsia="zh-CN"/>
    </w:rPr>
  </w:style>
  <w:style w:type="character" w:customStyle="1" w:styleId="CommentTextChar1">
    <w:name w:val="Comment Text Char1"/>
    <w:rsid w:val="005D2A00"/>
    <w:rPr>
      <w:rFonts w:ascii="Calibri" w:hAnsi="Calibri"/>
      <w:lang w:val="en-GB" w:eastAsia="zh-CN"/>
    </w:rPr>
  </w:style>
  <w:style w:type="character" w:customStyle="1" w:styleId="HTMLPreformattedChar1">
    <w:name w:val="HTML Preformatted Char1"/>
    <w:rsid w:val="005D2A00"/>
    <w:rPr>
      <w:rFonts w:ascii="Courier New" w:hAnsi="Courier New"/>
      <w:lang w:eastAsia="zh-CN"/>
    </w:rPr>
  </w:style>
  <w:style w:type="character" w:customStyle="1" w:styleId="BodyText3Char">
    <w:name w:val="Body Text 3 Char"/>
    <w:rsid w:val="005D2A00"/>
    <w:rPr>
      <w:rFonts w:ascii="Calibri" w:hAnsi="Calibri"/>
      <w:sz w:val="16"/>
      <w:lang w:val="en-GB" w:eastAsia="zh-CN"/>
    </w:rPr>
  </w:style>
  <w:style w:type="character" w:customStyle="1" w:styleId="WW-FootnoteReference1">
    <w:name w:val="WW-Footnote Reference1"/>
    <w:rsid w:val="005D2A00"/>
    <w:rPr>
      <w:vertAlign w:val="superscript"/>
    </w:rPr>
  </w:style>
  <w:style w:type="character" w:customStyle="1" w:styleId="WW-EndnoteReference1">
    <w:name w:val="WW-Endnote Reference1"/>
    <w:rsid w:val="005D2A00"/>
    <w:rPr>
      <w:vertAlign w:val="superscript"/>
    </w:rPr>
  </w:style>
  <w:style w:type="character" w:customStyle="1" w:styleId="WW-FootnoteReference2">
    <w:name w:val="WW-Footnote Reference2"/>
    <w:rsid w:val="005D2A00"/>
    <w:rPr>
      <w:vertAlign w:val="superscript"/>
    </w:rPr>
  </w:style>
  <w:style w:type="character" w:customStyle="1" w:styleId="WW-EndnoteReference2">
    <w:name w:val="WW-Endnote Reference2"/>
    <w:rsid w:val="005D2A00"/>
    <w:rPr>
      <w:vertAlign w:val="superscript"/>
    </w:rPr>
  </w:style>
  <w:style w:type="character" w:customStyle="1" w:styleId="FootnoteTextChar3">
    <w:name w:val="Footnote Text Char3"/>
    <w:rsid w:val="005D2A00"/>
    <w:rPr>
      <w:rFonts w:ascii="Calibri" w:hAnsi="Calibri"/>
      <w:sz w:val="18"/>
      <w:lang w:val="en-IE" w:eastAsia="zh-CN"/>
    </w:rPr>
  </w:style>
  <w:style w:type="character" w:customStyle="1" w:styleId="foothangingChar2">
    <w:name w:val="foot_hanging Char2"/>
    <w:rsid w:val="005D2A00"/>
    <w:rPr>
      <w:rFonts w:ascii="Calibri" w:hAnsi="Calibri"/>
      <w:sz w:val="18"/>
      <w:lang w:val="en-IE" w:eastAsia="zh-CN"/>
    </w:rPr>
  </w:style>
  <w:style w:type="character" w:customStyle="1" w:styleId="footersChar1">
    <w:name w:val="footers Char1"/>
    <w:rsid w:val="005D2A00"/>
    <w:rPr>
      <w:rFonts w:ascii="Calibri" w:hAnsi="Calibri"/>
      <w:sz w:val="18"/>
      <w:lang w:val="en-IE" w:eastAsia="zh-CN"/>
    </w:rPr>
  </w:style>
  <w:style w:type="character" w:customStyle="1" w:styleId="foootChar">
    <w:name w:val="fooot Char"/>
    <w:rsid w:val="005D2A00"/>
    <w:rPr>
      <w:rFonts w:ascii="Calibri" w:hAnsi="Calibri"/>
      <w:sz w:val="18"/>
      <w:lang w:val="en-IE" w:eastAsia="zh-CN"/>
    </w:rPr>
  </w:style>
  <w:style w:type="character" w:customStyle="1" w:styleId="10">
    <w:name w:val="Παραπομπή υποσημείωσης1"/>
    <w:rsid w:val="005D2A00"/>
    <w:rPr>
      <w:vertAlign w:val="superscript"/>
    </w:rPr>
  </w:style>
  <w:style w:type="character" w:customStyle="1" w:styleId="11">
    <w:name w:val="Παραπομπή σημείωσης τέλους1"/>
    <w:rsid w:val="005D2A00"/>
    <w:rPr>
      <w:vertAlign w:val="superscript"/>
    </w:rPr>
  </w:style>
  <w:style w:type="character" w:customStyle="1" w:styleId="Char">
    <w:name w:val="Κείμενο πλαισίου Char"/>
    <w:link w:val="a4"/>
    <w:uiPriority w:val="99"/>
    <w:qFormat/>
    <w:rsid w:val="005D2A00"/>
    <w:rPr>
      <w:rFonts w:ascii="Tahoma" w:hAnsi="Tahoma"/>
      <w:sz w:val="16"/>
      <w:lang w:val="en-GB"/>
    </w:rPr>
  </w:style>
  <w:style w:type="character" w:customStyle="1" w:styleId="12">
    <w:name w:val="Παραπομπή σχολίου1"/>
    <w:rsid w:val="005D2A00"/>
    <w:rPr>
      <w:sz w:val="16"/>
    </w:rPr>
  </w:style>
  <w:style w:type="character" w:customStyle="1" w:styleId="Char0">
    <w:name w:val="Κείμενο σχολίου Char"/>
    <w:qFormat/>
    <w:rsid w:val="005D2A00"/>
    <w:rPr>
      <w:rFonts w:ascii="Calibri" w:hAnsi="Calibri"/>
      <w:lang w:val="en-GB"/>
    </w:rPr>
  </w:style>
  <w:style w:type="character" w:customStyle="1" w:styleId="Char1">
    <w:name w:val="Θέμα σχολίου Char"/>
    <w:uiPriority w:val="99"/>
    <w:qFormat/>
    <w:rsid w:val="005D2A00"/>
    <w:rPr>
      <w:rFonts w:ascii="Calibri" w:hAnsi="Calibri"/>
      <w:b/>
      <w:lang w:val="en-GB"/>
    </w:rPr>
  </w:style>
  <w:style w:type="character" w:customStyle="1" w:styleId="-HTMLChar">
    <w:name w:val="Προ-διαμορφωμένο HTML Char"/>
    <w:rsid w:val="005D2A00"/>
    <w:rPr>
      <w:rFonts w:ascii="Courier New" w:hAnsi="Courier New"/>
    </w:rPr>
  </w:style>
  <w:style w:type="character" w:customStyle="1" w:styleId="WW-FootnoteReference3">
    <w:name w:val="WW-Footnote Reference3"/>
    <w:rsid w:val="005D2A00"/>
    <w:rPr>
      <w:vertAlign w:val="superscript"/>
    </w:rPr>
  </w:style>
  <w:style w:type="character" w:customStyle="1" w:styleId="WW-EndnoteReference3">
    <w:name w:val="WW-Endnote Reference3"/>
    <w:rsid w:val="005D2A00"/>
    <w:rPr>
      <w:vertAlign w:val="superscript"/>
    </w:rPr>
  </w:style>
  <w:style w:type="character" w:customStyle="1" w:styleId="WW-FootnoteReference4">
    <w:name w:val="WW-Footnote Reference4"/>
    <w:rsid w:val="005D2A00"/>
    <w:rPr>
      <w:vertAlign w:val="superscript"/>
    </w:rPr>
  </w:style>
  <w:style w:type="character" w:customStyle="1" w:styleId="WW-EndnoteReference4">
    <w:name w:val="WW-Endnote Reference4"/>
    <w:rsid w:val="005D2A00"/>
    <w:rPr>
      <w:vertAlign w:val="superscript"/>
    </w:rPr>
  </w:style>
  <w:style w:type="character" w:customStyle="1" w:styleId="WW-FootnoteReference5">
    <w:name w:val="WW-Footnote Reference5"/>
    <w:rsid w:val="005D2A00"/>
    <w:rPr>
      <w:vertAlign w:val="superscript"/>
    </w:rPr>
  </w:style>
  <w:style w:type="character" w:customStyle="1" w:styleId="WW-EndnoteReference5">
    <w:name w:val="WW-Endnote Reference5"/>
    <w:rsid w:val="005D2A00"/>
    <w:rPr>
      <w:vertAlign w:val="superscript"/>
    </w:rPr>
  </w:style>
  <w:style w:type="character" w:customStyle="1" w:styleId="WW-FootnoteReference6">
    <w:name w:val="WW-Footnote Reference6"/>
    <w:rsid w:val="005D2A00"/>
    <w:rPr>
      <w:vertAlign w:val="superscript"/>
    </w:rPr>
  </w:style>
  <w:style w:type="character" w:styleId="FollowedHyperlink">
    <w:name w:val="FollowedHyperlink"/>
    <w:rsid w:val="005D2A00"/>
    <w:rPr>
      <w:rFonts w:cs="Times New Roman"/>
      <w:color w:val="800000"/>
      <w:u w:val="single"/>
    </w:rPr>
  </w:style>
  <w:style w:type="character" w:customStyle="1" w:styleId="WW-EndnoteReference6">
    <w:name w:val="WW-Endnote Reference6"/>
    <w:rsid w:val="005D2A00"/>
    <w:rPr>
      <w:vertAlign w:val="superscript"/>
    </w:rPr>
  </w:style>
  <w:style w:type="character" w:customStyle="1" w:styleId="WW-FootnoteReference7">
    <w:name w:val="WW-Footnote Reference7"/>
    <w:rsid w:val="005D2A00"/>
    <w:rPr>
      <w:vertAlign w:val="superscript"/>
    </w:rPr>
  </w:style>
  <w:style w:type="character" w:customStyle="1" w:styleId="WW-EndnoteReference7">
    <w:name w:val="WW-Endnote Reference7"/>
    <w:rsid w:val="005D2A00"/>
    <w:rPr>
      <w:vertAlign w:val="superscript"/>
    </w:rPr>
  </w:style>
  <w:style w:type="character" w:customStyle="1" w:styleId="WW-FootnoteReference8">
    <w:name w:val="WW-Footnote Reference8"/>
    <w:rsid w:val="005D2A00"/>
    <w:rPr>
      <w:vertAlign w:val="superscript"/>
    </w:rPr>
  </w:style>
  <w:style w:type="character" w:customStyle="1" w:styleId="WW-EndnoteReference8">
    <w:name w:val="WW-Endnote Reference8"/>
    <w:rsid w:val="005D2A00"/>
    <w:rPr>
      <w:vertAlign w:val="superscript"/>
    </w:rPr>
  </w:style>
  <w:style w:type="character" w:customStyle="1" w:styleId="WW-FootnoteReference9">
    <w:name w:val="WW-Footnote Reference9"/>
    <w:rsid w:val="005D2A00"/>
    <w:rPr>
      <w:vertAlign w:val="superscript"/>
    </w:rPr>
  </w:style>
  <w:style w:type="character" w:customStyle="1" w:styleId="WW-EndnoteReference9">
    <w:name w:val="WW-Endnote Reference9"/>
    <w:rsid w:val="005D2A00"/>
    <w:rPr>
      <w:vertAlign w:val="superscript"/>
    </w:rPr>
  </w:style>
  <w:style w:type="character" w:customStyle="1" w:styleId="WW-FootnoteReference10">
    <w:name w:val="WW-Footnote Reference10"/>
    <w:rsid w:val="005D2A00"/>
    <w:rPr>
      <w:vertAlign w:val="superscript"/>
    </w:rPr>
  </w:style>
  <w:style w:type="character" w:customStyle="1" w:styleId="WW-EndnoteReference10">
    <w:name w:val="WW-Endnote Reference10"/>
    <w:rsid w:val="005D2A00"/>
    <w:rPr>
      <w:vertAlign w:val="superscript"/>
    </w:rPr>
  </w:style>
  <w:style w:type="character" w:customStyle="1" w:styleId="WW-FootnoteReference11">
    <w:name w:val="WW-Footnote Reference11"/>
    <w:rsid w:val="005D2A00"/>
    <w:rPr>
      <w:vertAlign w:val="superscript"/>
    </w:rPr>
  </w:style>
  <w:style w:type="character" w:customStyle="1" w:styleId="WW-EndnoteReference11">
    <w:name w:val="WW-Endnote Reference11"/>
    <w:rsid w:val="005D2A00"/>
    <w:rPr>
      <w:vertAlign w:val="superscript"/>
    </w:rPr>
  </w:style>
  <w:style w:type="character" w:customStyle="1" w:styleId="WW-FootnoteReference12">
    <w:name w:val="WW-Footnote Reference12"/>
    <w:rsid w:val="005D2A00"/>
    <w:rPr>
      <w:vertAlign w:val="superscript"/>
    </w:rPr>
  </w:style>
  <w:style w:type="character" w:customStyle="1" w:styleId="WW-EndnoteReference12">
    <w:name w:val="WW-Endnote Reference12"/>
    <w:rsid w:val="005D2A00"/>
    <w:rPr>
      <w:vertAlign w:val="superscript"/>
    </w:rPr>
  </w:style>
  <w:style w:type="character" w:customStyle="1" w:styleId="WW-FootnoteReference13">
    <w:name w:val="WW-Footnote Reference13"/>
    <w:rsid w:val="005D2A00"/>
    <w:rPr>
      <w:vertAlign w:val="superscript"/>
    </w:rPr>
  </w:style>
  <w:style w:type="character" w:customStyle="1" w:styleId="WW-EndnoteReference13">
    <w:name w:val="WW-Endnote Reference13"/>
    <w:rsid w:val="005D2A00"/>
    <w:rPr>
      <w:vertAlign w:val="superscript"/>
    </w:rPr>
  </w:style>
  <w:style w:type="character" w:styleId="FootnoteReference">
    <w:name w:val="footnote reference"/>
    <w:uiPriority w:val="99"/>
    <w:qFormat/>
    <w:rsid w:val="005D2A00"/>
    <w:rPr>
      <w:rFonts w:cs="Times New Roman"/>
      <w:vertAlign w:val="superscript"/>
    </w:rPr>
  </w:style>
  <w:style w:type="character" w:styleId="EndnoteReference">
    <w:name w:val="endnote reference"/>
    <w:rsid w:val="005D2A00"/>
    <w:rPr>
      <w:rFonts w:cs="Times New Roman"/>
      <w:vertAlign w:val="superscript"/>
    </w:rPr>
  </w:style>
  <w:style w:type="character" w:customStyle="1" w:styleId="20">
    <w:name w:val="Παραπομπή υποσημείωσης2"/>
    <w:rsid w:val="005D2A00"/>
    <w:rPr>
      <w:vertAlign w:val="superscript"/>
    </w:rPr>
  </w:style>
  <w:style w:type="character" w:customStyle="1" w:styleId="21">
    <w:name w:val="Παραπομπή σημείωσης τέλους2"/>
    <w:rsid w:val="005D2A00"/>
    <w:rPr>
      <w:vertAlign w:val="superscript"/>
    </w:rPr>
  </w:style>
  <w:style w:type="character" w:customStyle="1" w:styleId="WW-FootnoteReference14">
    <w:name w:val="WW-Footnote Reference14"/>
    <w:rsid w:val="005D2A00"/>
    <w:rPr>
      <w:vertAlign w:val="superscript"/>
    </w:rPr>
  </w:style>
  <w:style w:type="character" w:customStyle="1" w:styleId="WW-EndnoteReference14">
    <w:name w:val="WW-Endnote Reference14"/>
    <w:rsid w:val="005D2A00"/>
    <w:rPr>
      <w:vertAlign w:val="superscript"/>
    </w:rPr>
  </w:style>
  <w:style w:type="paragraph" w:customStyle="1" w:styleId="a5">
    <w:name w:val="Επικεφαλίδα"/>
    <w:basedOn w:val="Normal"/>
    <w:next w:val="BodyText"/>
    <w:qFormat/>
    <w:rsid w:val="005D2A00"/>
    <w:pPr>
      <w:keepNext/>
      <w:spacing w:before="240"/>
    </w:pPr>
    <w:rPr>
      <w:rFonts w:ascii="Liberation Sans" w:eastAsia="Microsoft YaHei" w:hAnsi="Liberation Sans" w:cs="Mangal"/>
      <w:sz w:val="28"/>
      <w:szCs w:val="28"/>
    </w:rPr>
  </w:style>
  <w:style w:type="paragraph" w:styleId="BodyText">
    <w:name w:val="Body Text"/>
    <w:basedOn w:val="Normal"/>
    <w:link w:val="BodyTextChar1"/>
    <w:uiPriority w:val="1"/>
    <w:qFormat/>
    <w:rsid w:val="005D2A00"/>
    <w:pPr>
      <w:spacing w:after="240"/>
    </w:pPr>
    <w:rPr>
      <w:rFonts w:cs="Times New Roman"/>
    </w:rPr>
  </w:style>
  <w:style w:type="character" w:customStyle="1" w:styleId="BodyTextChar1">
    <w:name w:val="Body Text Char1"/>
    <w:link w:val="BodyText"/>
    <w:uiPriority w:val="99"/>
    <w:qFormat/>
    <w:locked/>
    <w:rsid w:val="00C73466"/>
    <w:rPr>
      <w:rFonts w:ascii="Calibri" w:hAnsi="Calibri"/>
      <w:sz w:val="24"/>
      <w:lang w:val="en-GB" w:eastAsia="zh-CN"/>
    </w:rPr>
  </w:style>
  <w:style w:type="paragraph" w:styleId="List">
    <w:name w:val="List"/>
    <w:basedOn w:val="BodyText"/>
    <w:rsid w:val="005D2A00"/>
    <w:rPr>
      <w:rFonts w:cs="Mangal"/>
    </w:rPr>
  </w:style>
  <w:style w:type="paragraph" w:styleId="Caption">
    <w:name w:val="caption"/>
    <w:basedOn w:val="Normal"/>
    <w:uiPriority w:val="99"/>
    <w:qFormat/>
    <w:rsid w:val="005D2A00"/>
    <w:pPr>
      <w:suppressLineNumbers/>
      <w:spacing w:before="120"/>
    </w:pPr>
    <w:rPr>
      <w:rFonts w:cs="Mangal"/>
      <w:i/>
      <w:iCs/>
    </w:rPr>
  </w:style>
  <w:style w:type="paragraph" w:customStyle="1" w:styleId="a6">
    <w:name w:val="Ευρετήριο"/>
    <w:basedOn w:val="Normal"/>
    <w:qFormat/>
    <w:rsid w:val="005D2A00"/>
    <w:pPr>
      <w:suppressLineNumbers/>
    </w:pPr>
    <w:rPr>
      <w:rFonts w:cs="Mangal"/>
    </w:rPr>
  </w:style>
  <w:style w:type="paragraph" w:customStyle="1" w:styleId="22">
    <w:name w:val="Λεζάντα2"/>
    <w:basedOn w:val="Normal"/>
    <w:rsid w:val="005D2A00"/>
    <w:pPr>
      <w:suppressLineNumbers/>
      <w:spacing w:before="120"/>
    </w:pPr>
    <w:rPr>
      <w:rFonts w:cs="Mangal"/>
      <w:i/>
      <w:iCs/>
    </w:rPr>
  </w:style>
  <w:style w:type="paragraph" w:customStyle="1" w:styleId="Caption1">
    <w:name w:val="Caption1"/>
    <w:basedOn w:val="Normal"/>
    <w:rsid w:val="005D2A00"/>
    <w:pPr>
      <w:suppressLineNumbers/>
      <w:spacing w:before="120"/>
    </w:pPr>
    <w:rPr>
      <w:rFonts w:cs="Mangal"/>
      <w:i/>
      <w:iCs/>
    </w:rPr>
  </w:style>
  <w:style w:type="paragraph" w:customStyle="1" w:styleId="WW-Caption">
    <w:name w:val="WW-Caption"/>
    <w:basedOn w:val="Normal"/>
    <w:rsid w:val="005D2A00"/>
    <w:pPr>
      <w:suppressLineNumbers/>
      <w:spacing w:before="120"/>
    </w:pPr>
    <w:rPr>
      <w:rFonts w:cs="Mangal"/>
      <w:i/>
      <w:iCs/>
    </w:rPr>
  </w:style>
  <w:style w:type="paragraph" w:customStyle="1" w:styleId="WW-Caption1">
    <w:name w:val="WW-Caption1"/>
    <w:basedOn w:val="Normal"/>
    <w:rsid w:val="005D2A00"/>
    <w:pPr>
      <w:suppressLineNumbers/>
      <w:spacing w:before="120"/>
    </w:pPr>
    <w:rPr>
      <w:rFonts w:cs="Mangal"/>
      <w:i/>
      <w:iCs/>
    </w:rPr>
  </w:style>
  <w:style w:type="paragraph" w:customStyle="1" w:styleId="WW-Caption11">
    <w:name w:val="WW-Caption11"/>
    <w:basedOn w:val="Normal"/>
    <w:rsid w:val="005D2A00"/>
    <w:pPr>
      <w:suppressLineNumbers/>
      <w:spacing w:before="120"/>
    </w:pPr>
    <w:rPr>
      <w:rFonts w:cs="Mangal"/>
      <w:i/>
      <w:iCs/>
    </w:rPr>
  </w:style>
  <w:style w:type="paragraph" w:customStyle="1" w:styleId="WW-Caption111">
    <w:name w:val="WW-Caption111"/>
    <w:basedOn w:val="Normal"/>
    <w:rsid w:val="005D2A00"/>
    <w:pPr>
      <w:suppressLineNumbers/>
      <w:spacing w:before="120"/>
    </w:pPr>
    <w:rPr>
      <w:rFonts w:cs="Mangal"/>
      <w:i/>
      <w:iCs/>
    </w:rPr>
  </w:style>
  <w:style w:type="paragraph" w:customStyle="1" w:styleId="WW-Caption1111">
    <w:name w:val="WW-Caption1111"/>
    <w:basedOn w:val="Normal"/>
    <w:rsid w:val="005D2A00"/>
    <w:pPr>
      <w:suppressLineNumbers/>
      <w:spacing w:before="120"/>
    </w:pPr>
    <w:rPr>
      <w:rFonts w:cs="Mangal"/>
      <w:i/>
      <w:iCs/>
    </w:rPr>
  </w:style>
  <w:style w:type="paragraph" w:customStyle="1" w:styleId="WW-Caption11111">
    <w:name w:val="WW-Caption11111"/>
    <w:basedOn w:val="Normal"/>
    <w:rsid w:val="005D2A00"/>
    <w:pPr>
      <w:suppressLineNumbers/>
      <w:spacing w:before="120"/>
    </w:pPr>
    <w:rPr>
      <w:rFonts w:cs="Mangal"/>
      <w:i/>
      <w:iCs/>
    </w:rPr>
  </w:style>
  <w:style w:type="paragraph" w:customStyle="1" w:styleId="WW-Caption111111">
    <w:name w:val="WW-Caption111111"/>
    <w:basedOn w:val="Normal"/>
    <w:rsid w:val="005D2A00"/>
    <w:pPr>
      <w:suppressLineNumbers/>
      <w:spacing w:before="120"/>
    </w:pPr>
    <w:rPr>
      <w:rFonts w:cs="Mangal"/>
      <w:i/>
      <w:iCs/>
    </w:rPr>
  </w:style>
  <w:style w:type="paragraph" w:customStyle="1" w:styleId="WW-Caption1111111">
    <w:name w:val="WW-Caption1111111"/>
    <w:basedOn w:val="Normal"/>
    <w:rsid w:val="005D2A00"/>
    <w:pPr>
      <w:suppressLineNumbers/>
      <w:spacing w:before="120"/>
    </w:pPr>
    <w:rPr>
      <w:rFonts w:cs="Mangal"/>
      <w:i/>
      <w:iCs/>
    </w:rPr>
  </w:style>
  <w:style w:type="paragraph" w:customStyle="1" w:styleId="WW-Caption11111111">
    <w:name w:val="WW-Caption11111111"/>
    <w:basedOn w:val="Normal"/>
    <w:rsid w:val="005D2A00"/>
    <w:pPr>
      <w:suppressLineNumbers/>
      <w:spacing w:before="120"/>
    </w:pPr>
    <w:rPr>
      <w:rFonts w:cs="Mangal"/>
      <w:i/>
      <w:iCs/>
    </w:rPr>
  </w:style>
  <w:style w:type="paragraph" w:customStyle="1" w:styleId="WW-Caption111111111">
    <w:name w:val="WW-Caption111111111"/>
    <w:basedOn w:val="Normal"/>
    <w:rsid w:val="005D2A00"/>
    <w:pPr>
      <w:suppressLineNumbers/>
      <w:spacing w:before="120"/>
    </w:pPr>
    <w:rPr>
      <w:rFonts w:cs="Mangal"/>
      <w:i/>
      <w:iCs/>
    </w:rPr>
  </w:style>
  <w:style w:type="paragraph" w:customStyle="1" w:styleId="WW-Caption1111111111">
    <w:name w:val="WW-Caption1111111111"/>
    <w:basedOn w:val="Normal"/>
    <w:rsid w:val="005D2A00"/>
    <w:pPr>
      <w:suppressLineNumbers/>
      <w:spacing w:before="120"/>
    </w:pPr>
    <w:rPr>
      <w:rFonts w:cs="Mangal"/>
      <w:i/>
      <w:iCs/>
    </w:rPr>
  </w:style>
  <w:style w:type="paragraph" w:customStyle="1" w:styleId="13">
    <w:name w:val="Λεζάντα1"/>
    <w:basedOn w:val="Normal"/>
    <w:rsid w:val="005D2A00"/>
    <w:pPr>
      <w:suppressLineNumbers/>
      <w:spacing w:before="120"/>
    </w:pPr>
    <w:rPr>
      <w:rFonts w:cs="Mangal"/>
      <w:i/>
      <w:iCs/>
    </w:rPr>
  </w:style>
  <w:style w:type="paragraph" w:customStyle="1" w:styleId="WW-Caption11111111111">
    <w:name w:val="WW-Caption11111111111"/>
    <w:basedOn w:val="Normal"/>
    <w:rsid w:val="005D2A00"/>
    <w:pPr>
      <w:suppressLineNumbers/>
      <w:spacing w:before="120"/>
    </w:pPr>
    <w:rPr>
      <w:rFonts w:cs="Mangal"/>
      <w:i/>
      <w:iCs/>
    </w:rPr>
  </w:style>
  <w:style w:type="paragraph" w:customStyle="1" w:styleId="WW-Caption111111111111">
    <w:name w:val="WW-Caption111111111111"/>
    <w:basedOn w:val="Normal"/>
    <w:rsid w:val="005D2A00"/>
    <w:pPr>
      <w:suppressLineNumbers/>
      <w:spacing w:before="120"/>
    </w:pPr>
    <w:rPr>
      <w:rFonts w:cs="Mangal"/>
      <w:i/>
      <w:iCs/>
    </w:rPr>
  </w:style>
  <w:style w:type="paragraph" w:customStyle="1" w:styleId="WW-Caption1111111111111">
    <w:name w:val="WW-Caption1111111111111"/>
    <w:basedOn w:val="Normal"/>
    <w:rsid w:val="005D2A00"/>
    <w:pPr>
      <w:suppressLineNumbers/>
      <w:spacing w:before="120"/>
    </w:pPr>
    <w:rPr>
      <w:rFonts w:cs="Mangal"/>
      <w:i/>
      <w:iCs/>
    </w:rPr>
  </w:style>
  <w:style w:type="paragraph" w:customStyle="1" w:styleId="WW-Caption11111111111111">
    <w:name w:val="WW-Caption11111111111111"/>
    <w:basedOn w:val="Normal"/>
    <w:rsid w:val="005D2A00"/>
    <w:pPr>
      <w:suppressLineNumbers/>
      <w:spacing w:before="120"/>
    </w:pPr>
    <w:rPr>
      <w:rFonts w:cs="Mangal"/>
      <w:i/>
      <w:iCs/>
    </w:rPr>
  </w:style>
  <w:style w:type="paragraph" w:customStyle="1" w:styleId="Bullet">
    <w:name w:val="Bullet"/>
    <w:basedOn w:val="Normal"/>
    <w:rsid w:val="005D2A00"/>
    <w:pPr>
      <w:numPr>
        <w:numId w:val="3"/>
      </w:numPr>
      <w:spacing w:after="100"/>
    </w:pPr>
    <w:rPr>
      <w:rFonts w:eastAsia="MS Mincho"/>
      <w:lang w:val="en-US" w:eastAsia="ja-JP"/>
    </w:rPr>
  </w:style>
  <w:style w:type="paragraph" w:styleId="Date">
    <w:name w:val="Date"/>
    <w:basedOn w:val="Normal"/>
    <w:next w:val="Normal"/>
    <w:link w:val="DateChar1"/>
    <w:rsid w:val="005D2A00"/>
    <w:pPr>
      <w:spacing w:after="100"/>
    </w:pPr>
    <w:rPr>
      <w:rFonts w:eastAsia="MS Mincho"/>
      <w:lang w:val="en-US" w:eastAsia="ja-JP"/>
    </w:rPr>
  </w:style>
  <w:style w:type="character" w:customStyle="1" w:styleId="DateChar1">
    <w:name w:val="Date Char1"/>
    <w:link w:val="Date"/>
    <w:uiPriority w:val="99"/>
    <w:semiHidden/>
    <w:rsid w:val="006D4442"/>
    <w:rPr>
      <w:rFonts w:ascii="Calibri" w:hAnsi="Calibri" w:cs="Calibri"/>
      <w:szCs w:val="24"/>
      <w:lang w:val="en-GB" w:eastAsia="zh-CN"/>
    </w:rPr>
  </w:style>
  <w:style w:type="paragraph" w:customStyle="1" w:styleId="DocTitle">
    <w:name w:val="Doc Title"/>
    <w:basedOn w:val="Heading1"/>
    <w:rsid w:val="005D2A00"/>
  </w:style>
  <w:style w:type="paragraph" w:customStyle="1" w:styleId="inserttext">
    <w:name w:val="insert text"/>
    <w:basedOn w:val="Normal"/>
    <w:rsid w:val="005D2A00"/>
    <w:pPr>
      <w:spacing w:after="100"/>
      <w:ind w:left="794"/>
    </w:pPr>
    <w:rPr>
      <w:rFonts w:eastAsia="MS Mincho"/>
      <w:lang w:val="en-US" w:eastAsia="ja-JP"/>
    </w:rPr>
  </w:style>
  <w:style w:type="paragraph" w:styleId="Footer">
    <w:name w:val="footer"/>
    <w:basedOn w:val="Normal"/>
    <w:link w:val="FooterChar1"/>
    <w:uiPriority w:val="99"/>
    <w:rsid w:val="005D2A00"/>
    <w:pPr>
      <w:spacing w:after="100"/>
    </w:pPr>
    <w:rPr>
      <w:rFonts w:eastAsia="MS Mincho" w:cs="Times New Roman"/>
      <w:lang w:val="en-US" w:eastAsia="ja-JP"/>
    </w:rPr>
  </w:style>
  <w:style w:type="character" w:customStyle="1" w:styleId="FooterChar1">
    <w:name w:val="Footer Char1"/>
    <w:link w:val="Footer"/>
    <w:uiPriority w:val="99"/>
    <w:qFormat/>
    <w:locked/>
    <w:rsid w:val="00C73466"/>
    <w:rPr>
      <w:rFonts w:ascii="Calibri" w:eastAsia="MS Mincho" w:hAnsi="Calibri"/>
      <w:sz w:val="24"/>
      <w:lang w:val="en-US" w:eastAsia="ja-JP"/>
    </w:rPr>
  </w:style>
  <w:style w:type="paragraph" w:styleId="Header">
    <w:name w:val="header"/>
    <w:basedOn w:val="Normal"/>
    <w:link w:val="HeaderChar1"/>
    <w:uiPriority w:val="99"/>
    <w:rsid w:val="005D2A00"/>
    <w:rPr>
      <w:rFonts w:cs="Times New Roman"/>
    </w:rPr>
  </w:style>
  <w:style w:type="character" w:customStyle="1" w:styleId="HeaderChar1">
    <w:name w:val="Header Char1"/>
    <w:link w:val="Header"/>
    <w:uiPriority w:val="99"/>
    <w:locked/>
    <w:rsid w:val="00C73466"/>
    <w:rPr>
      <w:rFonts w:ascii="Calibri" w:hAnsi="Calibri"/>
      <w:sz w:val="24"/>
      <w:lang w:val="en-GB" w:eastAsia="zh-CN"/>
    </w:rPr>
  </w:style>
  <w:style w:type="paragraph" w:styleId="BalloonText">
    <w:name w:val="Balloon Text"/>
    <w:basedOn w:val="Normal"/>
    <w:link w:val="BalloonTextChar1"/>
    <w:uiPriority w:val="99"/>
    <w:qFormat/>
    <w:rsid w:val="005D2A00"/>
    <w:rPr>
      <w:rFonts w:ascii="Tahoma" w:hAnsi="Tahoma" w:cs="Tahoma"/>
      <w:sz w:val="16"/>
      <w:szCs w:val="16"/>
    </w:rPr>
  </w:style>
  <w:style w:type="character" w:customStyle="1" w:styleId="BalloonTextChar1">
    <w:name w:val="Balloon Text Char1"/>
    <w:link w:val="BalloonText"/>
    <w:uiPriority w:val="99"/>
    <w:qFormat/>
    <w:rsid w:val="006D4442"/>
    <w:rPr>
      <w:rFonts w:cs="Calibri"/>
      <w:sz w:val="0"/>
      <w:szCs w:val="0"/>
      <w:lang w:val="en-GB" w:eastAsia="zh-CN"/>
    </w:rPr>
  </w:style>
  <w:style w:type="paragraph" w:styleId="CommentText">
    <w:name w:val="annotation text"/>
    <w:basedOn w:val="Normal"/>
    <w:link w:val="CommentTextChar2"/>
    <w:uiPriority w:val="99"/>
    <w:qFormat/>
    <w:rsid w:val="005D2A00"/>
    <w:rPr>
      <w:sz w:val="20"/>
      <w:szCs w:val="20"/>
    </w:rPr>
  </w:style>
  <w:style w:type="character" w:customStyle="1" w:styleId="CommentTextChar2">
    <w:name w:val="Comment Text Char2"/>
    <w:link w:val="CommentText"/>
    <w:uiPriority w:val="99"/>
    <w:qFormat/>
    <w:rsid w:val="006D4442"/>
    <w:rPr>
      <w:rFonts w:ascii="Calibri" w:hAnsi="Calibri" w:cs="Calibri"/>
      <w:sz w:val="20"/>
      <w:szCs w:val="20"/>
      <w:lang w:val="en-GB" w:eastAsia="zh-CN"/>
    </w:rPr>
  </w:style>
  <w:style w:type="paragraph" w:styleId="CommentSubject">
    <w:name w:val="annotation subject"/>
    <w:basedOn w:val="CommentText"/>
    <w:next w:val="CommentText"/>
    <w:link w:val="CommentSubjectChar1"/>
    <w:uiPriority w:val="99"/>
    <w:qFormat/>
    <w:rsid w:val="005D2A00"/>
    <w:rPr>
      <w:b/>
      <w:bCs/>
    </w:rPr>
  </w:style>
  <w:style w:type="character" w:customStyle="1" w:styleId="CommentSubjectChar1">
    <w:name w:val="Comment Subject Char1"/>
    <w:link w:val="CommentSubject"/>
    <w:uiPriority w:val="99"/>
    <w:qFormat/>
    <w:rsid w:val="006D4442"/>
    <w:rPr>
      <w:rFonts w:ascii="Calibri" w:hAnsi="Calibri" w:cs="Calibri"/>
      <w:b/>
      <w:bCs/>
      <w:sz w:val="20"/>
      <w:szCs w:val="20"/>
      <w:lang w:val="en-GB" w:eastAsia="zh-CN"/>
    </w:rPr>
  </w:style>
  <w:style w:type="paragraph" w:styleId="Revision">
    <w:name w:val="Revision"/>
    <w:uiPriority w:val="99"/>
    <w:qFormat/>
    <w:rsid w:val="005D2A00"/>
    <w:pPr>
      <w:suppressAutoHyphens/>
    </w:pPr>
    <w:rPr>
      <w:sz w:val="24"/>
      <w:szCs w:val="24"/>
      <w:lang w:val="en-GB" w:eastAsia="zh-CN"/>
    </w:rPr>
  </w:style>
  <w:style w:type="paragraph" w:customStyle="1" w:styleId="western">
    <w:name w:val="western"/>
    <w:basedOn w:val="Normal"/>
    <w:rsid w:val="005D2A00"/>
    <w:pPr>
      <w:spacing w:before="280" w:after="200"/>
    </w:pPr>
    <w:rPr>
      <w:rFonts w:ascii="Arial Unicode MS" w:hAnsi="Arial Unicode MS" w:cs="Arial Unicode MS"/>
    </w:rPr>
  </w:style>
  <w:style w:type="paragraph" w:styleId="ListParagraph">
    <w:name w:val="List Paragraph"/>
    <w:aliases w:val="Δ_Πιν"/>
    <w:basedOn w:val="Normal"/>
    <w:uiPriority w:val="1"/>
    <w:qFormat/>
    <w:rsid w:val="005D2A00"/>
    <w:pPr>
      <w:spacing w:after="200"/>
      <w:ind w:left="720"/>
      <w:contextualSpacing/>
    </w:pPr>
  </w:style>
  <w:style w:type="paragraph" w:styleId="FootnoteText">
    <w:name w:val="footnote text"/>
    <w:basedOn w:val="Normal"/>
    <w:link w:val="FootnoteTextChar4"/>
    <w:qFormat/>
    <w:rsid w:val="005D2A00"/>
    <w:pPr>
      <w:spacing w:after="0"/>
      <w:ind w:left="425" w:hanging="425"/>
    </w:pPr>
    <w:rPr>
      <w:rFonts w:cs="Times New Roman"/>
      <w:sz w:val="18"/>
      <w:szCs w:val="20"/>
      <w:lang w:val="en-IE"/>
    </w:rPr>
  </w:style>
  <w:style w:type="character" w:customStyle="1" w:styleId="FootnoteTextChar4">
    <w:name w:val="Footnote Text Char4"/>
    <w:link w:val="FootnoteText"/>
    <w:qFormat/>
    <w:locked/>
    <w:rsid w:val="00E03387"/>
    <w:rPr>
      <w:rFonts w:ascii="Calibri" w:hAnsi="Calibri"/>
      <w:sz w:val="18"/>
      <w:lang w:val="en-IE" w:eastAsia="zh-CN"/>
    </w:rPr>
  </w:style>
  <w:style w:type="paragraph" w:styleId="TOC1">
    <w:name w:val="toc 1"/>
    <w:basedOn w:val="Normal"/>
    <w:next w:val="Normal"/>
    <w:uiPriority w:val="39"/>
    <w:qFormat/>
    <w:rsid w:val="005D2A00"/>
    <w:pPr>
      <w:spacing w:before="120"/>
      <w:jc w:val="left"/>
    </w:pPr>
    <w:rPr>
      <w:b/>
      <w:bCs/>
      <w:caps/>
      <w:sz w:val="20"/>
      <w:szCs w:val="20"/>
    </w:rPr>
  </w:style>
  <w:style w:type="paragraph" w:styleId="TOC2">
    <w:name w:val="toc 2"/>
    <w:basedOn w:val="Normal"/>
    <w:next w:val="Normal"/>
    <w:uiPriority w:val="39"/>
    <w:qFormat/>
    <w:rsid w:val="005D2A00"/>
    <w:pPr>
      <w:spacing w:after="0"/>
      <w:ind w:left="220"/>
      <w:jc w:val="left"/>
    </w:pPr>
    <w:rPr>
      <w:smallCaps/>
      <w:sz w:val="20"/>
      <w:szCs w:val="20"/>
    </w:rPr>
  </w:style>
  <w:style w:type="paragraph" w:styleId="TOC3">
    <w:name w:val="toc 3"/>
    <w:basedOn w:val="Normal"/>
    <w:next w:val="Normal"/>
    <w:uiPriority w:val="39"/>
    <w:qFormat/>
    <w:rsid w:val="005D2A00"/>
    <w:pPr>
      <w:spacing w:after="0"/>
      <w:ind w:left="440"/>
      <w:jc w:val="left"/>
    </w:pPr>
    <w:rPr>
      <w:i/>
      <w:iCs/>
      <w:sz w:val="20"/>
      <w:szCs w:val="20"/>
    </w:rPr>
  </w:style>
  <w:style w:type="paragraph" w:styleId="TOC4">
    <w:name w:val="toc 4"/>
    <w:basedOn w:val="Normal"/>
    <w:next w:val="Normal"/>
    <w:uiPriority w:val="39"/>
    <w:rsid w:val="005D2A00"/>
    <w:pPr>
      <w:spacing w:after="0"/>
      <w:ind w:left="660"/>
      <w:jc w:val="left"/>
    </w:pPr>
    <w:rPr>
      <w:sz w:val="18"/>
      <w:szCs w:val="18"/>
    </w:rPr>
  </w:style>
  <w:style w:type="paragraph" w:styleId="TOC5">
    <w:name w:val="toc 5"/>
    <w:basedOn w:val="Normal"/>
    <w:next w:val="Normal"/>
    <w:uiPriority w:val="39"/>
    <w:rsid w:val="005D2A00"/>
    <w:pPr>
      <w:spacing w:after="0"/>
      <w:ind w:left="880"/>
      <w:jc w:val="left"/>
    </w:pPr>
    <w:rPr>
      <w:sz w:val="18"/>
      <w:szCs w:val="18"/>
    </w:rPr>
  </w:style>
  <w:style w:type="paragraph" w:styleId="TOC6">
    <w:name w:val="toc 6"/>
    <w:basedOn w:val="Normal"/>
    <w:next w:val="Normal"/>
    <w:uiPriority w:val="39"/>
    <w:rsid w:val="005D2A00"/>
    <w:pPr>
      <w:spacing w:after="0"/>
      <w:ind w:left="1100"/>
      <w:jc w:val="left"/>
    </w:pPr>
    <w:rPr>
      <w:sz w:val="18"/>
      <w:szCs w:val="18"/>
    </w:rPr>
  </w:style>
  <w:style w:type="paragraph" w:styleId="TOC7">
    <w:name w:val="toc 7"/>
    <w:basedOn w:val="Normal"/>
    <w:next w:val="Normal"/>
    <w:uiPriority w:val="39"/>
    <w:rsid w:val="005D2A00"/>
    <w:pPr>
      <w:spacing w:after="0"/>
      <w:ind w:left="1320"/>
      <w:jc w:val="left"/>
    </w:pPr>
    <w:rPr>
      <w:sz w:val="18"/>
      <w:szCs w:val="18"/>
    </w:rPr>
  </w:style>
  <w:style w:type="paragraph" w:styleId="TOC8">
    <w:name w:val="toc 8"/>
    <w:basedOn w:val="Normal"/>
    <w:next w:val="Normal"/>
    <w:uiPriority w:val="39"/>
    <w:rsid w:val="005D2A00"/>
    <w:pPr>
      <w:spacing w:after="0"/>
      <w:ind w:left="1540"/>
      <w:jc w:val="left"/>
    </w:pPr>
    <w:rPr>
      <w:sz w:val="18"/>
      <w:szCs w:val="18"/>
    </w:rPr>
  </w:style>
  <w:style w:type="paragraph" w:styleId="TOC9">
    <w:name w:val="toc 9"/>
    <w:basedOn w:val="Normal"/>
    <w:next w:val="Normal"/>
    <w:uiPriority w:val="39"/>
    <w:rsid w:val="005D2A00"/>
    <w:pPr>
      <w:spacing w:after="0"/>
      <w:ind w:left="1760"/>
      <w:jc w:val="left"/>
    </w:pPr>
    <w:rPr>
      <w:sz w:val="18"/>
      <w:szCs w:val="18"/>
    </w:rPr>
  </w:style>
  <w:style w:type="paragraph" w:customStyle="1" w:styleId="Style1">
    <w:name w:val="Style1"/>
    <w:basedOn w:val="DocTitle"/>
    <w:rsid w:val="005D2A0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sid w:val="005D2A00"/>
    <w:rPr>
      <w:rFonts w:ascii="Calibri" w:hAnsi="Calibri" w:cs="Calibri"/>
      <w:lang w:val="el-GR"/>
    </w:rPr>
  </w:style>
  <w:style w:type="paragraph" w:styleId="EndnoteText">
    <w:name w:val="endnote text"/>
    <w:basedOn w:val="Normal"/>
    <w:link w:val="EndnoteTextChar1"/>
    <w:rsid w:val="005D2A00"/>
    <w:rPr>
      <w:sz w:val="20"/>
      <w:szCs w:val="20"/>
    </w:rPr>
  </w:style>
  <w:style w:type="character" w:customStyle="1" w:styleId="EndnoteTextChar1">
    <w:name w:val="Endnote Text Char1"/>
    <w:link w:val="EndnoteText"/>
    <w:uiPriority w:val="99"/>
    <w:semiHidden/>
    <w:rsid w:val="006D4442"/>
    <w:rPr>
      <w:rFonts w:ascii="Calibri" w:hAnsi="Calibri" w:cs="Calibri"/>
      <w:sz w:val="20"/>
      <w:szCs w:val="20"/>
      <w:lang w:val="en-GB" w:eastAsia="zh-CN"/>
    </w:rPr>
  </w:style>
  <w:style w:type="paragraph" w:customStyle="1" w:styleId="Default">
    <w:name w:val="Default"/>
    <w:rsid w:val="005D2A00"/>
    <w:pPr>
      <w:widowControl w:val="0"/>
      <w:suppressAutoHyphens/>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rsid w:val="005D2A00"/>
  </w:style>
  <w:style w:type="paragraph" w:styleId="BodyTextIndent">
    <w:name w:val="Body Text Indent"/>
    <w:basedOn w:val="Normal"/>
    <w:link w:val="BodyTextIndentChar"/>
    <w:rsid w:val="005D2A00"/>
    <w:pPr>
      <w:ind w:firstLine="1134"/>
    </w:pPr>
    <w:rPr>
      <w:rFonts w:cs="Times New Roman"/>
    </w:rPr>
  </w:style>
  <w:style w:type="character" w:customStyle="1" w:styleId="BodyTextIndentChar">
    <w:name w:val="Body Text Indent Char"/>
    <w:link w:val="BodyTextIndent"/>
    <w:locked/>
    <w:rsid w:val="00C73466"/>
    <w:rPr>
      <w:rFonts w:ascii="Arial" w:hAnsi="Arial"/>
      <w:sz w:val="24"/>
      <w:lang w:val="en-GB" w:eastAsia="zh-CN"/>
    </w:rPr>
  </w:style>
  <w:style w:type="paragraph" w:customStyle="1" w:styleId="normalwithoutspacing">
    <w:name w:val="normal_without_spacing"/>
    <w:basedOn w:val="Normal"/>
    <w:rsid w:val="005D2A00"/>
    <w:pPr>
      <w:spacing w:after="60"/>
    </w:pPr>
    <w:rPr>
      <w:lang w:val="el-GR"/>
    </w:rPr>
  </w:style>
  <w:style w:type="paragraph" w:customStyle="1" w:styleId="foothanging">
    <w:name w:val="foot_hanging"/>
    <w:basedOn w:val="FootnoteText"/>
    <w:rsid w:val="005D2A00"/>
    <w:pPr>
      <w:ind w:left="426" w:hanging="426"/>
    </w:pPr>
    <w:rPr>
      <w:szCs w:val="18"/>
    </w:rPr>
  </w:style>
  <w:style w:type="paragraph" w:styleId="HTMLPreformatted">
    <w:name w:val="HTML Preformatted"/>
    <w:basedOn w:val="Normal"/>
    <w:link w:val="HTMLPreformattedChar2"/>
    <w:uiPriority w:val="99"/>
    <w:rsid w:val="005D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PreformattedChar2">
    <w:name w:val="HTML Preformatted Char2"/>
    <w:link w:val="HTMLPreformatted"/>
    <w:uiPriority w:val="99"/>
    <w:semiHidden/>
    <w:rsid w:val="006D4442"/>
    <w:rPr>
      <w:rFonts w:ascii="Courier New" w:hAnsi="Courier New" w:cs="Courier New"/>
      <w:sz w:val="20"/>
      <w:szCs w:val="20"/>
      <w:lang w:val="en-GB" w:eastAsia="zh-CN"/>
    </w:rPr>
  </w:style>
  <w:style w:type="paragraph" w:customStyle="1" w:styleId="LO-normal">
    <w:name w:val="LO-normal"/>
    <w:rsid w:val="005D2A00"/>
    <w:pPr>
      <w:suppressAutoHyphens/>
      <w:spacing w:line="276" w:lineRule="auto"/>
    </w:pPr>
    <w:rPr>
      <w:rFonts w:ascii="Arial" w:hAnsi="Arial" w:cs="Arial"/>
      <w:color w:val="000000"/>
      <w:sz w:val="22"/>
      <w:szCs w:val="22"/>
      <w:lang w:eastAsia="zh-CN"/>
    </w:rPr>
  </w:style>
  <w:style w:type="paragraph" w:styleId="BodyTextIndent3">
    <w:name w:val="Body Text Indent 3"/>
    <w:basedOn w:val="Normal"/>
    <w:link w:val="BodyTextIndent3Char1"/>
    <w:rsid w:val="005D2A00"/>
    <w:pPr>
      <w:suppressAutoHyphens w:val="0"/>
      <w:spacing w:line="312" w:lineRule="auto"/>
      <w:ind w:left="283"/>
    </w:pPr>
    <w:rPr>
      <w:rFonts w:cs="Times New Roman"/>
      <w:sz w:val="16"/>
      <w:szCs w:val="16"/>
    </w:rPr>
  </w:style>
  <w:style w:type="character" w:customStyle="1" w:styleId="BodyTextIndent3Char1">
    <w:name w:val="Body Text Indent 3 Char1"/>
    <w:link w:val="BodyTextIndent3"/>
    <w:uiPriority w:val="99"/>
    <w:semiHidden/>
    <w:rsid w:val="006D4442"/>
    <w:rPr>
      <w:rFonts w:ascii="Calibri" w:hAnsi="Calibri" w:cs="Calibri"/>
      <w:sz w:val="16"/>
      <w:szCs w:val="16"/>
      <w:lang w:val="en-GB" w:eastAsia="zh-CN"/>
    </w:rPr>
  </w:style>
  <w:style w:type="paragraph" w:styleId="NoSpacing">
    <w:name w:val="No Spacing"/>
    <w:link w:val="NoSpacingChar"/>
    <w:uiPriority w:val="1"/>
    <w:qFormat/>
    <w:rsid w:val="005D2A00"/>
    <w:pPr>
      <w:suppressAutoHyphens/>
      <w:jc w:val="both"/>
    </w:pPr>
    <w:rPr>
      <w:rFonts w:ascii="Calibri" w:hAnsi="Calibri" w:cs="Calibri"/>
      <w:sz w:val="22"/>
      <w:szCs w:val="24"/>
      <w:lang w:val="en-GB" w:eastAsia="zh-CN"/>
    </w:rPr>
  </w:style>
  <w:style w:type="paragraph" w:customStyle="1" w:styleId="a8">
    <w:name w:val="Περιεχόμενα πίνακα"/>
    <w:basedOn w:val="Normal"/>
    <w:rsid w:val="005D2A00"/>
    <w:pPr>
      <w:suppressLineNumbers/>
    </w:pPr>
  </w:style>
  <w:style w:type="paragraph" w:customStyle="1" w:styleId="a9">
    <w:name w:val="Επικεφαλίδα πίνακα"/>
    <w:basedOn w:val="a8"/>
    <w:rsid w:val="005D2A00"/>
    <w:pPr>
      <w:jc w:val="center"/>
    </w:pPr>
    <w:rPr>
      <w:b/>
      <w:bCs/>
    </w:rPr>
  </w:style>
  <w:style w:type="paragraph" w:customStyle="1" w:styleId="footers">
    <w:name w:val="footers"/>
    <w:basedOn w:val="foothanging"/>
    <w:rsid w:val="005D2A00"/>
  </w:style>
  <w:style w:type="paragraph" w:customStyle="1" w:styleId="Standard">
    <w:name w:val="Standard"/>
    <w:uiPriority w:val="99"/>
    <w:qFormat/>
    <w:rsid w:val="005D2A00"/>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5D2A00"/>
    <w:pPr>
      <w:spacing w:after="120"/>
    </w:pPr>
  </w:style>
  <w:style w:type="paragraph" w:customStyle="1" w:styleId="Footnote">
    <w:name w:val="Footnote"/>
    <w:basedOn w:val="Standard"/>
    <w:rsid w:val="005D2A00"/>
    <w:pPr>
      <w:suppressLineNumbers/>
      <w:ind w:left="283" w:hanging="283"/>
    </w:pPr>
    <w:rPr>
      <w:sz w:val="20"/>
      <w:szCs w:val="20"/>
    </w:rPr>
  </w:style>
  <w:style w:type="paragraph" w:styleId="BodyText3">
    <w:name w:val="Body Text 3"/>
    <w:basedOn w:val="Normal"/>
    <w:link w:val="BodyText3Char1"/>
    <w:rsid w:val="005D2A00"/>
    <w:rPr>
      <w:sz w:val="16"/>
      <w:szCs w:val="16"/>
    </w:rPr>
  </w:style>
  <w:style w:type="character" w:customStyle="1" w:styleId="BodyText3Char1">
    <w:name w:val="Body Text 3 Char1"/>
    <w:link w:val="BodyText3"/>
    <w:uiPriority w:val="99"/>
    <w:semiHidden/>
    <w:rsid w:val="006D4442"/>
    <w:rPr>
      <w:rFonts w:ascii="Calibri" w:hAnsi="Calibri" w:cs="Calibri"/>
      <w:sz w:val="16"/>
      <w:szCs w:val="16"/>
      <w:lang w:val="en-GB" w:eastAsia="zh-CN"/>
    </w:rPr>
  </w:style>
  <w:style w:type="paragraph" w:customStyle="1" w:styleId="fooot">
    <w:name w:val="fooot"/>
    <w:basedOn w:val="footers"/>
    <w:rsid w:val="005D2A00"/>
  </w:style>
  <w:style w:type="paragraph" w:customStyle="1" w:styleId="14">
    <w:name w:val="Κείμενο πλαισίου1"/>
    <w:basedOn w:val="Normal"/>
    <w:rsid w:val="005D2A00"/>
    <w:pPr>
      <w:spacing w:after="0"/>
    </w:pPr>
    <w:rPr>
      <w:rFonts w:ascii="Tahoma" w:hAnsi="Tahoma" w:cs="Tahoma"/>
      <w:sz w:val="16"/>
      <w:szCs w:val="16"/>
    </w:rPr>
  </w:style>
  <w:style w:type="paragraph" w:customStyle="1" w:styleId="15">
    <w:name w:val="Κείμενο σχολίου1"/>
    <w:basedOn w:val="Normal"/>
    <w:rsid w:val="005D2A00"/>
    <w:rPr>
      <w:sz w:val="20"/>
      <w:szCs w:val="20"/>
    </w:rPr>
  </w:style>
  <w:style w:type="paragraph" w:customStyle="1" w:styleId="16">
    <w:name w:val="Θέμα σχολίου1"/>
    <w:basedOn w:val="15"/>
    <w:next w:val="15"/>
    <w:rsid w:val="005D2A00"/>
    <w:rPr>
      <w:b/>
      <w:bCs/>
    </w:rPr>
  </w:style>
  <w:style w:type="paragraph" w:customStyle="1" w:styleId="-HTML1">
    <w:name w:val="Προ-διαμορφωμένο HTML1"/>
    <w:basedOn w:val="Normal"/>
    <w:rsid w:val="005D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7">
    <w:name w:val="Αναθεώρηση1"/>
    <w:rsid w:val="005D2A00"/>
    <w:pPr>
      <w:suppressAutoHyphens/>
    </w:pPr>
    <w:rPr>
      <w:rFonts w:ascii="Calibri" w:hAnsi="Calibri" w:cs="Calibri"/>
      <w:sz w:val="22"/>
      <w:szCs w:val="24"/>
      <w:lang w:val="en-GB" w:eastAsia="zh-CN"/>
    </w:rPr>
  </w:style>
  <w:style w:type="paragraph" w:styleId="ListBullet2">
    <w:name w:val="List Bullet 2"/>
    <w:basedOn w:val="Normal"/>
    <w:rsid w:val="005D2A0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6"/>
    <w:rsid w:val="005D2A00"/>
    <w:pPr>
      <w:tabs>
        <w:tab w:val="right" w:leader="dot" w:pos="7091"/>
      </w:tabs>
      <w:ind w:left="2547"/>
    </w:pPr>
  </w:style>
  <w:style w:type="character" w:customStyle="1" w:styleId="aa">
    <w:name w:val="Σώμα κειμένου_"/>
    <w:link w:val="23"/>
    <w:locked/>
    <w:rsid w:val="00865670"/>
    <w:rPr>
      <w:rFonts w:ascii="Microsoft Sans Serif" w:eastAsia="Times New Roman" w:hAnsi="Microsoft Sans Serif"/>
      <w:sz w:val="17"/>
      <w:shd w:val="clear" w:color="auto" w:fill="FFFFFF"/>
    </w:rPr>
  </w:style>
  <w:style w:type="paragraph" w:customStyle="1" w:styleId="23">
    <w:name w:val="Σώμα κειμένου23"/>
    <w:basedOn w:val="Normal"/>
    <w:link w:val="aa"/>
    <w:rsid w:val="00865670"/>
    <w:pPr>
      <w:shd w:val="clear" w:color="auto" w:fill="FFFFFF"/>
      <w:suppressAutoHyphens w:val="0"/>
      <w:spacing w:before="480" w:after="0" w:line="240" w:lineRule="atLeast"/>
      <w:ind w:hanging="160"/>
      <w:jc w:val="left"/>
    </w:pPr>
    <w:rPr>
      <w:rFonts w:ascii="Microsoft Sans Serif" w:hAnsi="Microsoft Sans Serif" w:cs="Times New Roman"/>
      <w:sz w:val="17"/>
      <w:szCs w:val="17"/>
      <w:lang w:val="el-GR" w:eastAsia="el-GR"/>
    </w:rPr>
  </w:style>
  <w:style w:type="character" w:customStyle="1" w:styleId="6">
    <w:name w:val="Σώμα κειμένου (6)"/>
    <w:rsid w:val="005A12B6"/>
    <w:rPr>
      <w:rFonts w:ascii="Microsoft Sans Serif" w:eastAsia="Times New Roman" w:hAnsi="Microsoft Sans Serif"/>
      <w:spacing w:val="0"/>
      <w:sz w:val="20"/>
    </w:rPr>
  </w:style>
  <w:style w:type="character" w:customStyle="1" w:styleId="9">
    <w:name w:val="Σώμα κειμένου (9)"/>
    <w:rsid w:val="005A12B6"/>
    <w:rPr>
      <w:rFonts w:ascii="Bookman Old Style" w:eastAsia="Times New Roman" w:hAnsi="Bookman Old Style"/>
      <w:spacing w:val="0"/>
      <w:sz w:val="22"/>
    </w:rPr>
  </w:style>
  <w:style w:type="character" w:customStyle="1" w:styleId="130">
    <w:name w:val="Σώμα κειμένου13"/>
    <w:rsid w:val="00CD1079"/>
    <w:rPr>
      <w:rFonts w:ascii="Microsoft Sans Serif" w:eastAsia="Times New Roman" w:hAnsi="Microsoft Sans Serif"/>
      <w:spacing w:val="0"/>
      <w:sz w:val="17"/>
      <w:shd w:val="clear" w:color="auto" w:fill="FFFFFF"/>
    </w:rPr>
  </w:style>
  <w:style w:type="character" w:customStyle="1" w:styleId="WW-">
    <w:name w:val="WW-Χαρακτήρες υποσημείωσης"/>
    <w:rsid w:val="00AD3BDA"/>
  </w:style>
  <w:style w:type="paragraph" w:styleId="Title">
    <w:name w:val="Title"/>
    <w:basedOn w:val="Normal"/>
    <w:link w:val="TitleChar"/>
    <w:qFormat/>
    <w:rsid w:val="007B66AD"/>
    <w:pPr>
      <w:tabs>
        <w:tab w:val="left" w:pos="1980"/>
      </w:tabs>
      <w:suppressAutoHyphens w:val="0"/>
      <w:spacing w:before="360" w:line="340" w:lineRule="atLeast"/>
      <w:outlineLvl w:val="0"/>
    </w:pPr>
    <w:rPr>
      <w:rFonts w:cs="Times New Roman"/>
      <w:b/>
      <w:bCs/>
      <w:caps/>
      <w:kern w:val="28"/>
      <w:szCs w:val="32"/>
      <w:lang w:val="el-GR" w:eastAsia="en-US"/>
    </w:rPr>
  </w:style>
  <w:style w:type="character" w:customStyle="1" w:styleId="TitleChar">
    <w:name w:val="Title Char"/>
    <w:link w:val="Title"/>
    <w:locked/>
    <w:rsid w:val="007B66AD"/>
    <w:rPr>
      <w:rFonts w:ascii="Arial" w:hAnsi="Arial"/>
      <w:b/>
      <w:caps/>
      <w:kern w:val="28"/>
      <w:sz w:val="32"/>
      <w:lang w:eastAsia="en-US"/>
    </w:rPr>
  </w:style>
  <w:style w:type="paragraph" w:customStyle="1" w:styleId="bodynumberingChar">
    <w:name w:val="body numbering Char"/>
    <w:autoRedefine/>
    <w:rsid w:val="007B66AD"/>
    <w:pPr>
      <w:jc w:val="both"/>
    </w:pPr>
    <w:rPr>
      <w:rFonts w:ascii="Arial" w:hAnsi="Arial" w:cs="Arial"/>
      <w:sz w:val="24"/>
      <w:szCs w:val="24"/>
      <w:lang w:eastAsia="en-US"/>
    </w:rPr>
  </w:style>
  <w:style w:type="paragraph" w:customStyle="1" w:styleId="30">
    <w:name w:val="Στυλ3"/>
    <w:basedOn w:val="Heading1"/>
    <w:autoRedefine/>
    <w:rsid w:val="00C73466"/>
    <w:pPr>
      <w:pageBreakBefore w:val="0"/>
      <w:widowControl w:val="0"/>
      <w:pBdr>
        <w:top w:val="none" w:sz="0" w:space="0" w:color="auto"/>
        <w:left w:val="none" w:sz="0" w:space="0" w:color="auto"/>
        <w:bottom w:val="none" w:sz="0" w:space="0" w:color="auto"/>
        <w:right w:val="none" w:sz="0" w:space="0" w:color="auto"/>
      </w:pBdr>
      <w:suppressAutoHyphens w:val="0"/>
      <w:autoSpaceDE w:val="0"/>
      <w:autoSpaceDN w:val="0"/>
      <w:adjustRightInd w:val="0"/>
      <w:spacing w:after="0"/>
      <w:jc w:val="center"/>
    </w:pPr>
    <w:rPr>
      <w:color w:val="auto"/>
      <w:sz w:val="24"/>
      <w:szCs w:val="20"/>
      <w:lang w:eastAsia="el-GR"/>
    </w:rPr>
  </w:style>
  <w:style w:type="paragraph" w:customStyle="1" w:styleId="4">
    <w:name w:val="Στυλ4"/>
    <w:basedOn w:val="Heading2"/>
    <w:autoRedefine/>
    <w:rsid w:val="00C73466"/>
    <w:pPr>
      <w:widowControl w:val="0"/>
      <w:pBdr>
        <w:bottom w:val="none" w:sz="0" w:space="0" w:color="auto"/>
      </w:pBdr>
      <w:suppressAutoHyphens w:val="0"/>
      <w:autoSpaceDE w:val="0"/>
      <w:autoSpaceDN w:val="0"/>
      <w:adjustRightInd w:val="0"/>
      <w:spacing w:after="60"/>
      <w:jc w:val="center"/>
    </w:pPr>
    <w:rPr>
      <w:bCs w:val="0"/>
      <w:iCs/>
      <w:sz w:val="28"/>
      <w:szCs w:val="28"/>
      <w:lang w:eastAsia="el-GR"/>
    </w:rPr>
  </w:style>
  <w:style w:type="paragraph" w:customStyle="1" w:styleId="60">
    <w:name w:val="Στυλ6"/>
    <w:basedOn w:val="Heading1"/>
    <w:autoRedefine/>
    <w:rsid w:val="00C73466"/>
    <w:pPr>
      <w:pageBreakBefore w:val="0"/>
      <w:widowControl w:val="0"/>
      <w:pBdr>
        <w:top w:val="none" w:sz="0" w:space="0" w:color="auto"/>
        <w:left w:val="none" w:sz="0" w:space="0" w:color="auto"/>
        <w:bottom w:val="none" w:sz="0" w:space="0" w:color="auto"/>
        <w:right w:val="none" w:sz="0" w:space="0" w:color="auto"/>
      </w:pBdr>
      <w:suppressAutoHyphens w:val="0"/>
      <w:autoSpaceDE w:val="0"/>
      <w:autoSpaceDN w:val="0"/>
      <w:adjustRightInd w:val="0"/>
      <w:spacing w:after="0"/>
      <w:jc w:val="center"/>
    </w:pPr>
    <w:rPr>
      <w:color w:val="auto"/>
      <w:sz w:val="24"/>
      <w:szCs w:val="20"/>
      <w:lang w:eastAsia="el-GR"/>
    </w:rPr>
  </w:style>
  <w:style w:type="paragraph" w:customStyle="1" w:styleId="7">
    <w:name w:val="Στυλ7"/>
    <w:basedOn w:val="Heading2"/>
    <w:autoRedefine/>
    <w:rsid w:val="00C73466"/>
    <w:pPr>
      <w:widowControl w:val="0"/>
      <w:pBdr>
        <w:bottom w:val="none" w:sz="0" w:space="0" w:color="auto"/>
      </w:pBdr>
      <w:suppressAutoHyphens w:val="0"/>
      <w:autoSpaceDE w:val="0"/>
      <w:autoSpaceDN w:val="0"/>
      <w:adjustRightInd w:val="0"/>
      <w:spacing w:after="60"/>
      <w:jc w:val="center"/>
    </w:pPr>
    <w:rPr>
      <w:bCs w:val="0"/>
      <w:iCs/>
      <w:szCs w:val="28"/>
      <w:lang w:eastAsia="el-GR"/>
    </w:rPr>
  </w:style>
  <w:style w:type="paragraph" w:customStyle="1" w:styleId="8">
    <w:name w:val="Στυλ8"/>
    <w:basedOn w:val="TOC1"/>
    <w:autoRedefine/>
    <w:rsid w:val="00C73466"/>
    <w:pPr>
      <w:widowControl w:val="0"/>
      <w:tabs>
        <w:tab w:val="right" w:leader="dot" w:pos="8296"/>
        <w:tab w:val="right" w:leader="dot" w:pos="9446"/>
      </w:tabs>
      <w:suppressAutoHyphens w:val="0"/>
      <w:autoSpaceDE w:val="0"/>
      <w:autoSpaceDN w:val="0"/>
      <w:adjustRightInd w:val="0"/>
      <w:spacing w:before="0" w:after="0"/>
      <w:ind w:left="284"/>
    </w:pPr>
    <w:rPr>
      <w:rFonts w:cs="Arial"/>
      <w:b w:val="0"/>
      <w:bCs w:val="0"/>
      <w:caps w:val="0"/>
      <w:noProof/>
      <w:sz w:val="24"/>
      <w:szCs w:val="24"/>
      <w:lang w:val="en-US" w:eastAsia="en-US"/>
    </w:rPr>
  </w:style>
  <w:style w:type="paragraph" w:customStyle="1" w:styleId="Style7">
    <w:name w:val="Style7"/>
    <w:basedOn w:val="Normal"/>
    <w:rsid w:val="00C73466"/>
    <w:pPr>
      <w:widowControl w:val="0"/>
      <w:suppressAutoHyphens w:val="0"/>
      <w:autoSpaceDE w:val="0"/>
      <w:autoSpaceDN w:val="0"/>
      <w:adjustRightInd w:val="0"/>
      <w:spacing w:after="0"/>
      <w:jc w:val="left"/>
    </w:pPr>
    <w:rPr>
      <w:rFonts w:cs="Arial"/>
      <w:lang w:val="en-US" w:eastAsia="en-US"/>
    </w:rPr>
  </w:style>
  <w:style w:type="paragraph" w:customStyle="1" w:styleId="Style15">
    <w:name w:val="Style15"/>
    <w:basedOn w:val="Normal"/>
    <w:rsid w:val="00C73466"/>
    <w:pPr>
      <w:widowControl w:val="0"/>
      <w:suppressAutoHyphens w:val="0"/>
      <w:autoSpaceDE w:val="0"/>
      <w:autoSpaceDN w:val="0"/>
      <w:adjustRightInd w:val="0"/>
      <w:spacing w:after="0"/>
      <w:jc w:val="left"/>
    </w:pPr>
    <w:rPr>
      <w:rFonts w:cs="Arial"/>
      <w:lang w:val="en-US" w:eastAsia="en-US"/>
    </w:rPr>
  </w:style>
  <w:style w:type="character" w:customStyle="1" w:styleId="FontStyle74">
    <w:name w:val="Font Style74"/>
    <w:rsid w:val="00C73466"/>
    <w:rPr>
      <w:rFonts w:ascii="Arial" w:hAnsi="Arial"/>
      <w:b/>
      <w:color w:val="000000"/>
      <w:sz w:val="16"/>
    </w:rPr>
  </w:style>
  <w:style w:type="character" w:customStyle="1" w:styleId="FontStyle124">
    <w:name w:val="Font Style124"/>
    <w:rsid w:val="00C73466"/>
    <w:rPr>
      <w:rFonts w:ascii="Times New Roman" w:hAnsi="Times New Roman"/>
      <w:color w:val="000000"/>
      <w:sz w:val="20"/>
    </w:rPr>
  </w:style>
  <w:style w:type="paragraph" w:customStyle="1" w:styleId="18">
    <w:name w:val="Στυλ1"/>
    <w:basedOn w:val="Normal"/>
    <w:rsid w:val="00C73466"/>
    <w:pPr>
      <w:tabs>
        <w:tab w:val="left" w:pos="454"/>
        <w:tab w:val="left" w:pos="964"/>
        <w:tab w:val="left" w:pos="1440"/>
        <w:tab w:val="left" w:pos="1985"/>
        <w:tab w:val="left" w:pos="2495"/>
        <w:tab w:val="left" w:pos="3005"/>
        <w:tab w:val="left" w:pos="4500"/>
      </w:tabs>
      <w:suppressAutoHyphens w:val="0"/>
      <w:spacing w:after="0"/>
    </w:pPr>
    <w:rPr>
      <w:rFonts w:cs="Arial"/>
      <w:lang w:val="el-GR" w:eastAsia="el-GR"/>
    </w:rPr>
  </w:style>
  <w:style w:type="paragraph" w:customStyle="1" w:styleId="19">
    <w:name w:val="Κείμενο υποσημείωσης1"/>
    <w:basedOn w:val="Normal"/>
    <w:rsid w:val="00C73466"/>
    <w:pPr>
      <w:spacing w:after="0"/>
      <w:jc w:val="left"/>
    </w:pPr>
    <w:rPr>
      <w:rFonts w:cs="Times New Roman"/>
      <w:kern w:val="1"/>
      <w:sz w:val="20"/>
      <w:szCs w:val="20"/>
      <w:lang w:val="el-GR" w:eastAsia="ar-SA"/>
    </w:rPr>
  </w:style>
  <w:style w:type="paragraph" w:customStyle="1" w:styleId="Arial">
    <w:name w:val="Βασικό + Arial"/>
    <w:aliases w:val="12 pt"/>
    <w:basedOn w:val="Normal"/>
    <w:link w:val="ArialChar"/>
    <w:rsid w:val="00C73466"/>
    <w:pPr>
      <w:widowControl w:val="0"/>
      <w:tabs>
        <w:tab w:val="left" w:pos="567"/>
        <w:tab w:val="left" w:pos="1134"/>
        <w:tab w:val="left" w:pos="1701"/>
      </w:tabs>
      <w:suppressAutoHyphens w:val="0"/>
      <w:spacing w:after="0"/>
    </w:pPr>
    <w:rPr>
      <w:rFonts w:eastAsia="SimSun" w:cs="Times New Roman"/>
      <w:lang w:val="el-GR" w:eastAsia="en-US"/>
    </w:rPr>
  </w:style>
  <w:style w:type="character" w:customStyle="1" w:styleId="ArialChar">
    <w:name w:val="Βασικό + Arial Char"/>
    <w:aliases w:val="12 pt Char"/>
    <w:link w:val="Arial"/>
    <w:locked/>
    <w:rsid w:val="00C73466"/>
    <w:rPr>
      <w:rFonts w:ascii="Arial" w:eastAsia="SimSun" w:hAnsi="Arial"/>
      <w:sz w:val="24"/>
      <w:lang w:eastAsia="en-US"/>
    </w:rPr>
  </w:style>
  <w:style w:type="paragraph" w:customStyle="1" w:styleId="CharChar1CharCharCharCharCharChar1">
    <w:name w:val="Char Char1 Char Char Char Char Char Char1"/>
    <w:basedOn w:val="Normal"/>
    <w:rsid w:val="00C73466"/>
    <w:pPr>
      <w:suppressAutoHyphens w:val="0"/>
      <w:spacing w:after="160" w:line="240" w:lineRule="exact"/>
      <w:jc w:val="left"/>
    </w:pPr>
    <w:rPr>
      <w:rFonts w:ascii="Verdana" w:hAnsi="Verdana" w:cs="Times New Roman"/>
      <w:sz w:val="20"/>
      <w:szCs w:val="20"/>
      <w:lang w:val="en-US" w:eastAsia="en-US"/>
    </w:rPr>
  </w:style>
  <w:style w:type="paragraph" w:customStyle="1" w:styleId="ListParagraph1">
    <w:name w:val="List Paragraph1"/>
    <w:basedOn w:val="Normal"/>
    <w:uiPriority w:val="99"/>
    <w:qFormat/>
    <w:rsid w:val="00C73466"/>
    <w:pPr>
      <w:widowControl w:val="0"/>
      <w:suppressAutoHyphens w:val="0"/>
      <w:autoSpaceDE w:val="0"/>
      <w:autoSpaceDN w:val="0"/>
      <w:adjustRightInd w:val="0"/>
      <w:spacing w:after="0"/>
      <w:ind w:left="720"/>
      <w:jc w:val="left"/>
    </w:pPr>
    <w:rPr>
      <w:rFonts w:cs="Arial"/>
      <w:lang w:val="en-US" w:eastAsia="en-US"/>
    </w:rPr>
  </w:style>
  <w:style w:type="character" w:customStyle="1" w:styleId="24">
    <w:name w:val="Σώμα κειμένου (2)_"/>
    <w:link w:val="25"/>
    <w:locked/>
    <w:rsid w:val="00C73466"/>
    <w:rPr>
      <w:rFonts w:ascii="Arial Narrow" w:eastAsia="Times New Roman" w:hAnsi="Arial Narrow"/>
      <w:b/>
      <w:sz w:val="21"/>
      <w:shd w:val="clear" w:color="auto" w:fill="FFFFFF"/>
    </w:rPr>
  </w:style>
  <w:style w:type="paragraph" w:customStyle="1" w:styleId="25">
    <w:name w:val="Σώμα κειμένου (2)"/>
    <w:basedOn w:val="Normal"/>
    <w:link w:val="24"/>
    <w:rsid w:val="00C73466"/>
    <w:pPr>
      <w:widowControl w:val="0"/>
      <w:shd w:val="clear" w:color="auto" w:fill="FFFFFF"/>
      <w:suppressAutoHyphens w:val="0"/>
      <w:spacing w:after="780" w:line="240" w:lineRule="atLeast"/>
      <w:ind w:hanging="280"/>
      <w:jc w:val="center"/>
    </w:pPr>
    <w:rPr>
      <w:rFonts w:ascii="Arial Narrow" w:hAnsi="Arial Narrow" w:cs="Times New Roman"/>
      <w:b/>
      <w:bCs/>
      <w:sz w:val="21"/>
      <w:szCs w:val="21"/>
      <w:lang w:val="el-GR" w:eastAsia="el-GR"/>
    </w:rPr>
  </w:style>
  <w:style w:type="character" w:customStyle="1" w:styleId="BodytextBookAntiqua1">
    <w:name w:val="Body text + Book Antiqua1"/>
    <w:rsid w:val="00C73466"/>
    <w:rPr>
      <w:rFonts w:ascii="Book Antiqua" w:hAnsi="Book Antiqua"/>
      <w:i/>
      <w:spacing w:val="0"/>
      <w:sz w:val="20"/>
      <w:u w:val="none"/>
    </w:rPr>
  </w:style>
  <w:style w:type="character" w:customStyle="1" w:styleId="1a">
    <w:name w:val="Σώμα κειμένου + Διάστιχο 1 στ."/>
    <w:rsid w:val="00C73466"/>
    <w:rPr>
      <w:rFonts w:ascii="Microsoft Sans Serif" w:eastAsia="Times New Roman" w:hAnsi="Microsoft Sans Serif"/>
      <w:spacing w:val="20"/>
      <w:sz w:val="17"/>
      <w:shd w:val="clear" w:color="auto" w:fill="FFFFFF"/>
    </w:rPr>
  </w:style>
  <w:style w:type="table" w:styleId="TableGrid">
    <w:name w:val="Table Grid"/>
    <w:basedOn w:val="TableNormal"/>
    <w:uiPriority w:val="59"/>
    <w:rsid w:val="00C73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8">
    <w:name w:val="Font Style118"/>
    <w:rsid w:val="00FA7086"/>
    <w:rPr>
      <w:rFonts w:ascii="Arial Unicode MS" w:eastAsia="Times New Roman"/>
      <w:b/>
      <w:color w:val="000000"/>
      <w:sz w:val="20"/>
    </w:rPr>
  </w:style>
  <w:style w:type="paragraph" w:customStyle="1" w:styleId="Style10">
    <w:name w:val="Style10"/>
    <w:basedOn w:val="Normal"/>
    <w:rsid w:val="00FA7086"/>
    <w:pPr>
      <w:widowControl w:val="0"/>
      <w:suppressAutoHyphens w:val="0"/>
      <w:autoSpaceDE w:val="0"/>
      <w:autoSpaceDN w:val="0"/>
      <w:adjustRightInd w:val="0"/>
      <w:spacing w:after="0" w:line="370" w:lineRule="exact"/>
      <w:ind w:firstLine="557"/>
      <w:jc w:val="left"/>
    </w:pPr>
    <w:rPr>
      <w:rFonts w:cs="Arial"/>
      <w:lang w:val="en-US" w:eastAsia="en-US"/>
    </w:rPr>
  </w:style>
  <w:style w:type="paragraph" w:customStyle="1" w:styleId="CharChar2CharCharCharCharCharCharCharChar">
    <w:name w:val="Char Char2 Char Char Char Char Char Char Char Char"/>
    <w:basedOn w:val="Normal"/>
    <w:rsid w:val="00B557E7"/>
    <w:pPr>
      <w:suppressAutoHyphens w:val="0"/>
      <w:spacing w:after="160" w:line="240" w:lineRule="exact"/>
      <w:jc w:val="left"/>
    </w:pPr>
    <w:rPr>
      <w:rFonts w:ascii="Verdana" w:hAnsi="Verdana" w:cs="Times New Roman"/>
      <w:sz w:val="20"/>
      <w:szCs w:val="20"/>
      <w:lang w:val="en-US" w:eastAsia="en-US"/>
    </w:rPr>
  </w:style>
  <w:style w:type="paragraph" w:customStyle="1" w:styleId="ab">
    <w:name w:val="Βασική"/>
    <w:basedOn w:val="Normal"/>
    <w:rsid w:val="00257244"/>
    <w:pPr>
      <w:widowControl w:val="0"/>
      <w:tabs>
        <w:tab w:val="left" w:pos="1418"/>
      </w:tabs>
      <w:suppressAutoHyphens w:val="0"/>
      <w:snapToGrid w:val="0"/>
      <w:spacing w:after="240"/>
      <w:ind w:right="-1" w:firstLine="852"/>
    </w:pPr>
    <w:rPr>
      <w:rFonts w:cs="Times New Roman"/>
      <w:szCs w:val="20"/>
      <w:lang w:val="el-GR" w:eastAsia="el-GR"/>
    </w:rPr>
  </w:style>
  <w:style w:type="character" w:customStyle="1" w:styleId="31">
    <w:name w:val="Παραπομπή υποσημείωσης3"/>
    <w:rsid w:val="00DB2E70"/>
    <w:rPr>
      <w:vertAlign w:val="superscript"/>
    </w:rPr>
  </w:style>
  <w:style w:type="paragraph" w:styleId="TOCHeading">
    <w:name w:val="TOC Heading"/>
    <w:basedOn w:val="Heading1"/>
    <w:next w:val="Normal"/>
    <w:uiPriority w:val="39"/>
    <w:unhideWhenUsed/>
    <w:qFormat/>
    <w:rsid w:val="00A361B5"/>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sz w:val="32"/>
      <w:lang w:eastAsia="en-US"/>
    </w:rPr>
  </w:style>
  <w:style w:type="character" w:customStyle="1" w:styleId="WW-FootnoteReference17">
    <w:name w:val="WW-Footnote Reference17"/>
    <w:rsid w:val="00221C8F"/>
    <w:rPr>
      <w:vertAlign w:val="superscript"/>
    </w:rPr>
  </w:style>
  <w:style w:type="character" w:customStyle="1" w:styleId="WW-FootnoteReference19">
    <w:name w:val="WW-Footnote Reference19"/>
    <w:rsid w:val="00150DB0"/>
    <w:rPr>
      <w:vertAlign w:val="superscript"/>
    </w:rPr>
  </w:style>
  <w:style w:type="paragraph" w:customStyle="1" w:styleId="1b">
    <w:name w:val="Παράγραφος λίστας1"/>
    <w:basedOn w:val="Normal"/>
    <w:uiPriority w:val="99"/>
    <w:qFormat/>
    <w:rsid w:val="00C6495D"/>
    <w:pPr>
      <w:spacing w:after="200" w:line="276" w:lineRule="auto"/>
      <w:ind w:left="720"/>
      <w:contextualSpacing/>
      <w:jc w:val="left"/>
    </w:pPr>
    <w:rPr>
      <w:rFonts w:ascii="Calibri" w:eastAsia="Calibri" w:hAnsi="Calibri" w:cs="Times New Roman"/>
      <w:sz w:val="22"/>
      <w:szCs w:val="22"/>
      <w:lang w:val="el-GR"/>
    </w:rPr>
  </w:style>
  <w:style w:type="paragraph" w:styleId="BodyTextIndent2">
    <w:name w:val="Body Text Indent 2"/>
    <w:basedOn w:val="Normal"/>
    <w:link w:val="BodyTextIndent2Char"/>
    <w:uiPriority w:val="99"/>
    <w:unhideWhenUsed/>
    <w:rsid w:val="001F3728"/>
    <w:pPr>
      <w:spacing w:line="480" w:lineRule="auto"/>
      <w:ind w:left="283"/>
    </w:pPr>
    <w:rPr>
      <w:rFonts w:ascii="Calibri" w:hAnsi="Calibri"/>
      <w:sz w:val="22"/>
    </w:rPr>
  </w:style>
  <w:style w:type="character" w:customStyle="1" w:styleId="BodyTextIndent2Char">
    <w:name w:val="Body Text Indent 2 Char"/>
    <w:basedOn w:val="DefaultParagraphFont"/>
    <w:link w:val="BodyTextIndent2"/>
    <w:uiPriority w:val="99"/>
    <w:rsid w:val="001F3728"/>
    <w:rPr>
      <w:rFonts w:ascii="Calibri" w:hAnsi="Calibri" w:cs="Calibri"/>
      <w:sz w:val="22"/>
      <w:szCs w:val="24"/>
      <w:lang w:val="en-GB" w:eastAsia="zh-CN"/>
    </w:rPr>
  </w:style>
  <w:style w:type="character" w:customStyle="1" w:styleId="WW-FootnoteReference15">
    <w:name w:val="WW-Footnote Reference15"/>
    <w:rsid w:val="001F3728"/>
    <w:rPr>
      <w:vertAlign w:val="superscript"/>
    </w:rPr>
  </w:style>
  <w:style w:type="character" w:customStyle="1" w:styleId="WW-FootnoteReference18">
    <w:name w:val="WW-Footnote Reference18"/>
    <w:rsid w:val="001F3728"/>
    <w:rPr>
      <w:vertAlign w:val="superscript"/>
    </w:rPr>
  </w:style>
  <w:style w:type="character" w:customStyle="1" w:styleId="WW-FootnoteReference16">
    <w:name w:val="WW-Footnote Reference16"/>
    <w:rsid w:val="001F3728"/>
    <w:rPr>
      <w:vertAlign w:val="superscript"/>
    </w:rPr>
  </w:style>
  <w:style w:type="paragraph" w:customStyle="1" w:styleId="para-1">
    <w:name w:val="para-1"/>
    <w:basedOn w:val="Normal"/>
    <w:rsid w:val="001F3728"/>
    <w:pPr>
      <w:tabs>
        <w:tab w:val="left" w:pos="1021"/>
        <w:tab w:val="left" w:pos="1588"/>
        <w:tab w:val="left" w:pos="2155"/>
        <w:tab w:val="left" w:pos="2722"/>
        <w:tab w:val="left" w:pos="3289"/>
      </w:tabs>
      <w:spacing w:after="0"/>
      <w:ind w:left="1021" w:hanging="1021"/>
    </w:pPr>
    <w:rPr>
      <w:rFonts w:cs="Arial"/>
      <w:spacing w:val="5"/>
      <w:sz w:val="22"/>
      <w:szCs w:val="20"/>
      <w:lang w:val="el-GR"/>
    </w:rPr>
  </w:style>
  <w:style w:type="paragraph" w:styleId="DocumentMap">
    <w:name w:val="Document Map"/>
    <w:basedOn w:val="Normal"/>
    <w:link w:val="DocumentMapChar"/>
    <w:uiPriority w:val="99"/>
    <w:unhideWhenUsed/>
    <w:qFormat/>
    <w:rsid w:val="00AB56E1"/>
    <w:pPr>
      <w:spacing w:after="0"/>
    </w:pPr>
    <w:rPr>
      <w:rFonts w:ascii="Tahoma" w:hAnsi="Tahoma" w:cs="Tahoma"/>
      <w:sz w:val="16"/>
      <w:szCs w:val="16"/>
    </w:rPr>
  </w:style>
  <w:style w:type="character" w:customStyle="1" w:styleId="DocumentMapChar">
    <w:name w:val="Document Map Char"/>
    <w:basedOn w:val="DefaultParagraphFont"/>
    <w:link w:val="DocumentMap"/>
    <w:uiPriority w:val="99"/>
    <w:qFormat/>
    <w:rsid w:val="00AB56E1"/>
    <w:rPr>
      <w:rFonts w:ascii="Tahoma" w:hAnsi="Tahoma" w:cs="Tahoma"/>
      <w:sz w:val="16"/>
      <w:szCs w:val="16"/>
      <w:lang w:val="en-GB" w:eastAsia="zh-CN"/>
    </w:rPr>
  </w:style>
  <w:style w:type="character" w:customStyle="1" w:styleId="0">
    <w:name w:val="Παραπομπή υποσημείωσης_0"/>
    <w:uiPriority w:val="99"/>
    <w:rsid w:val="00EB58D3"/>
    <w:rPr>
      <w:vertAlign w:val="superscript"/>
    </w:rPr>
  </w:style>
  <w:style w:type="character" w:customStyle="1" w:styleId="WW-0">
    <w:name w:val="WW-Παραπομπή υποσημείωσης"/>
    <w:rsid w:val="001A2423"/>
    <w:rPr>
      <w:vertAlign w:val="superscript"/>
    </w:rPr>
  </w:style>
  <w:style w:type="character" w:customStyle="1" w:styleId="Char10">
    <w:name w:val="Κείμενο υποσημείωσης Char1"/>
    <w:rsid w:val="008A723F"/>
    <w:rPr>
      <w:rFonts w:ascii="Calibri" w:hAnsi="Calibri" w:cs="Calibri"/>
      <w:sz w:val="18"/>
      <w:lang w:val="en-IE" w:eastAsia="ar-SA"/>
    </w:rPr>
  </w:style>
  <w:style w:type="paragraph" w:customStyle="1" w:styleId="26">
    <w:name w:val="Κείμενο σχολίου2"/>
    <w:basedOn w:val="Normal"/>
    <w:rsid w:val="002E5DCC"/>
    <w:rPr>
      <w:rFonts w:ascii="Calibri" w:hAnsi="Calibri"/>
      <w:sz w:val="20"/>
      <w:szCs w:val="20"/>
      <w:lang w:eastAsia="ar-SA"/>
    </w:rPr>
  </w:style>
  <w:style w:type="character" w:customStyle="1" w:styleId="Heading6Char">
    <w:name w:val="Heading 6 Char"/>
    <w:basedOn w:val="DefaultParagraphFont"/>
    <w:link w:val="Heading6"/>
    <w:uiPriority w:val="99"/>
    <w:qFormat/>
    <w:rsid w:val="00F60F0D"/>
    <w:rPr>
      <w:rFonts w:ascii="Cambria" w:hAnsi="Cambria"/>
      <w:i/>
      <w:iCs/>
      <w:color w:val="243F60"/>
      <w:sz w:val="24"/>
    </w:rPr>
  </w:style>
  <w:style w:type="character" w:customStyle="1" w:styleId="Heading7Char">
    <w:name w:val="Heading 7 Char"/>
    <w:basedOn w:val="DefaultParagraphFont"/>
    <w:link w:val="Heading7"/>
    <w:uiPriority w:val="99"/>
    <w:qFormat/>
    <w:rsid w:val="00F60F0D"/>
    <w:rPr>
      <w:rFonts w:ascii="Cambria" w:hAnsi="Cambria"/>
      <w:i/>
      <w:iCs/>
      <w:color w:val="404040"/>
      <w:sz w:val="24"/>
    </w:rPr>
  </w:style>
  <w:style w:type="character" w:customStyle="1" w:styleId="Heading8Char">
    <w:name w:val="Heading 8 Char"/>
    <w:basedOn w:val="DefaultParagraphFont"/>
    <w:link w:val="Heading8"/>
    <w:uiPriority w:val="99"/>
    <w:qFormat/>
    <w:rsid w:val="00F60F0D"/>
    <w:rPr>
      <w:rFonts w:ascii="Cambria" w:hAnsi="Cambria"/>
      <w:color w:val="404040"/>
    </w:rPr>
  </w:style>
  <w:style w:type="character" w:customStyle="1" w:styleId="Heading9Char">
    <w:name w:val="Heading 9 Char"/>
    <w:basedOn w:val="DefaultParagraphFont"/>
    <w:link w:val="Heading9"/>
    <w:uiPriority w:val="99"/>
    <w:qFormat/>
    <w:rsid w:val="00F60F0D"/>
    <w:rPr>
      <w:rFonts w:ascii="Cambria" w:hAnsi="Cambria"/>
      <w:i/>
      <w:iCs/>
      <w:color w:val="404040"/>
    </w:rPr>
  </w:style>
  <w:style w:type="character" w:customStyle="1" w:styleId="ac">
    <w:name w:val="ΣΕ Επικεφαλίδα Παραγράφου Μικρ."/>
    <w:basedOn w:val="DefaultParagraphFont"/>
    <w:uiPriority w:val="99"/>
    <w:qFormat/>
    <w:rsid w:val="00F60F0D"/>
    <w:rPr>
      <w:rFonts w:ascii="Arial" w:hAnsi="Arial" w:cs="Times New Roman"/>
      <w:b/>
      <w:color w:val="00000A"/>
      <w:sz w:val="24"/>
      <w:u w:val="single"/>
    </w:rPr>
  </w:style>
  <w:style w:type="character" w:customStyle="1" w:styleId="ad">
    <w:name w:val="ΠΕΔ Επικεφαλίδα Παραγράφου Κεφ."/>
    <w:uiPriority w:val="99"/>
    <w:qFormat/>
    <w:rsid w:val="00F60F0D"/>
    <w:rPr>
      <w:rFonts w:ascii="Arial" w:hAnsi="Arial" w:cs="Times New Roman"/>
      <w:caps/>
      <w:sz w:val="24"/>
      <w:u w:val="none"/>
    </w:rPr>
  </w:style>
  <w:style w:type="character" w:customStyle="1" w:styleId="ae">
    <w:name w:val="ΣΕ Λίστα Κείμενο"/>
    <w:basedOn w:val="ac"/>
    <w:uiPriority w:val="99"/>
    <w:qFormat/>
    <w:rsid w:val="00F60F0D"/>
    <w:rPr>
      <w:rFonts w:ascii="Arial" w:hAnsi="Arial" w:cs="Times New Roman"/>
      <w:b/>
      <w:color w:val="00000A"/>
      <w:sz w:val="24"/>
      <w:u w:val="none"/>
    </w:rPr>
  </w:style>
  <w:style w:type="character" w:customStyle="1" w:styleId="af">
    <w:name w:val="ΣΕ Σχόλια (Λ)"/>
    <w:basedOn w:val="ae"/>
    <w:uiPriority w:val="99"/>
    <w:qFormat/>
    <w:rsid w:val="00F60F0D"/>
    <w:rPr>
      <w:rFonts w:ascii="Arial" w:hAnsi="Arial" w:cs="Times New Roman"/>
      <w:b/>
      <w:color w:val="4F3AEE"/>
      <w:sz w:val="20"/>
      <w:u w:val="none"/>
    </w:rPr>
  </w:style>
  <w:style w:type="character" w:customStyle="1" w:styleId="af0">
    <w:name w:val="ΣΕ Τίτλος Θέματος"/>
    <w:uiPriority w:val="99"/>
    <w:qFormat/>
    <w:rsid w:val="00F60F0D"/>
    <w:rPr>
      <w:rFonts w:ascii="Arial" w:hAnsi="Arial"/>
      <w:sz w:val="24"/>
    </w:rPr>
  </w:style>
  <w:style w:type="character" w:customStyle="1" w:styleId="af1">
    <w:name w:val="Σύνδεσμος διαδικτύου"/>
    <w:basedOn w:val="DefaultParagraphFont"/>
    <w:uiPriority w:val="99"/>
    <w:rsid w:val="00F60F0D"/>
    <w:rPr>
      <w:rFonts w:cs="Times New Roman"/>
      <w:color w:val="0000FF"/>
      <w:u w:val="single"/>
    </w:rPr>
  </w:style>
  <w:style w:type="character" w:customStyle="1" w:styleId="-">
    <w:name w:val="ΠΕΔ Υπο-Επικεφαλίδα"/>
    <w:basedOn w:val="ad"/>
    <w:uiPriority w:val="99"/>
    <w:qFormat/>
    <w:rsid w:val="00F60F0D"/>
    <w:rPr>
      <w:rFonts w:ascii="Arial" w:hAnsi="Arial" w:cs="Times New Roman"/>
      <w:b/>
      <w:caps/>
      <w:sz w:val="24"/>
      <w:u w:val="none"/>
    </w:rPr>
  </w:style>
  <w:style w:type="character" w:customStyle="1" w:styleId="1c">
    <w:name w:val="ΠΕΔ Επικ1"/>
    <w:basedOn w:val="ad"/>
    <w:uiPriority w:val="99"/>
    <w:qFormat/>
    <w:rsid w:val="00F60F0D"/>
    <w:rPr>
      <w:rFonts w:ascii="Arial" w:hAnsi="Arial" w:cs="Times New Roman"/>
      <w:caps/>
      <w:sz w:val="24"/>
      <w:u w:val="none"/>
    </w:rPr>
  </w:style>
  <w:style w:type="character" w:customStyle="1" w:styleId="Char11">
    <w:name w:val="Χάρτης εγγράφου Char1"/>
    <w:basedOn w:val="DefaultParagraphFont"/>
    <w:uiPriority w:val="99"/>
    <w:qFormat/>
    <w:locked/>
    <w:rsid w:val="00F60F0D"/>
    <w:rPr>
      <w:rFonts w:ascii="Arial" w:hAnsi="Arial" w:cs="Times New Roman"/>
      <w:sz w:val="24"/>
    </w:rPr>
  </w:style>
  <w:style w:type="character" w:customStyle="1" w:styleId="-Char">
    <w:name w:val="ΣΕ-ΠΕΔ Λίστα Char"/>
    <w:basedOn w:val="Char11"/>
    <w:uiPriority w:val="99"/>
    <w:qFormat/>
    <w:locked/>
    <w:rsid w:val="00F60F0D"/>
    <w:rPr>
      <w:rFonts w:ascii="Arial" w:hAnsi="Arial" w:cs="Times New Roman"/>
      <w:sz w:val="24"/>
      <w:szCs w:val="20"/>
    </w:rPr>
  </w:style>
  <w:style w:type="character" w:customStyle="1" w:styleId="-1Char">
    <w:name w:val="ΣΕ-ΠΕΔ 1ΕΠΙΚ Char"/>
    <w:basedOn w:val="-Char"/>
    <w:qFormat/>
    <w:locked/>
    <w:rsid w:val="00F60F0D"/>
    <w:rPr>
      <w:rFonts w:ascii="Arial" w:hAnsi="Arial" w:cs="Times New Roman"/>
      <w:b/>
      <w:caps/>
      <w:sz w:val="24"/>
      <w:szCs w:val="20"/>
    </w:rPr>
  </w:style>
  <w:style w:type="character" w:customStyle="1" w:styleId="-2Char">
    <w:name w:val="ΣΕ-ΠΕΔ 2ΕΠΙΚ Char"/>
    <w:basedOn w:val="-Char"/>
    <w:uiPriority w:val="99"/>
    <w:qFormat/>
    <w:locked/>
    <w:rsid w:val="00F60F0D"/>
    <w:rPr>
      <w:rFonts w:ascii="Arial" w:hAnsi="Arial" w:cs="Times New Roman"/>
      <w:b/>
      <w:sz w:val="24"/>
      <w:szCs w:val="20"/>
    </w:rPr>
  </w:style>
  <w:style w:type="character" w:customStyle="1" w:styleId="-3Char">
    <w:name w:val="ΣΕ-ΠΕΔ 3ΕΠΙΚ Char"/>
    <w:basedOn w:val="-Char"/>
    <w:uiPriority w:val="99"/>
    <w:qFormat/>
    <w:locked/>
    <w:rsid w:val="00F60F0D"/>
    <w:rPr>
      <w:rFonts w:ascii="Arial" w:hAnsi="Arial" w:cs="Times New Roman"/>
      <w:sz w:val="24"/>
      <w:szCs w:val="20"/>
      <w:u w:val="single"/>
    </w:rPr>
  </w:style>
  <w:style w:type="character" w:customStyle="1" w:styleId="af2">
    <w:name w:val="Επικεφαλίδα Παραγράφου"/>
    <w:basedOn w:val="DefaultParagraphFont"/>
    <w:uiPriority w:val="99"/>
    <w:qFormat/>
    <w:rsid w:val="00F60F0D"/>
    <w:rPr>
      <w:rFonts w:ascii="Arial" w:hAnsi="Arial" w:cs="Times New Roman"/>
      <w:sz w:val="24"/>
      <w:u w:val="single"/>
    </w:rPr>
  </w:style>
  <w:style w:type="character" w:customStyle="1" w:styleId="1d">
    <w:name w:val="Βασικό1"/>
    <w:basedOn w:val="DefaultParagraphFont"/>
    <w:uiPriority w:val="99"/>
    <w:qFormat/>
    <w:rsid w:val="00F60F0D"/>
    <w:rPr>
      <w:rFonts w:cs="Times New Roman"/>
    </w:rPr>
  </w:style>
  <w:style w:type="character" w:styleId="LineNumber">
    <w:name w:val="line number"/>
    <w:basedOn w:val="DefaultParagraphFont"/>
    <w:uiPriority w:val="99"/>
    <w:qFormat/>
    <w:rsid w:val="00F60F0D"/>
    <w:rPr>
      <w:rFonts w:cs="Times New Roman"/>
    </w:rPr>
  </w:style>
  <w:style w:type="character" w:customStyle="1" w:styleId="fontstyle01">
    <w:name w:val="fontstyle01"/>
    <w:uiPriority w:val="99"/>
    <w:qFormat/>
    <w:rsid w:val="00F60F0D"/>
    <w:rPr>
      <w:rFonts w:ascii="Arial" w:hAnsi="Arial"/>
      <w:color w:val="000000"/>
      <w:sz w:val="22"/>
    </w:rPr>
  </w:style>
  <w:style w:type="character" w:customStyle="1" w:styleId="ListLabel1">
    <w:name w:val="ListLabel 1"/>
    <w:qFormat/>
    <w:rsid w:val="00F60F0D"/>
    <w:rPr>
      <w:rFonts w:cs="Times New Roman"/>
    </w:rPr>
  </w:style>
  <w:style w:type="character" w:customStyle="1" w:styleId="ListLabel2">
    <w:name w:val="ListLabel 2"/>
    <w:qFormat/>
    <w:rsid w:val="00F60F0D"/>
    <w:rPr>
      <w:rFonts w:cs="Times New Roman"/>
    </w:rPr>
  </w:style>
  <w:style w:type="character" w:customStyle="1" w:styleId="ListLabel3">
    <w:name w:val="ListLabel 3"/>
    <w:qFormat/>
    <w:rsid w:val="00F60F0D"/>
    <w:rPr>
      <w:rFonts w:cs="Times New Roman"/>
      <w:b/>
      <w:i w:val="0"/>
      <w:caps w:val="0"/>
      <w:smallCaps w:val="0"/>
      <w:sz w:val="24"/>
      <w:szCs w:val="24"/>
    </w:rPr>
  </w:style>
  <w:style w:type="character" w:customStyle="1" w:styleId="ListLabel4">
    <w:name w:val="ListLabel 4"/>
    <w:qFormat/>
    <w:rsid w:val="00F60F0D"/>
    <w:rPr>
      <w:rFonts w:cs="Times New Roman"/>
      <w:b/>
      <w:i w:val="0"/>
      <w:sz w:val="24"/>
      <w:szCs w:val="24"/>
    </w:rPr>
  </w:style>
  <w:style w:type="character" w:customStyle="1" w:styleId="ListLabel5">
    <w:name w:val="ListLabel 5"/>
    <w:qFormat/>
    <w:rsid w:val="00F60F0D"/>
    <w:rPr>
      <w:rFonts w:cs="Times New Roman"/>
      <w:b/>
      <w:i w:val="0"/>
      <w:sz w:val="24"/>
      <w:szCs w:val="24"/>
    </w:rPr>
  </w:style>
  <w:style w:type="character" w:customStyle="1" w:styleId="ListLabel6">
    <w:name w:val="ListLabel 6"/>
    <w:qFormat/>
    <w:rsid w:val="00F60F0D"/>
    <w:rPr>
      <w:rFonts w:cs="Times New Roman"/>
      <w:b/>
      <w:i w:val="0"/>
      <w:sz w:val="24"/>
      <w:szCs w:val="24"/>
    </w:rPr>
  </w:style>
  <w:style w:type="character" w:customStyle="1" w:styleId="ListLabel7">
    <w:name w:val="ListLabel 7"/>
    <w:qFormat/>
    <w:rsid w:val="00F60F0D"/>
    <w:rPr>
      <w:rFonts w:cs="Times New Roman"/>
      <w:b/>
      <w:i w:val="0"/>
      <w:sz w:val="24"/>
      <w:szCs w:val="24"/>
    </w:rPr>
  </w:style>
  <w:style w:type="character" w:customStyle="1" w:styleId="ListLabel8">
    <w:name w:val="ListLabel 8"/>
    <w:qFormat/>
    <w:rsid w:val="00F60F0D"/>
    <w:rPr>
      <w:rFonts w:cs="Times New Roman"/>
      <w:b/>
      <w:i w:val="0"/>
      <w:sz w:val="24"/>
      <w:u w:val="none"/>
    </w:rPr>
  </w:style>
  <w:style w:type="character" w:customStyle="1" w:styleId="ListLabel9">
    <w:name w:val="ListLabel 9"/>
    <w:qFormat/>
    <w:rsid w:val="00F60F0D"/>
    <w:rPr>
      <w:rFonts w:cs="Times New Roman"/>
      <w:b/>
      <w:i w:val="0"/>
      <w:color w:val="00000A"/>
      <w:sz w:val="24"/>
      <w:u w:val="none"/>
    </w:rPr>
  </w:style>
  <w:style w:type="character" w:customStyle="1" w:styleId="ListLabel10">
    <w:name w:val="ListLabel 10"/>
    <w:qFormat/>
    <w:rsid w:val="00F60F0D"/>
    <w:rPr>
      <w:rFonts w:cs="Times New Roman"/>
      <w:b w:val="0"/>
      <w:i w:val="0"/>
      <w:sz w:val="24"/>
      <w:u w:val="none"/>
    </w:rPr>
  </w:style>
  <w:style w:type="character" w:customStyle="1" w:styleId="ListLabel11">
    <w:name w:val="ListLabel 11"/>
    <w:qFormat/>
    <w:rsid w:val="00F60F0D"/>
    <w:rPr>
      <w:rFonts w:cs="Times New Roman"/>
      <w:b w:val="0"/>
      <w:i w:val="0"/>
      <w:sz w:val="24"/>
      <w:u w:val="none"/>
    </w:rPr>
  </w:style>
  <w:style w:type="character" w:customStyle="1" w:styleId="ListLabel12">
    <w:name w:val="ListLabel 12"/>
    <w:qFormat/>
    <w:rsid w:val="00F60F0D"/>
    <w:rPr>
      <w:rFonts w:cs="Times New Roman"/>
    </w:rPr>
  </w:style>
  <w:style w:type="character" w:customStyle="1" w:styleId="ListLabel13">
    <w:name w:val="ListLabel 13"/>
    <w:qFormat/>
    <w:rsid w:val="00F60F0D"/>
    <w:rPr>
      <w:rFonts w:cs="Times New Roman"/>
    </w:rPr>
  </w:style>
  <w:style w:type="character" w:customStyle="1" w:styleId="ListLabel14">
    <w:name w:val="ListLabel 14"/>
    <w:qFormat/>
    <w:rsid w:val="00F60F0D"/>
    <w:rPr>
      <w:rFonts w:cs="Times New Roman"/>
    </w:rPr>
  </w:style>
  <w:style w:type="character" w:customStyle="1" w:styleId="ListLabel15">
    <w:name w:val="ListLabel 15"/>
    <w:qFormat/>
    <w:rsid w:val="00F60F0D"/>
    <w:rPr>
      <w:rFonts w:cs="Times New Roman"/>
    </w:rPr>
  </w:style>
  <w:style w:type="character" w:customStyle="1" w:styleId="ListLabel16">
    <w:name w:val="ListLabel 16"/>
    <w:qFormat/>
    <w:rsid w:val="00F60F0D"/>
    <w:rPr>
      <w:rFonts w:cs="Times New Roman"/>
    </w:rPr>
  </w:style>
  <w:style w:type="character" w:customStyle="1" w:styleId="ListLabel17">
    <w:name w:val="ListLabel 17"/>
    <w:qFormat/>
    <w:rsid w:val="00F60F0D"/>
    <w:rPr>
      <w:rFonts w:cs="Times New Roman"/>
    </w:rPr>
  </w:style>
  <w:style w:type="character" w:customStyle="1" w:styleId="ListLabel18">
    <w:name w:val="ListLabel 18"/>
    <w:qFormat/>
    <w:rsid w:val="00F60F0D"/>
    <w:rPr>
      <w:rFonts w:cs="Times New Roman"/>
    </w:rPr>
  </w:style>
  <w:style w:type="character" w:customStyle="1" w:styleId="ListLabel19">
    <w:name w:val="ListLabel 19"/>
    <w:qFormat/>
    <w:rsid w:val="00F60F0D"/>
    <w:rPr>
      <w:rFonts w:cs="Times New Roman"/>
    </w:rPr>
  </w:style>
  <w:style w:type="character" w:customStyle="1" w:styleId="ListLabel20">
    <w:name w:val="ListLabel 20"/>
    <w:qFormat/>
    <w:rsid w:val="00F60F0D"/>
    <w:rPr>
      <w:rFonts w:cs="Times New Roman"/>
    </w:rPr>
  </w:style>
  <w:style w:type="character" w:customStyle="1" w:styleId="ListLabel21">
    <w:name w:val="ListLabel 21"/>
    <w:qFormat/>
    <w:rsid w:val="00F60F0D"/>
    <w:rPr>
      <w:rFonts w:cs="Times New Roman"/>
      <w:b w:val="0"/>
      <w:bCs w:val="0"/>
      <w:i w:val="0"/>
      <w:iCs w:val="0"/>
      <w:caps w:val="0"/>
      <w:smallCaps w:val="0"/>
      <w:strike w:val="0"/>
      <w:dstrike w:val="0"/>
      <w:vanish w:val="0"/>
      <w:spacing w:val="0"/>
      <w:position w:val="0"/>
      <w:sz w:val="24"/>
      <w:u w:val="none"/>
      <w:vertAlign w:val="baseline"/>
    </w:rPr>
  </w:style>
  <w:style w:type="character" w:customStyle="1" w:styleId="ListLabel22">
    <w:name w:val="ListLabel 22"/>
    <w:qFormat/>
    <w:rsid w:val="00F60F0D"/>
    <w:rPr>
      <w:rFonts w:cs="Times New Roman"/>
      <w:b w:val="0"/>
      <w:i w:val="0"/>
      <w:sz w:val="24"/>
    </w:rPr>
  </w:style>
  <w:style w:type="character" w:customStyle="1" w:styleId="ListLabel23">
    <w:name w:val="ListLabel 23"/>
    <w:qFormat/>
    <w:rsid w:val="00F60F0D"/>
    <w:rPr>
      <w:rFonts w:cs="Times New Roman"/>
      <w:b w:val="0"/>
      <w:i w:val="0"/>
      <w:sz w:val="24"/>
    </w:rPr>
  </w:style>
  <w:style w:type="character" w:customStyle="1" w:styleId="ListLabel24">
    <w:name w:val="ListLabel 24"/>
    <w:qFormat/>
    <w:rsid w:val="00F60F0D"/>
    <w:rPr>
      <w:rFonts w:cs="Times New Roman"/>
      <w:b w:val="0"/>
      <w:i w:val="0"/>
      <w:sz w:val="24"/>
    </w:rPr>
  </w:style>
  <w:style w:type="character" w:customStyle="1" w:styleId="ListLabel25">
    <w:name w:val="ListLabel 25"/>
    <w:qFormat/>
    <w:rsid w:val="00F60F0D"/>
    <w:rPr>
      <w:rFonts w:cs="Times New Roman"/>
      <w:b w:val="0"/>
      <w:i w:val="0"/>
      <w:sz w:val="24"/>
    </w:rPr>
  </w:style>
  <w:style w:type="character" w:customStyle="1" w:styleId="ListLabel26">
    <w:name w:val="ListLabel 26"/>
    <w:qFormat/>
    <w:rsid w:val="00F60F0D"/>
    <w:rPr>
      <w:rFonts w:cs="Times New Roman"/>
      <w:b w:val="0"/>
      <w:i w:val="0"/>
      <w:sz w:val="24"/>
    </w:rPr>
  </w:style>
  <w:style w:type="character" w:customStyle="1" w:styleId="ListLabel27">
    <w:name w:val="ListLabel 27"/>
    <w:qFormat/>
    <w:rsid w:val="00F60F0D"/>
    <w:rPr>
      <w:rFonts w:cs="Times New Roman"/>
      <w:b w:val="0"/>
      <w:i w:val="0"/>
      <w:sz w:val="24"/>
    </w:rPr>
  </w:style>
  <w:style w:type="character" w:customStyle="1" w:styleId="ListLabel28">
    <w:name w:val="ListLabel 28"/>
    <w:qFormat/>
    <w:rsid w:val="00F60F0D"/>
    <w:rPr>
      <w:rFonts w:cs="Times New Roman"/>
      <w:b w:val="0"/>
      <w:i w:val="0"/>
      <w:sz w:val="24"/>
    </w:rPr>
  </w:style>
  <w:style w:type="character" w:customStyle="1" w:styleId="ListLabel29">
    <w:name w:val="ListLabel 29"/>
    <w:qFormat/>
    <w:rsid w:val="00F60F0D"/>
    <w:rPr>
      <w:rFonts w:cs="Times New Roman"/>
      <w:b w:val="0"/>
      <w:i w:val="0"/>
      <w:sz w:val="24"/>
    </w:rPr>
  </w:style>
  <w:style w:type="character" w:customStyle="1" w:styleId="ListLabel30">
    <w:name w:val="ListLabel 30"/>
    <w:qFormat/>
    <w:rsid w:val="00F60F0D"/>
    <w:rPr>
      <w:rFonts w:cs="Times New Roman"/>
      <w:b w:val="0"/>
      <w:bCs w:val="0"/>
      <w:i w:val="0"/>
      <w:iCs w:val="0"/>
      <w:caps w:val="0"/>
      <w:smallCaps w:val="0"/>
      <w:strike w:val="0"/>
      <w:dstrike w:val="0"/>
      <w:vanish w:val="0"/>
      <w:spacing w:val="0"/>
      <w:position w:val="0"/>
      <w:sz w:val="24"/>
      <w:u w:val="none"/>
      <w:vertAlign w:val="baseline"/>
    </w:rPr>
  </w:style>
  <w:style w:type="character" w:customStyle="1" w:styleId="ListLabel31">
    <w:name w:val="ListLabel 31"/>
    <w:qFormat/>
    <w:rsid w:val="00F60F0D"/>
    <w:rPr>
      <w:rFonts w:cs="Times New Roman"/>
      <w:b w:val="0"/>
      <w:i w:val="0"/>
      <w:sz w:val="24"/>
    </w:rPr>
  </w:style>
  <w:style w:type="character" w:customStyle="1" w:styleId="ListLabel32">
    <w:name w:val="ListLabel 32"/>
    <w:qFormat/>
    <w:rsid w:val="00F60F0D"/>
    <w:rPr>
      <w:rFonts w:cs="Times New Roman"/>
      <w:b w:val="0"/>
      <w:i w:val="0"/>
      <w:sz w:val="24"/>
    </w:rPr>
  </w:style>
  <w:style w:type="character" w:customStyle="1" w:styleId="ListLabel33">
    <w:name w:val="ListLabel 33"/>
    <w:qFormat/>
    <w:rsid w:val="00F60F0D"/>
    <w:rPr>
      <w:rFonts w:cs="Times New Roman"/>
      <w:b w:val="0"/>
      <w:i w:val="0"/>
      <w:sz w:val="24"/>
    </w:rPr>
  </w:style>
  <w:style w:type="character" w:customStyle="1" w:styleId="ListLabel34">
    <w:name w:val="ListLabel 34"/>
    <w:qFormat/>
    <w:rsid w:val="00F60F0D"/>
    <w:rPr>
      <w:rFonts w:cs="Times New Roman"/>
      <w:b w:val="0"/>
      <w:i w:val="0"/>
      <w:sz w:val="24"/>
    </w:rPr>
  </w:style>
  <w:style w:type="character" w:customStyle="1" w:styleId="ListLabel35">
    <w:name w:val="ListLabel 35"/>
    <w:qFormat/>
    <w:rsid w:val="00F60F0D"/>
    <w:rPr>
      <w:rFonts w:cs="Times New Roman"/>
      <w:b w:val="0"/>
      <w:i w:val="0"/>
      <w:sz w:val="24"/>
    </w:rPr>
  </w:style>
  <w:style w:type="character" w:customStyle="1" w:styleId="ListLabel36">
    <w:name w:val="ListLabel 36"/>
    <w:qFormat/>
    <w:rsid w:val="00F60F0D"/>
    <w:rPr>
      <w:rFonts w:cs="Times New Roman"/>
      <w:b w:val="0"/>
      <w:i w:val="0"/>
      <w:sz w:val="24"/>
    </w:rPr>
  </w:style>
  <w:style w:type="character" w:customStyle="1" w:styleId="ListLabel37">
    <w:name w:val="ListLabel 37"/>
    <w:qFormat/>
    <w:rsid w:val="00F60F0D"/>
    <w:rPr>
      <w:rFonts w:cs="Times New Roman"/>
      <w:b w:val="0"/>
      <w:i w:val="0"/>
      <w:sz w:val="24"/>
    </w:rPr>
  </w:style>
  <w:style w:type="character" w:customStyle="1" w:styleId="ListLabel38">
    <w:name w:val="ListLabel 38"/>
    <w:qFormat/>
    <w:rsid w:val="00F60F0D"/>
    <w:rPr>
      <w:rFonts w:cs="Times New Roman"/>
      <w:b w:val="0"/>
      <w:i w:val="0"/>
      <w:sz w:val="24"/>
    </w:rPr>
  </w:style>
  <w:style w:type="character" w:customStyle="1" w:styleId="ListLabel39">
    <w:name w:val="ListLabel 39"/>
    <w:qFormat/>
    <w:rsid w:val="00F60F0D"/>
    <w:rPr>
      <w:rFonts w:cs="Times New Roman"/>
      <w:b/>
      <w:bCs w:val="0"/>
      <w:i w:val="0"/>
      <w:iCs w:val="0"/>
      <w:caps w:val="0"/>
      <w:smallCaps w:val="0"/>
      <w:strike w:val="0"/>
      <w:dstrike w:val="0"/>
      <w:vanish w:val="0"/>
      <w:spacing w:val="0"/>
      <w:position w:val="0"/>
      <w:sz w:val="24"/>
      <w:u w:val="none"/>
      <w:vertAlign w:val="baseline"/>
    </w:rPr>
  </w:style>
  <w:style w:type="character" w:customStyle="1" w:styleId="ListLabel40">
    <w:name w:val="ListLabel 40"/>
    <w:qFormat/>
    <w:rsid w:val="00F60F0D"/>
    <w:rPr>
      <w:rFonts w:cs="Times New Roman"/>
      <w:b/>
      <w:i w:val="0"/>
      <w:sz w:val="24"/>
    </w:rPr>
  </w:style>
  <w:style w:type="character" w:customStyle="1" w:styleId="ListLabel41">
    <w:name w:val="ListLabel 41"/>
    <w:qFormat/>
    <w:rsid w:val="00F60F0D"/>
    <w:rPr>
      <w:rFonts w:cs="Times New Roman"/>
      <w:b w:val="0"/>
      <w:i w:val="0"/>
      <w:sz w:val="24"/>
    </w:rPr>
  </w:style>
  <w:style w:type="character" w:customStyle="1" w:styleId="ListLabel42">
    <w:name w:val="ListLabel 42"/>
    <w:qFormat/>
    <w:rsid w:val="00F60F0D"/>
    <w:rPr>
      <w:rFonts w:cs="Times New Roman"/>
      <w:b w:val="0"/>
      <w:i w:val="0"/>
      <w:sz w:val="24"/>
    </w:rPr>
  </w:style>
  <w:style w:type="character" w:customStyle="1" w:styleId="ListLabel43">
    <w:name w:val="ListLabel 43"/>
    <w:qFormat/>
    <w:rsid w:val="00F60F0D"/>
    <w:rPr>
      <w:rFonts w:cs="Times New Roman"/>
      <w:b w:val="0"/>
      <w:i w:val="0"/>
      <w:sz w:val="24"/>
    </w:rPr>
  </w:style>
  <w:style w:type="character" w:customStyle="1" w:styleId="ListLabel44">
    <w:name w:val="ListLabel 44"/>
    <w:qFormat/>
    <w:rsid w:val="00F60F0D"/>
    <w:rPr>
      <w:rFonts w:cs="Times New Roman"/>
      <w:b w:val="0"/>
      <w:i w:val="0"/>
      <w:sz w:val="24"/>
    </w:rPr>
  </w:style>
  <w:style w:type="character" w:customStyle="1" w:styleId="ListLabel45">
    <w:name w:val="ListLabel 45"/>
    <w:qFormat/>
    <w:rsid w:val="00F60F0D"/>
    <w:rPr>
      <w:rFonts w:cs="Times New Roman"/>
      <w:b w:val="0"/>
      <w:i w:val="0"/>
      <w:sz w:val="24"/>
    </w:rPr>
  </w:style>
  <w:style w:type="character" w:customStyle="1" w:styleId="ListLabel46">
    <w:name w:val="ListLabel 46"/>
    <w:qFormat/>
    <w:rsid w:val="00F60F0D"/>
    <w:rPr>
      <w:rFonts w:cs="Times New Roman"/>
      <w:b w:val="0"/>
      <w:i w:val="0"/>
      <w:sz w:val="24"/>
    </w:rPr>
  </w:style>
  <w:style w:type="character" w:customStyle="1" w:styleId="ListLabel47">
    <w:name w:val="ListLabel 47"/>
    <w:qFormat/>
    <w:rsid w:val="00F60F0D"/>
    <w:rPr>
      <w:rFonts w:cs="Times New Roman"/>
      <w:b w:val="0"/>
      <w:i w:val="0"/>
      <w:sz w:val="24"/>
    </w:rPr>
  </w:style>
  <w:style w:type="character" w:customStyle="1" w:styleId="ListLabel48">
    <w:name w:val="ListLabel 48"/>
    <w:qFormat/>
    <w:rsid w:val="00F60F0D"/>
    <w:rPr>
      <w:rFonts w:cs="Times New Roman"/>
      <w:b w:val="0"/>
      <w:i w:val="0"/>
      <w:sz w:val="24"/>
    </w:rPr>
  </w:style>
  <w:style w:type="character" w:customStyle="1" w:styleId="ListLabel49">
    <w:name w:val="ListLabel 49"/>
    <w:qFormat/>
    <w:rsid w:val="00F60F0D"/>
    <w:rPr>
      <w:rFonts w:cs="Times New Roman"/>
      <w:b w:val="0"/>
      <w:i w:val="0"/>
      <w:sz w:val="24"/>
    </w:rPr>
  </w:style>
  <w:style w:type="character" w:customStyle="1" w:styleId="ListLabel50">
    <w:name w:val="ListLabel 50"/>
    <w:qFormat/>
    <w:rsid w:val="00F60F0D"/>
    <w:rPr>
      <w:rFonts w:cs="Times New Roman"/>
      <w:b w:val="0"/>
      <w:i w:val="0"/>
      <w:sz w:val="24"/>
    </w:rPr>
  </w:style>
  <w:style w:type="character" w:customStyle="1" w:styleId="ListLabel51">
    <w:name w:val="ListLabel 51"/>
    <w:qFormat/>
    <w:rsid w:val="00F60F0D"/>
    <w:rPr>
      <w:rFonts w:cs="Times New Roman"/>
      <w:b w:val="0"/>
      <w:i w:val="0"/>
      <w:sz w:val="24"/>
    </w:rPr>
  </w:style>
  <w:style w:type="character" w:customStyle="1" w:styleId="ListLabel52">
    <w:name w:val="ListLabel 52"/>
    <w:qFormat/>
    <w:rsid w:val="00F60F0D"/>
    <w:rPr>
      <w:rFonts w:cs="Times New Roman"/>
      <w:b w:val="0"/>
      <w:i w:val="0"/>
      <w:sz w:val="24"/>
    </w:rPr>
  </w:style>
  <w:style w:type="character" w:customStyle="1" w:styleId="ListLabel53">
    <w:name w:val="ListLabel 53"/>
    <w:qFormat/>
    <w:rsid w:val="00F60F0D"/>
    <w:rPr>
      <w:rFonts w:cs="Times New Roman"/>
      <w:b w:val="0"/>
      <w:i w:val="0"/>
      <w:sz w:val="24"/>
    </w:rPr>
  </w:style>
  <w:style w:type="character" w:customStyle="1" w:styleId="ListLabel54">
    <w:name w:val="ListLabel 54"/>
    <w:qFormat/>
    <w:rsid w:val="00F60F0D"/>
    <w:rPr>
      <w:rFonts w:cs="Times New Roman"/>
      <w:b w:val="0"/>
      <w:i w:val="0"/>
      <w:sz w:val="24"/>
    </w:rPr>
  </w:style>
  <w:style w:type="character" w:customStyle="1" w:styleId="ListLabel55">
    <w:name w:val="ListLabel 55"/>
    <w:qFormat/>
    <w:rsid w:val="00F60F0D"/>
    <w:rPr>
      <w:rFonts w:cs="Times New Roman"/>
      <w:b w:val="0"/>
      <w:i w:val="0"/>
      <w:sz w:val="24"/>
    </w:rPr>
  </w:style>
  <w:style w:type="character" w:customStyle="1" w:styleId="ListLabel56">
    <w:name w:val="ListLabel 56"/>
    <w:qFormat/>
    <w:rsid w:val="00F60F0D"/>
    <w:rPr>
      <w:rFonts w:cs="Times New Roman"/>
      <w:b w:val="0"/>
      <w:i w:val="0"/>
      <w:sz w:val="24"/>
    </w:rPr>
  </w:style>
  <w:style w:type="character" w:customStyle="1" w:styleId="ListLabel57">
    <w:name w:val="ListLabel 57"/>
    <w:qFormat/>
    <w:rsid w:val="00F60F0D"/>
    <w:rPr>
      <w:rFonts w:cs="Times New Roman"/>
      <w:color w:val="00000A"/>
    </w:rPr>
  </w:style>
  <w:style w:type="character" w:customStyle="1" w:styleId="ListLabel58">
    <w:name w:val="ListLabel 58"/>
    <w:qFormat/>
    <w:rsid w:val="00F60F0D"/>
    <w:rPr>
      <w:rFonts w:cs="Times New Roman"/>
    </w:rPr>
  </w:style>
  <w:style w:type="character" w:customStyle="1" w:styleId="ListLabel59">
    <w:name w:val="ListLabel 59"/>
    <w:qFormat/>
    <w:rsid w:val="00F60F0D"/>
    <w:rPr>
      <w:rFonts w:cs="Times New Roman"/>
    </w:rPr>
  </w:style>
  <w:style w:type="character" w:customStyle="1" w:styleId="ListLabel60">
    <w:name w:val="ListLabel 60"/>
    <w:qFormat/>
    <w:rsid w:val="00F60F0D"/>
    <w:rPr>
      <w:rFonts w:cs="Times New Roman"/>
    </w:rPr>
  </w:style>
  <w:style w:type="character" w:customStyle="1" w:styleId="ListLabel61">
    <w:name w:val="ListLabel 61"/>
    <w:qFormat/>
    <w:rsid w:val="00F60F0D"/>
    <w:rPr>
      <w:rFonts w:cs="Times New Roman"/>
    </w:rPr>
  </w:style>
  <w:style w:type="character" w:customStyle="1" w:styleId="ListLabel62">
    <w:name w:val="ListLabel 62"/>
    <w:qFormat/>
    <w:rsid w:val="00F60F0D"/>
    <w:rPr>
      <w:rFonts w:cs="Times New Roman"/>
    </w:rPr>
  </w:style>
  <w:style w:type="character" w:customStyle="1" w:styleId="ListLabel63">
    <w:name w:val="ListLabel 63"/>
    <w:qFormat/>
    <w:rsid w:val="00F60F0D"/>
    <w:rPr>
      <w:rFonts w:cs="Times New Roman"/>
    </w:rPr>
  </w:style>
  <w:style w:type="character" w:customStyle="1" w:styleId="ListLabel64">
    <w:name w:val="ListLabel 64"/>
    <w:qFormat/>
    <w:rsid w:val="00F60F0D"/>
    <w:rPr>
      <w:rFonts w:cs="Times New Roman"/>
    </w:rPr>
  </w:style>
  <w:style w:type="character" w:customStyle="1" w:styleId="ListLabel65">
    <w:name w:val="ListLabel 65"/>
    <w:qFormat/>
    <w:rsid w:val="00F60F0D"/>
    <w:rPr>
      <w:rFonts w:cs="Times New Roman"/>
    </w:rPr>
  </w:style>
  <w:style w:type="character" w:customStyle="1" w:styleId="ListLabel66">
    <w:name w:val="ListLabel 66"/>
    <w:qFormat/>
    <w:rsid w:val="00F60F0D"/>
    <w:rPr>
      <w:rFonts w:cs="Times New Roman"/>
      <w:color w:val="00000A"/>
    </w:rPr>
  </w:style>
  <w:style w:type="character" w:customStyle="1" w:styleId="ListLabel67">
    <w:name w:val="ListLabel 67"/>
    <w:qFormat/>
    <w:rsid w:val="00F60F0D"/>
    <w:rPr>
      <w:rFonts w:cs="Times New Roman"/>
    </w:rPr>
  </w:style>
  <w:style w:type="character" w:customStyle="1" w:styleId="ListLabel68">
    <w:name w:val="ListLabel 68"/>
    <w:qFormat/>
    <w:rsid w:val="00F60F0D"/>
    <w:rPr>
      <w:rFonts w:cs="Times New Roman"/>
    </w:rPr>
  </w:style>
  <w:style w:type="character" w:customStyle="1" w:styleId="ListLabel69">
    <w:name w:val="ListLabel 69"/>
    <w:qFormat/>
    <w:rsid w:val="00F60F0D"/>
    <w:rPr>
      <w:rFonts w:cs="Times New Roman"/>
    </w:rPr>
  </w:style>
  <w:style w:type="character" w:customStyle="1" w:styleId="ListLabel70">
    <w:name w:val="ListLabel 70"/>
    <w:qFormat/>
    <w:rsid w:val="00F60F0D"/>
    <w:rPr>
      <w:rFonts w:cs="Times New Roman"/>
    </w:rPr>
  </w:style>
  <w:style w:type="character" w:customStyle="1" w:styleId="ListLabel71">
    <w:name w:val="ListLabel 71"/>
    <w:qFormat/>
    <w:rsid w:val="00F60F0D"/>
    <w:rPr>
      <w:rFonts w:cs="Times New Roman"/>
    </w:rPr>
  </w:style>
  <w:style w:type="character" w:customStyle="1" w:styleId="ListLabel72">
    <w:name w:val="ListLabel 72"/>
    <w:qFormat/>
    <w:rsid w:val="00F60F0D"/>
    <w:rPr>
      <w:rFonts w:cs="Times New Roman"/>
    </w:rPr>
  </w:style>
  <w:style w:type="character" w:customStyle="1" w:styleId="ListLabel73">
    <w:name w:val="ListLabel 73"/>
    <w:qFormat/>
    <w:rsid w:val="00F60F0D"/>
    <w:rPr>
      <w:rFonts w:cs="Times New Roman"/>
    </w:rPr>
  </w:style>
  <w:style w:type="character" w:customStyle="1" w:styleId="ListLabel74">
    <w:name w:val="ListLabel 74"/>
    <w:qFormat/>
    <w:rsid w:val="00F60F0D"/>
    <w:rPr>
      <w:rFonts w:cs="Times New Roman"/>
    </w:rPr>
  </w:style>
  <w:style w:type="character" w:customStyle="1" w:styleId="ListLabel75">
    <w:name w:val="ListLabel 75"/>
    <w:qFormat/>
    <w:rsid w:val="00F60F0D"/>
    <w:rPr>
      <w:rFonts w:cs="Times New Roman"/>
      <w:color w:val="00000A"/>
    </w:rPr>
  </w:style>
  <w:style w:type="character" w:customStyle="1" w:styleId="ListLabel76">
    <w:name w:val="ListLabel 76"/>
    <w:qFormat/>
    <w:rsid w:val="00F60F0D"/>
    <w:rPr>
      <w:rFonts w:cs="Times New Roman"/>
    </w:rPr>
  </w:style>
  <w:style w:type="character" w:customStyle="1" w:styleId="ListLabel77">
    <w:name w:val="ListLabel 77"/>
    <w:qFormat/>
    <w:rsid w:val="00F60F0D"/>
    <w:rPr>
      <w:rFonts w:cs="Times New Roman"/>
    </w:rPr>
  </w:style>
  <w:style w:type="character" w:customStyle="1" w:styleId="ListLabel78">
    <w:name w:val="ListLabel 78"/>
    <w:qFormat/>
    <w:rsid w:val="00F60F0D"/>
    <w:rPr>
      <w:rFonts w:cs="Times New Roman"/>
    </w:rPr>
  </w:style>
  <w:style w:type="character" w:customStyle="1" w:styleId="ListLabel79">
    <w:name w:val="ListLabel 79"/>
    <w:qFormat/>
    <w:rsid w:val="00F60F0D"/>
    <w:rPr>
      <w:rFonts w:cs="Times New Roman"/>
    </w:rPr>
  </w:style>
  <w:style w:type="character" w:customStyle="1" w:styleId="ListLabel80">
    <w:name w:val="ListLabel 80"/>
    <w:qFormat/>
    <w:rsid w:val="00F60F0D"/>
    <w:rPr>
      <w:rFonts w:cs="Times New Roman"/>
    </w:rPr>
  </w:style>
  <w:style w:type="character" w:customStyle="1" w:styleId="ListLabel81">
    <w:name w:val="ListLabel 81"/>
    <w:qFormat/>
    <w:rsid w:val="00F60F0D"/>
    <w:rPr>
      <w:rFonts w:cs="Times New Roman"/>
    </w:rPr>
  </w:style>
  <w:style w:type="character" w:customStyle="1" w:styleId="ListLabel82">
    <w:name w:val="ListLabel 82"/>
    <w:qFormat/>
    <w:rsid w:val="00F60F0D"/>
    <w:rPr>
      <w:rFonts w:cs="Times New Roman"/>
    </w:rPr>
  </w:style>
  <w:style w:type="character" w:customStyle="1" w:styleId="ListLabel83">
    <w:name w:val="ListLabel 83"/>
    <w:qFormat/>
    <w:rsid w:val="00F60F0D"/>
    <w:rPr>
      <w:rFonts w:cs="Times New Roman"/>
    </w:rPr>
  </w:style>
  <w:style w:type="character" w:customStyle="1" w:styleId="ListLabel84">
    <w:name w:val="ListLabel 84"/>
    <w:qFormat/>
    <w:rsid w:val="00F60F0D"/>
    <w:rPr>
      <w:rFonts w:cs="Times New Roman"/>
      <w:color w:val="00000A"/>
    </w:rPr>
  </w:style>
  <w:style w:type="character" w:customStyle="1" w:styleId="ListLabel85">
    <w:name w:val="ListLabel 85"/>
    <w:qFormat/>
    <w:rsid w:val="00F60F0D"/>
    <w:rPr>
      <w:rFonts w:cs="Times New Roman"/>
    </w:rPr>
  </w:style>
  <w:style w:type="character" w:customStyle="1" w:styleId="ListLabel86">
    <w:name w:val="ListLabel 86"/>
    <w:qFormat/>
    <w:rsid w:val="00F60F0D"/>
    <w:rPr>
      <w:rFonts w:cs="Times New Roman"/>
    </w:rPr>
  </w:style>
  <w:style w:type="character" w:customStyle="1" w:styleId="ListLabel87">
    <w:name w:val="ListLabel 87"/>
    <w:qFormat/>
    <w:rsid w:val="00F60F0D"/>
    <w:rPr>
      <w:rFonts w:cs="Times New Roman"/>
    </w:rPr>
  </w:style>
  <w:style w:type="character" w:customStyle="1" w:styleId="ListLabel88">
    <w:name w:val="ListLabel 88"/>
    <w:qFormat/>
    <w:rsid w:val="00F60F0D"/>
    <w:rPr>
      <w:rFonts w:cs="Times New Roman"/>
    </w:rPr>
  </w:style>
  <w:style w:type="character" w:customStyle="1" w:styleId="ListLabel89">
    <w:name w:val="ListLabel 89"/>
    <w:qFormat/>
    <w:rsid w:val="00F60F0D"/>
    <w:rPr>
      <w:rFonts w:cs="Times New Roman"/>
    </w:rPr>
  </w:style>
  <w:style w:type="character" w:customStyle="1" w:styleId="ListLabel90">
    <w:name w:val="ListLabel 90"/>
    <w:qFormat/>
    <w:rsid w:val="00F60F0D"/>
    <w:rPr>
      <w:rFonts w:cs="Times New Roman"/>
    </w:rPr>
  </w:style>
  <w:style w:type="character" w:customStyle="1" w:styleId="ListLabel91">
    <w:name w:val="ListLabel 91"/>
    <w:qFormat/>
    <w:rsid w:val="00F60F0D"/>
    <w:rPr>
      <w:rFonts w:cs="Times New Roman"/>
    </w:rPr>
  </w:style>
  <w:style w:type="character" w:customStyle="1" w:styleId="ListLabel92">
    <w:name w:val="ListLabel 92"/>
    <w:qFormat/>
    <w:rsid w:val="00F60F0D"/>
    <w:rPr>
      <w:rFonts w:cs="Times New Roman"/>
    </w:rPr>
  </w:style>
  <w:style w:type="character" w:customStyle="1" w:styleId="ListLabel93">
    <w:name w:val="ListLabel 93"/>
    <w:qFormat/>
    <w:rsid w:val="00F60F0D"/>
    <w:rPr>
      <w:rFonts w:cs="Times New Roman"/>
    </w:rPr>
  </w:style>
  <w:style w:type="character" w:customStyle="1" w:styleId="ListLabel94">
    <w:name w:val="ListLabel 94"/>
    <w:qFormat/>
    <w:rsid w:val="00F60F0D"/>
    <w:rPr>
      <w:rFonts w:cs="Times New Roman"/>
    </w:rPr>
  </w:style>
  <w:style w:type="character" w:customStyle="1" w:styleId="ListLabel95">
    <w:name w:val="ListLabel 95"/>
    <w:qFormat/>
    <w:rsid w:val="00F60F0D"/>
    <w:rPr>
      <w:rFonts w:cs="Times New Roman"/>
    </w:rPr>
  </w:style>
  <w:style w:type="character" w:customStyle="1" w:styleId="ListLabel96">
    <w:name w:val="ListLabel 96"/>
    <w:qFormat/>
    <w:rsid w:val="00F60F0D"/>
    <w:rPr>
      <w:rFonts w:cs="Times New Roman"/>
    </w:rPr>
  </w:style>
  <w:style w:type="character" w:customStyle="1" w:styleId="ListLabel97">
    <w:name w:val="ListLabel 97"/>
    <w:qFormat/>
    <w:rsid w:val="00F60F0D"/>
    <w:rPr>
      <w:rFonts w:cs="Times New Roman"/>
    </w:rPr>
  </w:style>
  <w:style w:type="character" w:customStyle="1" w:styleId="ListLabel98">
    <w:name w:val="ListLabel 98"/>
    <w:qFormat/>
    <w:rsid w:val="00F60F0D"/>
    <w:rPr>
      <w:rFonts w:cs="Times New Roman"/>
    </w:rPr>
  </w:style>
  <w:style w:type="character" w:customStyle="1" w:styleId="ListLabel99">
    <w:name w:val="ListLabel 99"/>
    <w:qFormat/>
    <w:rsid w:val="00F60F0D"/>
    <w:rPr>
      <w:rFonts w:cs="Times New Roman"/>
    </w:rPr>
  </w:style>
  <w:style w:type="character" w:customStyle="1" w:styleId="ListLabel100">
    <w:name w:val="ListLabel 100"/>
    <w:qFormat/>
    <w:rsid w:val="00F60F0D"/>
    <w:rPr>
      <w:rFonts w:cs="Times New Roman"/>
    </w:rPr>
  </w:style>
  <w:style w:type="character" w:customStyle="1" w:styleId="ListLabel101">
    <w:name w:val="ListLabel 101"/>
    <w:qFormat/>
    <w:rsid w:val="00F60F0D"/>
    <w:rPr>
      <w:rFonts w:cs="Times New Roman"/>
    </w:rPr>
  </w:style>
  <w:style w:type="character" w:customStyle="1" w:styleId="ListLabel102">
    <w:name w:val="ListLabel 102"/>
    <w:qFormat/>
    <w:rsid w:val="00F60F0D"/>
    <w:rPr>
      <w:rFonts w:cs="Times New Roman"/>
    </w:rPr>
  </w:style>
  <w:style w:type="character" w:customStyle="1" w:styleId="ListLabel103">
    <w:name w:val="ListLabel 103"/>
    <w:qFormat/>
    <w:rsid w:val="00F60F0D"/>
    <w:rPr>
      <w:rFonts w:cs="Times New Roman"/>
    </w:rPr>
  </w:style>
  <w:style w:type="character" w:customStyle="1" w:styleId="ListLabel104">
    <w:name w:val="ListLabel 104"/>
    <w:qFormat/>
    <w:rsid w:val="00F60F0D"/>
    <w:rPr>
      <w:rFonts w:cs="Times New Roman"/>
    </w:rPr>
  </w:style>
  <w:style w:type="character" w:customStyle="1" w:styleId="ListLabel105">
    <w:name w:val="ListLabel 105"/>
    <w:qFormat/>
    <w:rsid w:val="00F60F0D"/>
    <w:rPr>
      <w:rFonts w:cs="Times New Roman"/>
    </w:rPr>
  </w:style>
  <w:style w:type="character" w:customStyle="1" w:styleId="ListLabel106">
    <w:name w:val="ListLabel 106"/>
    <w:qFormat/>
    <w:rsid w:val="00F60F0D"/>
    <w:rPr>
      <w:rFonts w:cs="Times New Roman"/>
    </w:rPr>
  </w:style>
  <w:style w:type="character" w:customStyle="1" w:styleId="ListLabel107">
    <w:name w:val="ListLabel 107"/>
    <w:qFormat/>
    <w:rsid w:val="00F60F0D"/>
    <w:rPr>
      <w:rFonts w:cs="Times New Roman"/>
    </w:rPr>
  </w:style>
  <w:style w:type="character" w:customStyle="1" w:styleId="ListLabel108">
    <w:name w:val="ListLabel 108"/>
    <w:qFormat/>
    <w:rsid w:val="00F60F0D"/>
    <w:rPr>
      <w:rFonts w:cs="Times New Roman"/>
    </w:rPr>
  </w:style>
  <w:style w:type="character" w:customStyle="1" w:styleId="ListLabel109">
    <w:name w:val="ListLabel 109"/>
    <w:qFormat/>
    <w:rsid w:val="00F60F0D"/>
    <w:rPr>
      <w:rFonts w:cs="Times New Roman"/>
    </w:rPr>
  </w:style>
  <w:style w:type="character" w:customStyle="1" w:styleId="ListLabel110">
    <w:name w:val="ListLabel 110"/>
    <w:qFormat/>
    <w:rsid w:val="00F60F0D"/>
    <w:rPr>
      <w:rFonts w:cs="Times New Roman"/>
    </w:rPr>
  </w:style>
  <w:style w:type="character" w:customStyle="1" w:styleId="ListLabel111">
    <w:name w:val="ListLabel 111"/>
    <w:qFormat/>
    <w:rsid w:val="00F60F0D"/>
    <w:rPr>
      <w:rFonts w:cs="Times New Roman"/>
    </w:rPr>
  </w:style>
  <w:style w:type="character" w:customStyle="1" w:styleId="ListLabel112">
    <w:name w:val="ListLabel 112"/>
    <w:qFormat/>
    <w:rsid w:val="00F60F0D"/>
    <w:rPr>
      <w:rFonts w:cs="Times New Roman"/>
    </w:rPr>
  </w:style>
  <w:style w:type="character" w:customStyle="1" w:styleId="ListLabel113">
    <w:name w:val="ListLabel 113"/>
    <w:qFormat/>
    <w:rsid w:val="00F60F0D"/>
    <w:rPr>
      <w:rFonts w:cs="Times New Roman"/>
    </w:rPr>
  </w:style>
  <w:style w:type="character" w:customStyle="1" w:styleId="ListLabel114">
    <w:name w:val="ListLabel 114"/>
    <w:qFormat/>
    <w:rsid w:val="00F60F0D"/>
    <w:rPr>
      <w:rFonts w:cs="Times New Roman"/>
    </w:rPr>
  </w:style>
  <w:style w:type="character" w:customStyle="1" w:styleId="ListLabel115">
    <w:name w:val="ListLabel 115"/>
    <w:qFormat/>
    <w:rsid w:val="00F60F0D"/>
    <w:rPr>
      <w:rFonts w:cs="Times New Roman"/>
    </w:rPr>
  </w:style>
  <w:style w:type="character" w:customStyle="1" w:styleId="ListLabel116">
    <w:name w:val="ListLabel 116"/>
    <w:qFormat/>
    <w:rsid w:val="00F60F0D"/>
    <w:rPr>
      <w:rFonts w:cs="Times New Roman"/>
    </w:rPr>
  </w:style>
  <w:style w:type="character" w:customStyle="1" w:styleId="ListLabel117">
    <w:name w:val="ListLabel 117"/>
    <w:qFormat/>
    <w:rsid w:val="00F60F0D"/>
    <w:rPr>
      <w:rFonts w:cs="Times New Roman"/>
    </w:rPr>
  </w:style>
  <w:style w:type="character" w:customStyle="1" w:styleId="ListLabel118">
    <w:name w:val="ListLabel 118"/>
    <w:qFormat/>
    <w:rsid w:val="00F60F0D"/>
    <w:rPr>
      <w:rFonts w:cs="Times New Roman"/>
    </w:rPr>
  </w:style>
  <w:style w:type="character" w:customStyle="1" w:styleId="ListLabel119">
    <w:name w:val="ListLabel 119"/>
    <w:qFormat/>
    <w:rsid w:val="00F60F0D"/>
    <w:rPr>
      <w:rFonts w:cs="Times New Roman"/>
    </w:rPr>
  </w:style>
  <w:style w:type="character" w:customStyle="1" w:styleId="ListLabel120">
    <w:name w:val="ListLabel 120"/>
    <w:qFormat/>
    <w:rsid w:val="00F60F0D"/>
    <w:rPr>
      <w:rFonts w:cs="Times New Roman"/>
    </w:rPr>
  </w:style>
  <w:style w:type="character" w:customStyle="1" w:styleId="ListLabel121">
    <w:name w:val="ListLabel 121"/>
    <w:qFormat/>
    <w:rsid w:val="00F60F0D"/>
    <w:rPr>
      <w:rFonts w:cs="Times New Roman"/>
    </w:rPr>
  </w:style>
  <w:style w:type="character" w:customStyle="1" w:styleId="ListLabel122">
    <w:name w:val="ListLabel 122"/>
    <w:qFormat/>
    <w:rsid w:val="00F60F0D"/>
    <w:rPr>
      <w:rFonts w:cs="Times New Roman"/>
    </w:rPr>
  </w:style>
  <w:style w:type="character" w:customStyle="1" w:styleId="ListLabel123">
    <w:name w:val="ListLabel 123"/>
    <w:qFormat/>
    <w:rsid w:val="00F60F0D"/>
    <w:rPr>
      <w:rFonts w:cs="Times New Roman"/>
    </w:rPr>
  </w:style>
  <w:style w:type="character" w:customStyle="1" w:styleId="ListLabel124">
    <w:name w:val="ListLabel 124"/>
    <w:qFormat/>
    <w:rsid w:val="00F60F0D"/>
    <w:rPr>
      <w:rFonts w:cs="Times New Roman"/>
    </w:rPr>
  </w:style>
  <w:style w:type="character" w:customStyle="1" w:styleId="ListLabel125">
    <w:name w:val="ListLabel 125"/>
    <w:qFormat/>
    <w:rsid w:val="00F60F0D"/>
    <w:rPr>
      <w:rFonts w:cs="Times New Roman"/>
    </w:rPr>
  </w:style>
  <w:style w:type="character" w:customStyle="1" w:styleId="ListLabel126">
    <w:name w:val="ListLabel 126"/>
    <w:qFormat/>
    <w:rsid w:val="00F60F0D"/>
    <w:rPr>
      <w:rFonts w:cs="Times New Roman"/>
    </w:rPr>
  </w:style>
  <w:style w:type="character" w:customStyle="1" w:styleId="ListLabel127">
    <w:name w:val="ListLabel 127"/>
    <w:qFormat/>
    <w:rsid w:val="00F60F0D"/>
    <w:rPr>
      <w:rFonts w:cs="Times New Roman"/>
    </w:rPr>
  </w:style>
  <w:style w:type="character" w:customStyle="1" w:styleId="ListLabel128">
    <w:name w:val="ListLabel 128"/>
    <w:qFormat/>
    <w:rsid w:val="00F60F0D"/>
    <w:rPr>
      <w:rFonts w:cs="Times New Roman"/>
    </w:rPr>
  </w:style>
  <w:style w:type="character" w:customStyle="1" w:styleId="ListLabel129">
    <w:name w:val="ListLabel 129"/>
    <w:qFormat/>
    <w:rsid w:val="00F60F0D"/>
    <w:rPr>
      <w:rFonts w:cs="Times New Roman"/>
    </w:rPr>
  </w:style>
  <w:style w:type="character" w:customStyle="1" w:styleId="ListLabel130">
    <w:name w:val="ListLabel 130"/>
    <w:qFormat/>
    <w:rsid w:val="00F60F0D"/>
    <w:rPr>
      <w:rFonts w:cs="Times New Roman"/>
    </w:rPr>
  </w:style>
  <w:style w:type="character" w:customStyle="1" w:styleId="ListLabel131">
    <w:name w:val="ListLabel 131"/>
    <w:qFormat/>
    <w:rsid w:val="00F60F0D"/>
    <w:rPr>
      <w:rFonts w:cs="Times New Roman"/>
    </w:rPr>
  </w:style>
  <w:style w:type="character" w:customStyle="1" w:styleId="ListLabel132">
    <w:name w:val="ListLabel 132"/>
    <w:qFormat/>
    <w:rsid w:val="00F60F0D"/>
    <w:rPr>
      <w:rFonts w:cs="Times New Roman"/>
    </w:rPr>
  </w:style>
  <w:style w:type="character" w:customStyle="1" w:styleId="ListLabel133">
    <w:name w:val="ListLabel 133"/>
    <w:qFormat/>
    <w:rsid w:val="00F60F0D"/>
    <w:rPr>
      <w:rFonts w:cs="Times New Roman"/>
    </w:rPr>
  </w:style>
  <w:style w:type="character" w:customStyle="1" w:styleId="ListLabel134">
    <w:name w:val="ListLabel 134"/>
    <w:qFormat/>
    <w:rsid w:val="00F60F0D"/>
    <w:rPr>
      <w:rFonts w:cs="Times New Roman"/>
    </w:rPr>
  </w:style>
  <w:style w:type="character" w:customStyle="1" w:styleId="ListLabel135">
    <w:name w:val="ListLabel 135"/>
    <w:qFormat/>
    <w:rsid w:val="00F60F0D"/>
    <w:rPr>
      <w:rFonts w:cs="Times New Roman"/>
    </w:rPr>
  </w:style>
  <w:style w:type="character" w:customStyle="1" w:styleId="ListLabel136">
    <w:name w:val="ListLabel 136"/>
    <w:qFormat/>
    <w:rsid w:val="00F60F0D"/>
    <w:rPr>
      <w:rFonts w:cs="Times New Roman"/>
    </w:rPr>
  </w:style>
  <w:style w:type="character" w:customStyle="1" w:styleId="ListLabel137">
    <w:name w:val="ListLabel 137"/>
    <w:qFormat/>
    <w:rsid w:val="00F60F0D"/>
    <w:rPr>
      <w:rFonts w:cs="Times New Roman"/>
    </w:rPr>
  </w:style>
  <w:style w:type="character" w:customStyle="1" w:styleId="ListLabel138">
    <w:name w:val="ListLabel 138"/>
    <w:qFormat/>
    <w:rsid w:val="00F60F0D"/>
    <w:rPr>
      <w:rFonts w:cs="Times New Roman"/>
    </w:rPr>
  </w:style>
  <w:style w:type="character" w:customStyle="1" w:styleId="ListLabel139">
    <w:name w:val="ListLabel 139"/>
    <w:qFormat/>
    <w:rsid w:val="00F60F0D"/>
    <w:rPr>
      <w:rFonts w:cs="Times New Roman"/>
    </w:rPr>
  </w:style>
  <w:style w:type="character" w:customStyle="1" w:styleId="ListLabel140">
    <w:name w:val="ListLabel 140"/>
    <w:qFormat/>
    <w:rsid w:val="00F60F0D"/>
    <w:rPr>
      <w:rFonts w:cs="Times New Roman"/>
    </w:rPr>
  </w:style>
  <w:style w:type="character" w:customStyle="1" w:styleId="ListLabel141">
    <w:name w:val="ListLabel 141"/>
    <w:qFormat/>
    <w:rsid w:val="00F60F0D"/>
    <w:rPr>
      <w:rFonts w:cs="Times New Roman"/>
    </w:rPr>
  </w:style>
  <w:style w:type="character" w:customStyle="1" w:styleId="ListLabel142">
    <w:name w:val="ListLabel 142"/>
    <w:qFormat/>
    <w:rsid w:val="00F60F0D"/>
    <w:rPr>
      <w:rFonts w:cs="Times New Roman"/>
    </w:rPr>
  </w:style>
  <w:style w:type="character" w:customStyle="1" w:styleId="ListLabel143">
    <w:name w:val="ListLabel 143"/>
    <w:qFormat/>
    <w:rsid w:val="00F60F0D"/>
    <w:rPr>
      <w:rFonts w:cs="Times New Roman"/>
    </w:rPr>
  </w:style>
  <w:style w:type="character" w:customStyle="1" w:styleId="ListLabel144">
    <w:name w:val="ListLabel 144"/>
    <w:qFormat/>
    <w:rsid w:val="00F60F0D"/>
    <w:rPr>
      <w:rFonts w:cs="Times New Roman"/>
    </w:rPr>
  </w:style>
  <w:style w:type="character" w:customStyle="1" w:styleId="ListLabel145">
    <w:name w:val="ListLabel 145"/>
    <w:qFormat/>
    <w:rsid w:val="00F60F0D"/>
    <w:rPr>
      <w:rFonts w:cs="Times New Roman"/>
    </w:rPr>
  </w:style>
  <w:style w:type="character" w:customStyle="1" w:styleId="ListLabel146">
    <w:name w:val="ListLabel 146"/>
    <w:qFormat/>
    <w:rsid w:val="00F60F0D"/>
    <w:rPr>
      <w:rFonts w:cs="Times New Roman"/>
    </w:rPr>
  </w:style>
  <w:style w:type="character" w:customStyle="1" w:styleId="ListLabel147">
    <w:name w:val="ListLabel 147"/>
    <w:qFormat/>
    <w:rsid w:val="00F60F0D"/>
    <w:rPr>
      <w:rFonts w:cs="Times New Roman"/>
      <w:b w:val="0"/>
      <w:bCs w:val="0"/>
      <w:i w:val="0"/>
      <w:iCs w:val="0"/>
      <w:caps w:val="0"/>
      <w:smallCaps w:val="0"/>
      <w:strike w:val="0"/>
      <w:dstrike w:val="0"/>
      <w:vanish w:val="0"/>
      <w:spacing w:val="0"/>
      <w:position w:val="0"/>
      <w:sz w:val="24"/>
      <w:u w:val="none"/>
      <w:vertAlign w:val="baseline"/>
    </w:rPr>
  </w:style>
  <w:style w:type="character" w:customStyle="1" w:styleId="ListLabel148">
    <w:name w:val="ListLabel 148"/>
    <w:qFormat/>
    <w:rsid w:val="00F60F0D"/>
    <w:rPr>
      <w:rFonts w:cs="Times New Roman"/>
      <w:b w:val="0"/>
      <w:i w:val="0"/>
      <w:sz w:val="24"/>
    </w:rPr>
  </w:style>
  <w:style w:type="character" w:customStyle="1" w:styleId="ListLabel149">
    <w:name w:val="ListLabel 149"/>
    <w:qFormat/>
    <w:rsid w:val="00F60F0D"/>
    <w:rPr>
      <w:rFonts w:cs="Times New Roman"/>
      <w:b w:val="0"/>
      <w:i w:val="0"/>
      <w:sz w:val="24"/>
    </w:rPr>
  </w:style>
  <w:style w:type="character" w:customStyle="1" w:styleId="ListLabel150">
    <w:name w:val="ListLabel 150"/>
    <w:qFormat/>
    <w:rsid w:val="00F60F0D"/>
    <w:rPr>
      <w:rFonts w:cs="Times New Roman"/>
      <w:b w:val="0"/>
      <w:i w:val="0"/>
      <w:sz w:val="24"/>
    </w:rPr>
  </w:style>
  <w:style w:type="character" w:customStyle="1" w:styleId="ListLabel151">
    <w:name w:val="ListLabel 151"/>
    <w:qFormat/>
    <w:rsid w:val="00F60F0D"/>
    <w:rPr>
      <w:rFonts w:cs="Times New Roman"/>
      <w:b w:val="0"/>
      <w:i w:val="0"/>
      <w:sz w:val="24"/>
    </w:rPr>
  </w:style>
  <w:style w:type="character" w:customStyle="1" w:styleId="ListLabel152">
    <w:name w:val="ListLabel 152"/>
    <w:qFormat/>
    <w:rsid w:val="00F60F0D"/>
    <w:rPr>
      <w:rFonts w:cs="Times New Roman"/>
      <w:b w:val="0"/>
      <w:i w:val="0"/>
      <w:sz w:val="24"/>
    </w:rPr>
  </w:style>
  <w:style w:type="character" w:customStyle="1" w:styleId="ListLabel153">
    <w:name w:val="ListLabel 153"/>
    <w:qFormat/>
    <w:rsid w:val="00F60F0D"/>
    <w:rPr>
      <w:rFonts w:cs="Times New Roman"/>
      <w:b w:val="0"/>
      <w:i w:val="0"/>
      <w:sz w:val="24"/>
    </w:rPr>
  </w:style>
  <w:style w:type="character" w:customStyle="1" w:styleId="ListLabel154">
    <w:name w:val="ListLabel 154"/>
    <w:qFormat/>
    <w:rsid w:val="00F60F0D"/>
    <w:rPr>
      <w:rFonts w:cs="Times New Roman"/>
      <w:b w:val="0"/>
      <w:i w:val="0"/>
      <w:sz w:val="24"/>
    </w:rPr>
  </w:style>
  <w:style w:type="character" w:customStyle="1" w:styleId="ListLabel155">
    <w:name w:val="ListLabel 155"/>
    <w:qFormat/>
    <w:rsid w:val="00F60F0D"/>
    <w:rPr>
      <w:rFonts w:cs="Times New Roman"/>
      <w:b w:val="0"/>
      <w:i w:val="0"/>
      <w:sz w:val="24"/>
    </w:rPr>
  </w:style>
  <w:style w:type="character" w:customStyle="1" w:styleId="ListLabel156">
    <w:name w:val="ListLabel 156"/>
    <w:qFormat/>
    <w:rsid w:val="00F60F0D"/>
    <w:rPr>
      <w:rFonts w:cs="Times New Roman"/>
      <w:b w:val="0"/>
      <w:bCs w:val="0"/>
      <w:i w:val="0"/>
      <w:iCs w:val="0"/>
      <w:caps w:val="0"/>
      <w:smallCaps w:val="0"/>
      <w:strike w:val="0"/>
      <w:dstrike w:val="0"/>
      <w:vanish w:val="0"/>
      <w:spacing w:val="0"/>
      <w:position w:val="0"/>
      <w:sz w:val="24"/>
      <w:u w:val="none"/>
      <w:vertAlign w:val="baseline"/>
    </w:rPr>
  </w:style>
  <w:style w:type="character" w:customStyle="1" w:styleId="ListLabel157">
    <w:name w:val="ListLabel 157"/>
    <w:qFormat/>
    <w:rsid w:val="00F60F0D"/>
    <w:rPr>
      <w:rFonts w:cs="Times New Roman"/>
      <w:b w:val="0"/>
      <w:i w:val="0"/>
      <w:sz w:val="24"/>
    </w:rPr>
  </w:style>
  <w:style w:type="character" w:customStyle="1" w:styleId="ListLabel158">
    <w:name w:val="ListLabel 158"/>
    <w:qFormat/>
    <w:rsid w:val="00F60F0D"/>
    <w:rPr>
      <w:rFonts w:cs="Times New Roman"/>
      <w:b w:val="0"/>
      <w:i w:val="0"/>
      <w:sz w:val="24"/>
    </w:rPr>
  </w:style>
  <w:style w:type="character" w:customStyle="1" w:styleId="ListLabel159">
    <w:name w:val="ListLabel 159"/>
    <w:qFormat/>
    <w:rsid w:val="00F60F0D"/>
    <w:rPr>
      <w:rFonts w:cs="Times New Roman"/>
      <w:b w:val="0"/>
      <w:i w:val="0"/>
      <w:sz w:val="24"/>
    </w:rPr>
  </w:style>
  <w:style w:type="character" w:customStyle="1" w:styleId="ListLabel160">
    <w:name w:val="ListLabel 160"/>
    <w:qFormat/>
    <w:rsid w:val="00F60F0D"/>
    <w:rPr>
      <w:rFonts w:cs="Times New Roman"/>
      <w:b w:val="0"/>
      <w:i w:val="0"/>
      <w:sz w:val="24"/>
    </w:rPr>
  </w:style>
  <w:style w:type="character" w:customStyle="1" w:styleId="ListLabel161">
    <w:name w:val="ListLabel 161"/>
    <w:qFormat/>
    <w:rsid w:val="00F60F0D"/>
    <w:rPr>
      <w:rFonts w:cs="Times New Roman"/>
      <w:b w:val="0"/>
      <w:i w:val="0"/>
      <w:sz w:val="24"/>
    </w:rPr>
  </w:style>
  <w:style w:type="character" w:customStyle="1" w:styleId="ListLabel162">
    <w:name w:val="ListLabel 162"/>
    <w:qFormat/>
    <w:rsid w:val="00F60F0D"/>
    <w:rPr>
      <w:rFonts w:cs="Times New Roman"/>
      <w:b w:val="0"/>
      <w:i w:val="0"/>
      <w:sz w:val="24"/>
    </w:rPr>
  </w:style>
  <w:style w:type="character" w:customStyle="1" w:styleId="ListLabel163">
    <w:name w:val="ListLabel 163"/>
    <w:qFormat/>
    <w:rsid w:val="00F60F0D"/>
    <w:rPr>
      <w:rFonts w:cs="Times New Roman"/>
      <w:b w:val="0"/>
      <w:i w:val="0"/>
      <w:sz w:val="24"/>
    </w:rPr>
  </w:style>
  <w:style w:type="character" w:customStyle="1" w:styleId="ListLabel164">
    <w:name w:val="ListLabel 164"/>
    <w:qFormat/>
    <w:rsid w:val="00F60F0D"/>
    <w:rPr>
      <w:rFonts w:cs="Times New Roman"/>
      <w:b w:val="0"/>
      <w:i w:val="0"/>
      <w:sz w:val="24"/>
    </w:rPr>
  </w:style>
  <w:style w:type="character" w:customStyle="1" w:styleId="ListLabel165">
    <w:name w:val="ListLabel 165"/>
    <w:qFormat/>
    <w:rsid w:val="00F60F0D"/>
    <w:rPr>
      <w:rFonts w:cs="Times New Roman"/>
      <w:b w:val="0"/>
      <w:bCs w:val="0"/>
      <w:i w:val="0"/>
      <w:iCs w:val="0"/>
      <w:caps w:val="0"/>
      <w:smallCaps w:val="0"/>
      <w:strike w:val="0"/>
      <w:dstrike w:val="0"/>
      <w:vanish w:val="0"/>
      <w:spacing w:val="0"/>
      <w:position w:val="0"/>
      <w:sz w:val="24"/>
      <w:u w:val="none"/>
      <w:vertAlign w:val="baseline"/>
    </w:rPr>
  </w:style>
  <w:style w:type="character" w:customStyle="1" w:styleId="ListLabel166">
    <w:name w:val="ListLabel 166"/>
    <w:qFormat/>
    <w:rsid w:val="00F60F0D"/>
    <w:rPr>
      <w:rFonts w:cs="Times New Roman"/>
      <w:b w:val="0"/>
      <w:i w:val="0"/>
      <w:sz w:val="24"/>
    </w:rPr>
  </w:style>
  <w:style w:type="character" w:customStyle="1" w:styleId="ListLabel167">
    <w:name w:val="ListLabel 167"/>
    <w:qFormat/>
    <w:rsid w:val="00F60F0D"/>
    <w:rPr>
      <w:rFonts w:cs="Times New Roman"/>
      <w:b w:val="0"/>
      <w:i w:val="0"/>
      <w:sz w:val="24"/>
    </w:rPr>
  </w:style>
  <w:style w:type="character" w:customStyle="1" w:styleId="ListLabel168">
    <w:name w:val="ListLabel 168"/>
    <w:qFormat/>
    <w:rsid w:val="00F60F0D"/>
    <w:rPr>
      <w:rFonts w:cs="Times New Roman"/>
      <w:b w:val="0"/>
      <w:i w:val="0"/>
      <w:sz w:val="24"/>
    </w:rPr>
  </w:style>
  <w:style w:type="character" w:customStyle="1" w:styleId="ListLabel169">
    <w:name w:val="ListLabel 169"/>
    <w:qFormat/>
    <w:rsid w:val="00F60F0D"/>
    <w:rPr>
      <w:rFonts w:cs="Times New Roman"/>
      <w:b w:val="0"/>
      <w:i w:val="0"/>
      <w:sz w:val="24"/>
    </w:rPr>
  </w:style>
  <w:style w:type="character" w:customStyle="1" w:styleId="ListLabel170">
    <w:name w:val="ListLabel 170"/>
    <w:qFormat/>
    <w:rsid w:val="00F60F0D"/>
    <w:rPr>
      <w:rFonts w:cs="Times New Roman"/>
      <w:b w:val="0"/>
      <w:i w:val="0"/>
      <w:sz w:val="24"/>
    </w:rPr>
  </w:style>
  <w:style w:type="character" w:customStyle="1" w:styleId="ListLabel171">
    <w:name w:val="ListLabel 171"/>
    <w:qFormat/>
    <w:rsid w:val="00F60F0D"/>
    <w:rPr>
      <w:rFonts w:cs="Times New Roman"/>
      <w:b w:val="0"/>
      <w:i w:val="0"/>
      <w:sz w:val="24"/>
    </w:rPr>
  </w:style>
  <w:style w:type="character" w:customStyle="1" w:styleId="ListLabel172">
    <w:name w:val="ListLabel 172"/>
    <w:qFormat/>
    <w:rsid w:val="00F60F0D"/>
    <w:rPr>
      <w:rFonts w:cs="Times New Roman"/>
      <w:b w:val="0"/>
      <w:i w:val="0"/>
      <w:sz w:val="24"/>
    </w:rPr>
  </w:style>
  <w:style w:type="character" w:customStyle="1" w:styleId="ListLabel173">
    <w:name w:val="ListLabel 173"/>
    <w:qFormat/>
    <w:rsid w:val="00F60F0D"/>
    <w:rPr>
      <w:rFonts w:cs="Times New Roman"/>
      <w:b w:val="0"/>
      <w:i w:val="0"/>
      <w:sz w:val="24"/>
    </w:rPr>
  </w:style>
  <w:style w:type="character" w:customStyle="1" w:styleId="ListLabel174">
    <w:name w:val="ListLabel 174"/>
    <w:qFormat/>
    <w:rsid w:val="00F60F0D"/>
    <w:rPr>
      <w:rFonts w:cs="Times New Roman"/>
      <w:b w:val="0"/>
      <w:bCs w:val="0"/>
      <w:i w:val="0"/>
      <w:iCs w:val="0"/>
      <w:caps w:val="0"/>
      <w:smallCaps w:val="0"/>
      <w:strike w:val="0"/>
      <w:dstrike w:val="0"/>
      <w:vanish w:val="0"/>
      <w:spacing w:val="0"/>
      <w:position w:val="0"/>
      <w:sz w:val="24"/>
      <w:u w:val="none"/>
      <w:vertAlign w:val="baseline"/>
    </w:rPr>
  </w:style>
  <w:style w:type="character" w:customStyle="1" w:styleId="ListLabel175">
    <w:name w:val="ListLabel 175"/>
    <w:qFormat/>
    <w:rsid w:val="00F60F0D"/>
    <w:rPr>
      <w:rFonts w:cs="Times New Roman"/>
      <w:b w:val="0"/>
      <w:i w:val="0"/>
      <w:sz w:val="24"/>
    </w:rPr>
  </w:style>
  <w:style w:type="character" w:customStyle="1" w:styleId="ListLabel176">
    <w:name w:val="ListLabel 176"/>
    <w:qFormat/>
    <w:rsid w:val="00F60F0D"/>
    <w:rPr>
      <w:rFonts w:cs="Times New Roman"/>
      <w:b w:val="0"/>
      <w:i w:val="0"/>
      <w:sz w:val="24"/>
    </w:rPr>
  </w:style>
  <w:style w:type="character" w:customStyle="1" w:styleId="ListLabel177">
    <w:name w:val="ListLabel 177"/>
    <w:qFormat/>
    <w:rsid w:val="00F60F0D"/>
    <w:rPr>
      <w:rFonts w:cs="Times New Roman"/>
      <w:b w:val="0"/>
      <w:i w:val="0"/>
      <w:sz w:val="24"/>
    </w:rPr>
  </w:style>
  <w:style w:type="character" w:customStyle="1" w:styleId="ListLabel178">
    <w:name w:val="ListLabel 178"/>
    <w:qFormat/>
    <w:rsid w:val="00F60F0D"/>
    <w:rPr>
      <w:rFonts w:cs="Times New Roman"/>
      <w:b w:val="0"/>
      <w:i w:val="0"/>
      <w:sz w:val="24"/>
    </w:rPr>
  </w:style>
  <w:style w:type="character" w:customStyle="1" w:styleId="ListLabel179">
    <w:name w:val="ListLabel 179"/>
    <w:qFormat/>
    <w:rsid w:val="00F60F0D"/>
    <w:rPr>
      <w:rFonts w:cs="Times New Roman"/>
      <w:b w:val="0"/>
      <w:i w:val="0"/>
      <w:sz w:val="24"/>
    </w:rPr>
  </w:style>
  <w:style w:type="character" w:customStyle="1" w:styleId="ListLabel180">
    <w:name w:val="ListLabel 180"/>
    <w:qFormat/>
    <w:rsid w:val="00F60F0D"/>
    <w:rPr>
      <w:rFonts w:cs="Times New Roman"/>
      <w:b w:val="0"/>
      <w:i w:val="0"/>
      <w:sz w:val="24"/>
    </w:rPr>
  </w:style>
  <w:style w:type="character" w:customStyle="1" w:styleId="ListLabel181">
    <w:name w:val="ListLabel 181"/>
    <w:qFormat/>
    <w:rsid w:val="00F60F0D"/>
    <w:rPr>
      <w:rFonts w:cs="Times New Roman"/>
      <w:b w:val="0"/>
      <w:i w:val="0"/>
      <w:sz w:val="24"/>
    </w:rPr>
  </w:style>
  <w:style w:type="character" w:customStyle="1" w:styleId="ListLabel182">
    <w:name w:val="ListLabel 182"/>
    <w:qFormat/>
    <w:rsid w:val="00F60F0D"/>
    <w:rPr>
      <w:rFonts w:cs="Times New Roman"/>
      <w:b w:val="0"/>
      <w:i w:val="0"/>
      <w:sz w:val="24"/>
    </w:rPr>
  </w:style>
  <w:style w:type="character" w:customStyle="1" w:styleId="ListLabel183">
    <w:name w:val="ListLabel 183"/>
    <w:qFormat/>
    <w:rsid w:val="00F60F0D"/>
    <w:rPr>
      <w:rFonts w:cs="Times New Roman"/>
    </w:rPr>
  </w:style>
  <w:style w:type="character" w:customStyle="1" w:styleId="ListLabel184">
    <w:name w:val="ListLabel 184"/>
    <w:qFormat/>
    <w:rsid w:val="00F60F0D"/>
    <w:rPr>
      <w:rFonts w:cs="Times New Roman"/>
    </w:rPr>
  </w:style>
  <w:style w:type="character" w:customStyle="1" w:styleId="ListLabel185">
    <w:name w:val="ListLabel 185"/>
    <w:qFormat/>
    <w:rsid w:val="00F60F0D"/>
    <w:rPr>
      <w:rFonts w:cs="Times New Roman"/>
    </w:rPr>
  </w:style>
  <w:style w:type="character" w:customStyle="1" w:styleId="ListLabel186">
    <w:name w:val="ListLabel 186"/>
    <w:qFormat/>
    <w:rsid w:val="00F60F0D"/>
    <w:rPr>
      <w:rFonts w:cs="Times New Roman"/>
    </w:rPr>
  </w:style>
  <w:style w:type="character" w:customStyle="1" w:styleId="ListLabel187">
    <w:name w:val="ListLabel 187"/>
    <w:qFormat/>
    <w:rsid w:val="00F60F0D"/>
    <w:rPr>
      <w:rFonts w:cs="Times New Roman"/>
    </w:rPr>
  </w:style>
  <w:style w:type="character" w:customStyle="1" w:styleId="ListLabel188">
    <w:name w:val="ListLabel 188"/>
    <w:qFormat/>
    <w:rsid w:val="00F60F0D"/>
    <w:rPr>
      <w:rFonts w:cs="Times New Roman"/>
    </w:rPr>
  </w:style>
  <w:style w:type="character" w:customStyle="1" w:styleId="ListLabel189">
    <w:name w:val="ListLabel 189"/>
    <w:qFormat/>
    <w:rsid w:val="00F60F0D"/>
    <w:rPr>
      <w:rFonts w:cs="Times New Roman"/>
    </w:rPr>
  </w:style>
  <w:style w:type="character" w:customStyle="1" w:styleId="ListLabel190">
    <w:name w:val="ListLabel 190"/>
    <w:qFormat/>
    <w:rsid w:val="00F60F0D"/>
    <w:rPr>
      <w:rFonts w:cs="Times New Roman"/>
    </w:rPr>
  </w:style>
  <w:style w:type="character" w:customStyle="1" w:styleId="ListLabel191">
    <w:name w:val="ListLabel 191"/>
    <w:qFormat/>
    <w:rsid w:val="00F60F0D"/>
    <w:rPr>
      <w:rFonts w:cs="Times New Roman"/>
    </w:rPr>
  </w:style>
  <w:style w:type="character" w:customStyle="1" w:styleId="ListLabel192">
    <w:name w:val="ListLabel 192"/>
    <w:qFormat/>
    <w:rsid w:val="00F60F0D"/>
    <w:rPr>
      <w:rFonts w:cs="Times New Roman"/>
      <w:b w:val="0"/>
      <w:i w:val="0"/>
    </w:rPr>
  </w:style>
  <w:style w:type="character" w:customStyle="1" w:styleId="ListLabel193">
    <w:name w:val="ListLabel 193"/>
    <w:qFormat/>
    <w:rsid w:val="00F60F0D"/>
    <w:rPr>
      <w:rFonts w:cs="Times New Roman"/>
      <w:b w:val="0"/>
      <w:i w:val="0"/>
    </w:rPr>
  </w:style>
  <w:style w:type="character" w:customStyle="1" w:styleId="ListLabel194">
    <w:name w:val="ListLabel 194"/>
    <w:qFormat/>
    <w:rsid w:val="00F60F0D"/>
    <w:rPr>
      <w:rFonts w:ascii="Arial" w:hAnsi="Arial" w:cs="Times New Roman"/>
      <w:b/>
      <w:i w:val="0"/>
    </w:rPr>
  </w:style>
  <w:style w:type="character" w:customStyle="1" w:styleId="ListLabel195">
    <w:name w:val="ListLabel 195"/>
    <w:qFormat/>
    <w:rsid w:val="00F60F0D"/>
    <w:rPr>
      <w:rFonts w:cs="Times New Roman"/>
      <w:b w:val="0"/>
      <w:i w:val="0"/>
    </w:rPr>
  </w:style>
  <w:style w:type="character" w:customStyle="1" w:styleId="ListLabel196">
    <w:name w:val="ListLabel 196"/>
    <w:qFormat/>
    <w:rsid w:val="00F60F0D"/>
    <w:rPr>
      <w:rFonts w:ascii="Arial" w:hAnsi="Arial" w:cs="Times New Roman"/>
      <w:b/>
      <w:i w:val="0"/>
    </w:rPr>
  </w:style>
  <w:style w:type="character" w:customStyle="1" w:styleId="ListLabel197">
    <w:name w:val="ListLabel 197"/>
    <w:qFormat/>
    <w:rsid w:val="00F60F0D"/>
    <w:rPr>
      <w:rFonts w:ascii="Arial" w:hAnsi="Arial" w:cs="Times New Roman"/>
      <w:b/>
      <w:i w:val="0"/>
    </w:rPr>
  </w:style>
  <w:style w:type="character" w:customStyle="1" w:styleId="ListLabel198">
    <w:name w:val="ListLabel 198"/>
    <w:qFormat/>
    <w:rsid w:val="00F60F0D"/>
    <w:rPr>
      <w:rFonts w:cs="Times New Roman"/>
      <w:b w:val="0"/>
      <w:i w:val="0"/>
    </w:rPr>
  </w:style>
  <w:style w:type="character" w:customStyle="1" w:styleId="ListLabel199">
    <w:name w:val="ListLabel 199"/>
    <w:qFormat/>
    <w:rsid w:val="00F60F0D"/>
    <w:rPr>
      <w:rFonts w:ascii="Arial" w:hAnsi="Arial" w:cs="Times New Roman"/>
      <w:b/>
      <w:i w:val="0"/>
    </w:rPr>
  </w:style>
  <w:style w:type="character" w:customStyle="1" w:styleId="ListLabel200">
    <w:name w:val="ListLabel 200"/>
    <w:qFormat/>
    <w:rsid w:val="00F60F0D"/>
    <w:rPr>
      <w:rFonts w:ascii="Arial" w:hAnsi="Arial" w:cs="Times New Roman"/>
    </w:rPr>
  </w:style>
  <w:style w:type="character" w:customStyle="1" w:styleId="ListLabel201">
    <w:name w:val="ListLabel 201"/>
    <w:qFormat/>
    <w:rsid w:val="00F60F0D"/>
    <w:rPr>
      <w:rFonts w:cs="Times New Roman"/>
    </w:rPr>
  </w:style>
  <w:style w:type="character" w:customStyle="1" w:styleId="ListLabel202">
    <w:name w:val="ListLabel 202"/>
    <w:qFormat/>
    <w:rsid w:val="00F60F0D"/>
    <w:rPr>
      <w:rFonts w:cs="Times New Roman"/>
    </w:rPr>
  </w:style>
  <w:style w:type="character" w:customStyle="1" w:styleId="ListLabel203">
    <w:name w:val="ListLabel 203"/>
    <w:qFormat/>
    <w:rsid w:val="00F60F0D"/>
    <w:rPr>
      <w:rFonts w:cs="Times New Roman"/>
    </w:rPr>
  </w:style>
  <w:style w:type="character" w:customStyle="1" w:styleId="ListLabel204">
    <w:name w:val="ListLabel 204"/>
    <w:qFormat/>
    <w:rsid w:val="00F60F0D"/>
    <w:rPr>
      <w:rFonts w:cs="Times New Roman"/>
    </w:rPr>
  </w:style>
  <w:style w:type="character" w:customStyle="1" w:styleId="ListLabel205">
    <w:name w:val="ListLabel 205"/>
    <w:qFormat/>
    <w:rsid w:val="00F60F0D"/>
    <w:rPr>
      <w:rFonts w:cs="Times New Roman"/>
    </w:rPr>
  </w:style>
  <w:style w:type="character" w:customStyle="1" w:styleId="ListLabel206">
    <w:name w:val="ListLabel 206"/>
    <w:qFormat/>
    <w:rsid w:val="00F60F0D"/>
    <w:rPr>
      <w:rFonts w:cs="Times New Roman"/>
    </w:rPr>
  </w:style>
  <w:style w:type="character" w:customStyle="1" w:styleId="ListLabel207">
    <w:name w:val="ListLabel 207"/>
    <w:qFormat/>
    <w:rsid w:val="00F60F0D"/>
    <w:rPr>
      <w:rFonts w:cs="Times New Roman"/>
    </w:rPr>
  </w:style>
  <w:style w:type="character" w:customStyle="1" w:styleId="ListLabel208">
    <w:name w:val="ListLabel 208"/>
    <w:qFormat/>
    <w:rsid w:val="00F60F0D"/>
    <w:rPr>
      <w:rFonts w:cs="Times New Roman"/>
    </w:rPr>
  </w:style>
  <w:style w:type="character" w:customStyle="1" w:styleId="ListLabel209">
    <w:name w:val="ListLabel 209"/>
    <w:qFormat/>
    <w:rsid w:val="00F60F0D"/>
    <w:rPr>
      <w:rFonts w:cs="Times New Roman"/>
    </w:rPr>
  </w:style>
  <w:style w:type="character" w:customStyle="1" w:styleId="ListLabel210">
    <w:name w:val="ListLabel 210"/>
    <w:qFormat/>
    <w:rsid w:val="00F60F0D"/>
    <w:rPr>
      <w:rFonts w:cs="Times New Roman"/>
    </w:rPr>
  </w:style>
  <w:style w:type="character" w:customStyle="1" w:styleId="ListLabel211">
    <w:name w:val="ListLabel 211"/>
    <w:qFormat/>
    <w:rsid w:val="00F60F0D"/>
    <w:rPr>
      <w:rFonts w:cs="Times New Roman"/>
    </w:rPr>
  </w:style>
  <w:style w:type="character" w:customStyle="1" w:styleId="ListLabel212">
    <w:name w:val="ListLabel 212"/>
    <w:qFormat/>
    <w:rsid w:val="00F60F0D"/>
    <w:rPr>
      <w:rFonts w:cs="Times New Roman"/>
    </w:rPr>
  </w:style>
  <w:style w:type="character" w:customStyle="1" w:styleId="ListLabel213">
    <w:name w:val="ListLabel 213"/>
    <w:qFormat/>
    <w:rsid w:val="00F60F0D"/>
    <w:rPr>
      <w:rFonts w:cs="Times New Roman"/>
    </w:rPr>
  </w:style>
  <w:style w:type="character" w:customStyle="1" w:styleId="ListLabel214">
    <w:name w:val="ListLabel 214"/>
    <w:qFormat/>
    <w:rsid w:val="00F60F0D"/>
    <w:rPr>
      <w:rFonts w:cs="Times New Roman"/>
    </w:rPr>
  </w:style>
  <w:style w:type="character" w:customStyle="1" w:styleId="ListLabel215">
    <w:name w:val="ListLabel 215"/>
    <w:qFormat/>
    <w:rsid w:val="00F60F0D"/>
    <w:rPr>
      <w:rFonts w:cs="Times New Roman"/>
    </w:rPr>
  </w:style>
  <w:style w:type="character" w:customStyle="1" w:styleId="ListLabel216">
    <w:name w:val="ListLabel 216"/>
    <w:qFormat/>
    <w:rsid w:val="00F60F0D"/>
    <w:rPr>
      <w:rFonts w:cs="Times New Roman"/>
    </w:rPr>
  </w:style>
  <w:style w:type="character" w:customStyle="1" w:styleId="ListLabel217">
    <w:name w:val="ListLabel 217"/>
    <w:qFormat/>
    <w:rsid w:val="00F60F0D"/>
    <w:rPr>
      <w:rFonts w:cs="Times New Roman"/>
    </w:rPr>
  </w:style>
  <w:style w:type="character" w:customStyle="1" w:styleId="ListLabel218">
    <w:name w:val="ListLabel 218"/>
    <w:qFormat/>
    <w:rsid w:val="00F60F0D"/>
    <w:rPr>
      <w:rFonts w:ascii="Arial" w:hAnsi="Arial" w:cs="Times New Roman"/>
      <w:b w:val="0"/>
    </w:rPr>
  </w:style>
  <w:style w:type="character" w:customStyle="1" w:styleId="ListLabel219">
    <w:name w:val="ListLabel 219"/>
    <w:qFormat/>
    <w:rsid w:val="00F60F0D"/>
    <w:rPr>
      <w:rFonts w:cs="Times New Roman"/>
    </w:rPr>
  </w:style>
  <w:style w:type="character" w:customStyle="1" w:styleId="ListLabel220">
    <w:name w:val="ListLabel 220"/>
    <w:qFormat/>
    <w:rsid w:val="00F60F0D"/>
    <w:rPr>
      <w:rFonts w:cs="Times New Roman"/>
    </w:rPr>
  </w:style>
  <w:style w:type="character" w:customStyle="1" w:styleId="ListLabel221">
    <w:name w:val="ListLabel 221"/>
    <w:qFormat/>
    <w:rsid w:val="00F60F0D"/>
    <w:rPr>
      <w:rFonts w:cs="Times New Roman"/>
    </w:rPr>
  </w:style>
  <w:style w:type="character" w:customStyle="1" w:styleId="ListLabel222">
    <w:name w:val="ListLabel 222"/>
    <w:qFormat/>
    <w:rsid w:val="00F60F0D"/>
    <w:rPr>
      <w:rFonts w:cs="Times New Roman"/>
    </w:rPr>
  </w:style>
  <w:style w:type="character" w:customStyle="1" w:styleId="ListLabel223">
    <w:name w:val="ListLabel 223"/>
    <w:qFormat/>
    <w:rsid w:val="00F60F0D"/>
    <w:rPr>
      <w:rFonts w:cs="Times New Roman"/>
    </w:rPr>
  </w:style>
  <w:style w:type="character" w:customStyle="1" w:styleId="ListLabel224">
    <w:name w:val="ListLabel 224"/>
    <w:qFormat/>
    <w:rsid w:val="00F60F0D"/>
    <w:rPr>
      <w:rFonts w:cs="Times New Roman"/>
    </w:rPr>
  </w:style>
  <w:style w:type="character" w:customStyle="1" w:styleId="ListLabel225">
    <w:name w:val="ListLabel 225"/>
    <w:qFormat/>
    <w:rsid w:val="00F60F0D"/>
    <w:rPr>
      <w:rFonts w:cs="Times New Roman"/>
    </w:rPr>
  </w:style>
  <w:style w:type="character" w:customStyle="1" w:styleId="ListLabel226">
    <w:name w:val="ListLabel 226"/>
    <w:qFormat/>
    <w:rsid w:val="00F60F0D"/>
    <w:rPr>
      <w:rFonts w:cs="Times New Roman"/>
    </w:rPr>
  </w:style>
  <w:style w:type="character" w:customStyle="1" w:styleId="ListLabel227">
    <w:name w:val="ListLabel 227"/>
    <w:qFormat/>
    <w:rsid w:val="00F60F0D"/>
    <w:rPr>
      <w:rFonts w:ascii="Arial" w:hAnsi="Arial" w:cs="Times New Roman"/>
      <w:b/>
      <w:i w:val="0"/>
    </w:rPr>
  </w:style>
  <w:style w:type="character" w:customStyle="1" w:styleId="ListLabel228">
    <w:name w:val="ListLabel 228"/>
    <w:qFormat/>
    <w:rsid w:val="00F60F0D"/>
    <w:rPr>
      <w:rFonts w:cs="Times New Roman"/>
      <w:b w:val="0"/>
      <w:bCs w:val="0"/>
      <w:i w:val="0"/>
      <w:iCs w:val="0"/>
      <w:caps w:val="0"/>
      <w:smallCaps w:val="0"/>
      <w:strike w:val="0"/>
      <w:dstrike w:val="0"/>
      <w:vanish w:val="0"/>
      <w:spacing w:val="0"/>
      <w:position w:val="0"/>
      <w:sz w:val="24"/>
      <w:u w:val="none"/>
      <w:vertAlign w:val="baseline"/>
    </w:rPr>
  </w:style>
  <w:style w:type="character" w:customStyle="1" w:styleId="ListLabel229">
    <w:name w:val="ListLabel 229"/>
    <w:qFormat/>
    <w:rsid w:val="00F60F0D"/>
    <w:rPr>
      <w:rFonts w:cs="Times New Roman"/>
      <w:b w:val="0"/>
      <w:i w:val="0"/>
      <w:sz w:val="24"/>
    </w:rPr>
  </w:style>
  <w:style w:type="character" w:customStyle="1" w:styleId="ListLabel230">
    <w:name w:val="ListLabel 230"/>
    <w:qFormat/>
    <w:rsid w:val="00F60F0D"/>
    <w:rPr>
      <w:rFonts w:cs="Times New Roman"/>
      <w:b w:val="0"/>
      <w:i w:val="0"/>
      <w:sz w:val="24"/>
    </w:rPr>
  </w:style>
  <w:style w:type="character" w:customStyle="1" w:styleId="ListLabel231">
    <w:name w:val="ListLabel 231"/>
    <w:qFormat/>
    <w:rsid w:val="00F60F0D"/>
    <w:rPr>
      <w:rFonts w:cs="Times New Roman"/>
      <w:b w:val="0"/>
      <w:i w:val="0"/>
      <w:sz w:val="24"/>
    </w:rPr>
  </w:style>
  <w:style w:type="character" w:customStyle="1" w:styleId="ListLabel232">
    <w:name w:val="ListLabel 232"/>
    <w:qFormat/>
    <w:rsid w:val="00F60F0D"/>
    <w:rPr>
      <w:rFonts w:cs="Times New Roman"/>
      <w:b w:val="0"/>
      <w:i w:val="0"/>
      <w:sz w:val="24"/>
    </w:rPr>
  </w:style>
  <w:style w:type="character" w:customStyle="1" w:styleId="ListLabel233">
    <w:name w:val="ListLabel 233"/>
    <w:qFormat/>
    <w:rsid w:val="00F60F0D"/>
    <w:rPr>
      <w:rFonts w:cs="Times New Roman"/>
      <w:b w:val="0"/>
      <w:i w:val="0"/>
      <w:sz w:val="24"/>
    </w:rPr>
  </w:style>
  <w:style w:type="character" w:customStyle="1" w:styleId="ListLabel234">
    <w:name w:val="ListLabel 234"/>
    <w:qFormat/>
    <w:rsid w:val="00F60F0D"/>
    <w:rPr>
      <w:rFonts w:cs="Times New Roman"/>
      <w:b w:val="0"/>
      <w:i w:val="0"/>
      <w:sz w:val="24"/>
    </w:rPr>
  </w:style>
  <w:style w:type="character" w:customStyle="1" w:styleId="ListLabel235">
    <w:name w:val="ListLabel 235"/>
    <w:qFormat/>
    <w:rsid w:val="00F60F0D"/>
    <w:rPr>
      <w:rFonts w:cs="Times New Roman"/>
      <w:b w:val="0"/>
      <w:i w:val="0"/>
      <w:sz w:val="24"/>
    </w:rPr>
  </w:style>
  <w:style w:type="character" w:customStyle="1" w:styleId="ListLabel236">
    <w:name w:val="ListLabel 236"/>
    <w:qFormat/>
    <w:rsid w:val="00F60F0D"/>
    <w:rPr>
      <w:rFonts w:cs="Times New Roman"/>
      <w:b w:val="0"/>
      <w:i w:val="0"/>
      <w:sz w:val="24"/>
    </w:rPr>
  </w:style>
  <w:style w:type="character" w:customStyle="1" w:styleId="ListLabel237">
    <w:name w:val="ListLabel 237"/>
    <w:qFormat/>
    <w:rsid w:val="00F60F0D"/>
    <w:rPr>
      <w:rFonts w:ascii="Arial" w:eastAsia="Times New Roman" w:hAnsi="Arial" w:cs="Arial"/>
      <w:sz w:val="24"/>
    </w:rPr>
  </w:style>
  <w:style w:type="character" w:customStyle="1" w:styleId="ListLabel238">
    <w:name w:val="ListLabel 238"/>
    <w:qFormat/>
    <w:rsid w:val="00F60F0D"/>
    <w:rPr>
      <w:rFonts w:cs="Courier New"/>
    </w:rPr>
  </w:style>
  <w:style w:type="character" w:customStyle="1" w:styleId="ListLabel239">
    <w:name w:val="ListLabel 239"/>
    <w:qFormat/>
    <w:rsid w:val="00F60F0D"/>
    <w:rPr>
      <w:rFonts w:cs="Courier New"/>
    </w:rPr>
  </w:style>
  <w:style w:type="character" w:customStyle="1" w:styleId="ListLabel240">
    <w:name w:val="ListLabel 240"/>
    <w:qFormat/>
    <w:rsid w:val="00F60F0D"/>
    <w:rPr>
      <w:rFonts w:cs="Courier New"/>
    </w:rPr>
  </w:style>
  <w:style w:type="character" w:customStyle="1" w:styleId="ListLabel241">
    <w:name w:val="ListLabel 241"/>
    <w:qFormat/>
    <w:rsid w:val="00F60F0D"/>
    <w:rPr>
      <w:rFonts w:cs="Times New Roman"/>
    </w:rPr>
  </w:style>
  <w:style w:type="character" w:customStyle="1" w:styleId="ListLabel242">
    <w:name w:val="ListLabel 242"/>
    <w:qFormat/>
    <w:rsid w:val="00F60F0D"/>
    <w:rPr>
      <w:rFonts w:cs="Times New Roman"/>
    </w:rPr>
  </w:style>
  <w:style w:type="character" w:customStyle="1" w:styleId="ListLabel243">
    <w:name w:val="ListLabel 243"/>
    <w:qFormat/>
    <w:rsid w:val="00F60F0D"/>
    <w:rPr>
      <w:rFonts w:cs="Times New Roman"/>
    </w:rPr>
  </w:style>
  <w:style w:type="character" w:customStyle="1" w:styleId="ListLabel244">
    <w:name w:val="ListLabel 244"/>
    <w:qFormat/>
    <w:rsid w:val="00F60F0D"/>
    <w:rPr>
      <w:rFonts w:cs="Times New Roman"/>
    </w:rPr>
  </w:style>
  <w:style w:type="character" w:customStyle="1" w:styleId="ListLabel245">
    <w:name w:val="ListLabel 245"/>
    <w:qFormat/>
    <w:rsid w:val="00F60F0D"/>
    <w:rPr>
      <w:rFonts w:cs="Times New Roman"/>
    </w:rPr>
  </w:style>
  <w:style w:type="character" w:customStyle="1" w:styleId="ListLabel246">
    <w:name w:val="ListLabel 246"/>
    <w:qFormat/>
    <w:rsid w:val="00F60F0D"/>
    <w:rPr>
      <w:rFonts w:cs="Times New Roman"/>
    </w:rPr>
  </w:style>
  <w:style w:type="character" w:customStyle="1" w:styleId="ListLabel247">
    <w:name w:val="ListLabel 247"/>
    <w:qFormat/>
    <w:rsid w:val="00F60F0D"/>
    <w:rPr>
      <w:rFonts w:cs="Times New Roman"/>
    </w:rPr>
  </w:style>
  <w:style w:type="character" w:customStyle="1" w:styleId="ListLabel248">
    <w:name w:val="ListLabel 248"/>
    <w:qFormat/>
    <w:rsid w:val="00F60F0D"/>
    <w:rPr>
      <w:rFonts w:cs="Times New Roman"/>
    </w:rPr>
  </w:style>
  <w:style w:type="character" w:customStyle="1" w:styleId="ListLabel249">
    <w:name w:val="ListLabel 249"/>
    <w:qFormat/>
    <w:rsid w:val="00F60F0D"/>
    <w:rPr>
      <w:rFonts w:cs="Times New Roman"/>
    </w:rPr>
  </w:style>
  <w:style w:type="character" w:customStyle="1" w:styleId="ListLabel250">
    <w:name w:val="ListLabel 250"/>
    <w:qFormat/>
    <w:rsid w:val="00F60F0D"/>
    <w:rPr>
      <w:rFonts w:ascii="Arial" w:eastAsia="Times New Roman" w:hAnsi="Arial" w:cs="Arial"/>
    </w:rPr>
  </w:style>
  <w:style w:type="character" w:customStyle="1" w:styleId="ListLabel251">
    <w:name w:val="ListLabel 251"/>
    <w:qFormat/>
    <w:rsid w:val="00F60F0D"/>
    <w:rPr>
      <w:rFonts w:cs="Courier New"/>
    </w:rPr>
  </w:style>
  <w:style w:type="character" w:customStyle="1" w:styleId="ListLabel252">
    <w:name w:val="ListLabel 252"/>
    <w:qFormat/>
    <w:rsid w:val="00F60F0D"/>
    <w:rPr>
      <w:rFonts w:cs="Courier New"/>
    </w:rPr>
  </w:style>
  <w:style w:type="character" w:customStyle="1" w:styleId="ListLabel253">
    <w:name w:val="ListLabel 253"/>
    <w:qFormat/>
    <w:rsid w:val="00F60F0D"/>
    <w:rPr>
      <w:rFonts w:cs="Courier New"/>
    </w:rPr>
  </w:style>
  <w:style w:type="character" w:customStyle="1" w:styleId="af3">
    <w:name w:val="Σύνδεση ευρετηρίου"/>
    <w:qFormat/>
    <w:rsid w:val="00F60F0D"/>
  </w:style>
  <w:style w:type="paragraph" w:customStyle="1" w:styleId="-0">
    <w:name w:val="ΣΕ-ΠΕΔ Κείμενο"/>
    <w:uiPriority w:val="99"/>
    <w:qFormat/>
    <w:rsid w:val="00F60F0D"/>
    <w:pPr>
      <w:widowControl w:val="0"/>
      <w:tabs>
        <w:tab w:val="left" w:pos="284"/>
        <w:tab w:val="left" w:pos="709"/>
        <w:tab w:val="left" w:pos="1276"/>
        <w:tab w:val="left" w:pos="2041"/>
        <w:tab w:val="left" w:pos="3062"/>
        <w:tab w:val="left" w:pos="4253"/>
        <w:tab w:val="left" w:pos="5670"/>
        <w:tab w:val="left" w:pos="6804"/>
      </w:tabs>
    </w:pPr>
    <w:rPr>
      <w:sz w:val="24"/>
      <w:szCs w:val="22"/>
      <w:lang w:eastAsia="en-US"/>
    </w:rPr>
  </w:style>
  <w:style w:type="paragraph" w:customStyle="1" w:styleId="af4">
    <w:name w:val="ΣΕ ΑΕΑ"/>
    <w:basedOn w:val="-0"/>
    <w:uiPriority w:val="99"/>
    <w:qFormat/>
    <w:rsid w:val="00F60F0D"/>
    <w:rPr>
      <w:b/>
      <w:caps/>
    </w:rPr>
  </w:style>
  <w:style w:type="paragraph" w:customStyle="1" w:styleId="af5">
    <w:name w:val="ΣΕ Λίστα"/>
    <w:uiPriority w:val="99"/>
    <w:qFormat/>
    <w:rsid w:val="00F60F0D"/>
    <w:pPr>
      <w:widowControl w:val="0"/>
      <w:tabs>
        <w:tab w:val="left" w:pos="1134"/>
        <w:tab w:val="left" w:pos="3175"/>
        <w:tab w:val="left" w:pos="3856"/>
        <w:tab w:val="left" w:pos="5216"/>
        <w:tab w:val="left" w:pos="5897"/>
      </w:tabs>
    </w:pPr>
    <w:rPr>
      <w:sz w:val="24"/>
      <w:szCs w:val="22"/>
    </w:rPr>
  </w:style>
  <w:style w:type="paragraph" w:styleId="ListNumber">
    <w:name w:val="List Number"/>
    <w:basedOn w:val="-0"/>
    <w:uiPriority w:val="99"/>
    <w:qFormat/>
    <w:rsid w:val="00F60F0D"/>
    <w:rPr>
      <w:szCs w:val="28"/>
    </w:rPr>
  </w:style>
  <w:style w:type="paragraph" w:customStyle="1" w:styleId="af6">
    <w:name w:val="ΣΕ Αναφορά σε Δγη"/>
    <w:basedOn w:val="af5"/>
    <w:uiPriority w:val="99"/>
    <w:qFormat/>
    <w:rsid w:val="00F60F0D"/>
    <w:rPr>
      <w:u w:val="single"/>
    </w:rPr>
  </w:style>
  <w:style w:type="paragraph" w:customStyle="1" w:styleId="af7">
    <w:name w:val="ΣΕ ΒαθμόςΑσφαλείας"/>
    <w:basedOn w:val="af4"/>
    <w:uiPriority w:val="99"/>
    <w:qFormat/>
    <w:rsid w:val="00F60F0D"/>
    <w:rPr>
      <w:u w:val="single"/>
    </w:rPr>
  </w:style>
  <w:style w:type="paragraph" w:customStyle="1" w:styleId="af8">
    <w:name w:val="ΣΕ ΒαθμόςΠροτεραιότητας"/>
    <w:basedOn w:val="af4"/>
    <w:uiPriority w:val="99"/>
    <w:qFormat/>
    <w:rsid w:val="00F60F0D"/>
    <w:rPr>
      <w:u w:val="single"/>
    </w:rPr>
  </w:style>
  <w:style w:type="paragraph" w:customStyle="1" w:styleId="af9">
    <w:name w:val="ΣΕ Ταυτότητα Εγγράφου"/>
    <w:basedOn w:val="-0"/>
    <w:uiPriority w:val="99"/>
    <w:qFormat/>
    <w:rsid w:val="00F60F0D"/>
  </w:style>
  <w:style w:type="paragraph" w:customStyle="1" w:styleId="afa">
    <w:name w:val="ΣΕ Ταυτότητα"/>
    <w:basedOn w:val="af9"/>
    <w:uiPriority w:val="99"/>
    <w:qFormat/>
    <w:rsid w:val="00F60F0D"/>
  </w:style>
  <w:style w:type="paragraph" w:customStyle="1" w:styleId="afb">
    <w:name w:val="ΣΕ Θέμα"/>
    <w:basedOn w:val="afa"/>
    <w:uiPriority w:val="99"/>
    <w:qFormat/>
    <w:rsid w:val="00F60F0D"/>
    <w:rPr>
      <w:u w:val="single"/>
    </w:rPr>
  </w:style>
  <w:style w:type="paragraph" w:customStyle="1" w:styleId="-1">
    <w:name w:val="ΣΕ Κεφ-Υπογρ."/>
    <w:basedOn w:val="-0"/>
    <w:uiPriority w:val="99"/>
    <w:qFormat/>
    <w:rsid w:val="00F60F0D"/>
    <w:pPr>
      <w:spacing w:after="240"/>
      <w:outlineLvl w:val="0"/>
    </w:pPr>
    <w:rPr>
      <w:caps/>
      <w:u w:val="single"/>
    </w:rPr>
  </w:style>
  <w:style w:type="paragraph" w:customStyle="1" w:styleId="afc">
    <w:name w:val="ΣΕ Κύρια Επικεφαλίδα"/>
    <w:basedOn w:val="-0"/>
    <w:uiPriority w:val="99"/>
    <w:qFormat/>
    <w:rsid w:val="00F60F0D"/>
    <w:pPr>
      <w:outlineLvl w:val="0"/>
    </w:pPr>
    <w:rPr>
      <w:b/>
      <w:caps/>
    </w:rPr>
  </w:style>
  <w:style w:type="paragraph" w:customStyle="1" w:styleId="afd">
    <w:name w:val="ΣΕ Παραρτήματα"/>
    <w:basedOn w:val="-0"/>
    <w:uiPriority w:val="99"/>
    <w:qFormat/>
    <w:rsid w:val="00F60F0D"/>
  </w:style>
  <w:style w:type="paragraph" w:customStyle="1" w:styleId="-2">
    <w:name w:val="ΣΕ ΠΡΟΣ-ΘΕΜΑ"/>
    <w:basedOn w:val="-0"/>
    <w:uiPriority w:val="99"/>
    <w:qFormat/>
    <w:rsid w:val="00F60F0D"/>
    <w:rPr>
      <w:b/>
      <w:caps/>
    </w:rPr>
  </w:style>
  <w:style w:type="paragraph" w:customStyle="1" w:styleId="afe">
    <w:name w:val="ΣΕ Σχετικά"/>
    <w:basedOn w:val="-0"/>
    <w:uiPriority w:val="99"/>
    <w:qFormat/>
    <w:rsid w:val="00F60F0D"/>
  </w:style>
  <w:style w:type="paragraph" w:customStyle="1" w:styleId="-3">
    <w:name w:val="ΣΕ-ΠΕΔ Σχόλια (Κειμ)"/>
    <w:autoRedefine/>
    <w:uiPriority w:val="99"/>
    <w:qFormat/>
    <w:rsid w:val="00F60F0D"/>
    <w:pPr>
      <w:widowControl w:val="0"/>
    </w:pPr>
    <w:rPr>
      <w:color w:val="4F3AEE"/>
      <w:szCs w:val="22"/>
    </w:rPr>
  </w:style>
  <w:style w:type="paragraph" w:customStyle="1" w:styleId="aff">
    <w:name w:val="ΠΕΔ"/>
    <w:basedOn w:val="-0"/>
    <w:autoRedefine/>
    <w:uiPriority w:val="99"/>
    <w:qFormat/>
    <w:rsid w:val="00F60F0D"/>
    <w:pPr>
      <w:spacing w:before="240" w:after="240"/>
      <w:jc w:val="center"/>
    </w:pPr>
    <w:rPr>
      <w:b/>
      <w:caps/>
      <w:sz w:val="32"/>
      <w:u w:val="single"/>
    </w:rPr>
  </w:style>
  <w:style w:type="paragraph" w:customStyle="1" w:styleId="-4">
    <w:name w:val="ΣΕ-ΠΕΔ Στοιχεία"/>
    <w:autoRedefine/>
    <w:uiPriority w:val="99"/>
    <w:qFormat/>
    <w:rsid w:val="00F60F0D"/>
    <w:pPr>
      <w:widowControl w:val="0"/>
      <w:jc w:val="center"/>
    </w:pPr>
    <w:rPr>
      <w:sz w:val="24"/>
      <w:szCs w:val="22"/>
    </w:rPr>
  </w:style>
  <w:style w:type="paragraph" w:customStyle="1" w:styleId="-5">
    <w:name w:val="Λίστα Ονομάτων-Πραγμάτων"/>
    <w:basedOn w:val="Normal"/>
    <w:uiPriority w:val="99"/>
    <w:qFormat/>
    <w:rsid w:val="00F60F0D"/>
    <w:pPr>
      <w:tabs>
        <w:tab w:val="right" w:pos="794"/>
        <w:tab w:val="left" w:pos="1021"/>
        <w:tab w:val="left" w:pos="1247"/>
        <w:tab w:val="left" w:pos="1474"/>
        <w:tab w:val="left" w:pos="1701"/>
        <w:tab w:val="left" w:pos="1928"/>
        <w:tab w:val="left" w:pos="2155"/>
        <w:tab w:val="left" w:pos="2381"/>
        <w:tab w:val="left" w:pos="2608"/>
        <w:tab w:val="left" w:pos="2835"/>
      </w:tabs>
      <w:suppressAutoHyphens w:val="0"/>
      <w:spacing w:after="0"/>
    </w:pPr>
    <w:rPr>
      <w:rFonts w:cs="Times New Roman"/>
      <w:szCs w:val="20"/>
      <w:lang w:val="el-GR" w:eastAsia="en-US"/>
    </w:rPr>
  </w:style>
  <w:style w:type="paragraph" w:customStyle="1" w:styleId="-6">
    <w:name w:val="ΣΕ-ΠΕΔ Τίτλος"/>
    <w:autoRedefine/>
    <w:uiPriority w:val="99"/>
    <w:qFormat/>
    <w:rsid w:val="00F60F0D"/>
    <w:pPr>
      <w:widowControl w:val="0"/>
      <w:jc w:val="center"/>
    </w:pPr>
    <w:rPr>
      <w:b/>
      <w:caps/>
      <w:sz w:val="24"/>
      <w:szCs w:val="22"/>
    </w:rPr>
  </w:style>
  <w:style w:type="paragraph" w:customStyle="1" w:styleId="-7">
    <w:name w:val="ΣΕ-ΠΕΔ Ημνια"/>
    <w:autoRedefine/>
    <w:uiPriority w:val="99"/>
    <w:qFormat/>
    <w:rsid w:val="00F60F0D"/>
    <w:pPr>
      <w:widowControl w:val="0"/>
      <w:jc w:val="center"/>
    </w:pPr>
    <w:rPr>
      <w:caps/>
      <w:sz w:val="22"/>
      <w:szCs w:val="22"/>
    </w:rPr>
  </w:style>
  <w:style w:type="paragraph" w:customStyle="1" w:styleId="-8">
    <w:name w:val="ΣΕ-ΠΕΔ Λίστα"/>
    <w:uiPriority w:val="99"/>
    <w:qFormat/>
    <w:rsid w:val="00F60F0D"/>
    <w:pPr>
      <w:widowControl w:val="0"/>
      <w:tabs>
        <w:tab w:val="left" w:pos="1163"/>
      </w:tabs>
      <w:ind w:left="142" w:firstLine="284"/>
    </w:pPr>
    <w:rPr>
      <w:sz w:val="24"/>
      <w:szCs w:val="22"/>
    </w:rPr>
  </w:style>
  <w:style w:type="paragraph" w:customStyle="1" w:styleId="aff0">
    <w:name w:val="ΠΕΔ Παράγραφος"/>
    <w:basedOn w:val="af5"/>
    <w:uiPriority w:val="99"/>
    <w:qFormat/>
    <w:rsid w:val="00F60F0D"/>
  </w:style>
  <w:style w:type="paragraph" w:customStyle="1" w:styleId="-9">
    <w:name w:val="ΠΕΔ Κείμενο-Κουκίδες"/>
    <w:basedOn w:val="-0"/>
    <w:uiPriority w:val="99"/>
    <w:qFormat/>
    <w:rsid w:val="00F60F0D"/>
  </w:style>
  <w:style w:type="paragraph" w:customStyle="1" w:styleId="a4">
    <w:name w:val="ΣΕ"/>
    <w:basedOn w:val="Normal"/>
    <w:link w:val="Char"/>
    <w:uiPriority w:val="99"/>
    <w:qFormat/>
    <w:rsid w:val="00F60F0D"/>
    <w:pPr>
      <w:suppressAutoHyphens w:val="0"/>
      <w:spacing w:before="120"/>
    </w:pPr>
    <w:rPr>
      <w:rFonts w:ascii="Tahoma" w:hAnsi="Tahoma" w:cs="Times New Roman"/>
      <w:sz w:val="16"/>
      <w:szCs w:val="20"/>
      <w:lang w:eastAsia="el-GR"/>
    </w:rPr>
  </w:style>
  <w:style w:type="paragraph" w:customStyle="1" w:styleId="-a">
    <w:name w:val="ΣΕ-ΠΕΔ Γ. Τίτλος"/>
    <w:basedOn w:val="a4"/>
    <w:uiPriority w:val="99"/>
    <w:qFormat/>
    <w:rsid w:val="00F60F0D"/>
    <w:pPr>
      <w:jc w:val="center"/>
    </w:pPr>
    <w:rPr>
      <w:b/>
      <w:sz w:val="32"/>
      <w:u w:val="single"/>
    </w:rPr>
  </w:style>
  <w:style w:type="paragraph" w:customStyle="1" w:styleId="-10">
    <w:name w:val="ΣΕ-ΠΕΔ 1ΕΠΙΚ"/>
    <w:basedOn w:val="-8"/>
    <w:uiPriority w:val="99"/>
    <w:qFormat/>
    <w:rsid w:val="00F60F0D"/>
    <w:pPr>
      <w:tabs>
        <w:tab w:val="left" w:pos="397"/>
      </w:tabs>
      <w:ind w:left="0" w:firstLine="0"/>
      <w:outlineLvl w:val="0"/>
    </w:pPr>
    <w:rPr>
      <w:b/>
      <w:caps/>
    </w:rPr>
  </w:style>
  <w:style w:type="paragraph" w:customStyle="1" w:styleId="-20">
    <w:name w:val="ΣΕ-ΠΕΔ 2ΕΠΙΚ"/>
    <w:basedOn w:val="-8"/>
    <w:uiPriority w:val="99"/>
    <w:qFormat/>
    <w:rsid w:val="00F60F0D"/>
    <w:rPr>
      <w:b/>
    </w:rPr>
  </w:style>
  <w:style w:type="paragraph" w:customStyle="1" w:styleId="-30">
    <w:name w:val="ΣΕ-ΠΕΔ 3ΕΠΙΚ"/>
    <w:basedOn w:val="-8"/>
    <w:uiPriority w:val="99"/>
    <w:qFormat/>
    <w:rsid w:val="00F60F0D"/>
    <w:pPr>
      <w:tabs>
        <w:tab w:val="left" w:pos="1644"/>
      </w:tabs>
      <w:ind w:firstLine="567"/>
    </w:pPr>
    <w:rPr>
      <w:u w:val="single"/>
    </w:rPr>
  </w:style>
  <w:style w:type="paragraph" w:customStyle="1" w:styleId="aff1">
    <w:name w:val="ΠΕΔ Λίστα"/>
    <w:basedOn w:val="af5"/>
    <w:autoRedefine/>
    <w:uiPriority w:val="99"/>
    <w:qFormat/>
    <w:rsid w:val="00F60F0D"/>
    <w:pPr>
      <w:tabs>
        <w:tab w:val="left" w:pos="2268"/>
      </w:tabs>
      <w:outlineLvl w:val="1"/>
    </w:pPr>
    <w:rPr>
      <w:rFonts w:cs="Arial"/>
      <w:szCs w:val="24"/>
    </w:rPr>
  </w:style>
  <w:style w:type="paragraph" w:customStyle="1" w:styleId="aff2">
    <w:name w:val="ΠΕΔ Σχόλια (Κειμ)"/>
    <w:basedOn w:val="Normal"/>
    <w:autoRedefine/>
    <w:uiPriority w:val="99"/>
    <w:qFormat/>
    <w:rsid w:val="00F60F0D"/>
    <w:pPr>
      <w:tabs>
        <w:tab w:val="left" w:pos="284"/>
        <w:tab w:val="left" w:pos="709"/>
        <w:tab w:val="left" w:pos="1276"/>
        <w:tab w:val="left" w:pos="2041"/>
        <w:tab w:val="left" w:pos="3062"/>
        <w:tab w:val="left" w:pos="4253"/>
        <w:tab w:val="left" w:pos="5670"/>
        <w:tab w:val="left" w:pos="6804"/>
      </w:tabs>
      <w:suppressAutoHyphens w:val="0"/>
      <w:spacing w:after="0"/>
      <w:jc w:val="left"/>
    </w:pPr>
    <w:rPr>
      <w:rFonts w:cs="Times New Roman"/>
      <w:lang w:val="en-US" w:eastAsia="en-US"/>
    </w:rPr>
  </w:style>
  <w:style w:type="paragraph" w:customStyle="1" w:styleId="aff3">
    <w:name w:val="ΠΕΔ Τίτλος"/>
    <w:basedOn w:val="aff"/>
    <w:autoRedefine/>
    <w:uiPriority w:val="99"/>
    <w:qFormat/>
    <w:rsid w:val="00F60F0D"/>
    <w:pPr>
      <w:ind w:left="426"/>
      <w:jc w:val="left"/>
    </w:pPr>
    <w:rPr>
      <w:sz w:val="24"/>
    </w:rPr>
  </w:style>
  <w:style w:type="paragraph" w:customStyle="1" w:styleId="aff4">
    <w:name w:val="επικεφαλίδα ΠΝ"/>
    <w:basedOn w:val="Normal"/>
    <w:uiPriority w:val="99"/>
    <w:qFormat/>
    <w:rsid w:val="00F60F0D"/>
    <w:pPr>
      <w:widowControl w:val="0"/>
      <w:tabs>
        <w:tab w:val="right" w:pos="9360"/>
      </w:tabs>
      <w:spacing w:after="0"/>
      <w:ind w:firstLine="567"/>
    </w:pPr>
    <w:rPr>
      <w:rFonts w:cs="Times New Roman"/>
      <w:szCs w:val="20"/>
      <w:lang w:val="en-US" w:eastAsia="en-US"/>
    </w:rPr>
  </w:style>
  <w:style w:type="paragraph" w:customStyle="1" w:styleId="H0">
    <w:name w:val="H0"/>
    <w:basedOn w:val="Normal"/>
    <w:qFormat/>
    <w:rsid w:val="00F60F0D"/>
    <w:pPr>
      <w:tabs>
        <w:tab w:val="left" w:pos="426"/>
      </w:tabs>
      <w:suppressAutoHyphens w:val="0"/>
      <w:spacing w:after="0"/>
      <w:jc w:val="center"/>
    </w:pPr>
    <w:rPr>
      <w:rFonts w:ascii="HellasTimes" w:hAnsi="HellasTimes" w:cs="Times New Roman"/>
      <w:b/>
      <w:szCs w:val="20"/>
      <w:lang w:val="el-GR" w:eastAsia="en-US"/>
    </w:rPr>
  </w:style>
  <w:style w:type="paragraph" w:customStyle="1" w:styleId="aff5">
    <w:name w:val="Περιεχόμενα πλαισίου"/>
    <w:basedOn w:val="Normal"/>
    <w:qFormat/>
    <w:rsid w:val="00F60F0D"/>
    <w:pPr>
      <w:suppressAutoHyphens w:val="0"/>
      <w:spacing w:after="0"/>
      <w:jc w:val="left"/>
    </w:pPr>
    <w:rPr>
      <w:rFonts w:ascii="Times New Roman" w:hAnsi="Times New Roman" w:cs="Times New Roman"/>
      <w:szCs w:val="20"/>
      <w:lang w:val="el-GR" w:eastAsia="el-GR"/>
    </w:rPr>
  </w:style>
  <w:style w:type="numbering" w:customStyle="1" w:styleId="-b">
    <w:name w:val="ΣΕ-ΠΕΔ"/>
    <w:qFormat/>
    <w:rsid w:val="00F60F0D"/>
  </w:style>
  <w:style w:type="character" w:customStyle="1" w:styleId="NoSpacingChar">
    <w:name w:val="No Spacing Char"/>
    <w:link w:val="NoSpacing"/>
    <w:uiPriority w:val="1"/>
    <w:rsid w:val="00F60F0D"/>
    <w:rPr>
      <w:rFonts w:ascii="Calibri" w:hAnsi="Calibri" w:cs="Calibri"/>
      <w:sz w:val="22"/>
      <w:szCs w:val="24"/>
      <w:lang w:val="en-GB" w:eastAsia="zh-CN"/>
    </w:rPr>
  </w:style>
  <w:style w:type="character" w:customStyle="1" w:styleId="diff-html-removed">
    <w:name w:val="diff-html-removed"/>
    <w:basedOn w:val="DefaultParagraphFont"/>
    <w:rsid w:val="00403EE8"/>
  </w:style>
  <w:style w:type="character" w:customStyle="1" w:styleId="diff-html-added">
    <w:name w:val="diff-html-added"/>
    <w:basedOn w:val="DefaultParagraphFont"/>
    <w:rsid w:val="00403EE8"/>
  </w:style>
  <w:style w:type="paragraph" w:customStyle="1" w:styleId="TableParagraph">
    <w:name w:val="Table Paragraph"/>
    <w:basedOn w:val="Normal"/>
    <w:uiPriority w:val="1"/>
    <w:qFormat/>
    <w:rsid w:val="00787D95"/>
    <w:pPr>
      <w:widowControl w:val="0"/>
      <w:suppressAutoHyphens w:val="0"/>
      <w:spacing w:after="0"/>
      <w:jc w:val="left"/>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117">
      <w:bodyDiv w:val="1"/>
      <w:marLeft w:val="0"/>
      <w:marRight w:val="0"/>
      <w:marTop w:val="0"/>
      <w:marBottom w:val="0"/>
      <w:divBdr>
        <w:top w:val="none" w:sz="0" w:space="0" w:color="auto"/>
        <w:left w:val="none" w:sz="0" w:space="0" w:color="auto"/>
        <w:bottom w:val="none" w:sz="0" w:space="0" w:color="auto"/>
        <w:right w:val="none" w:sz="0" w:space="0" w:color="auto"/>
      </w:divBdr>
    </w:div>
    <w:div w:id="57481024">
      <w:bodyDiv w:val="1"/>
      <w:marLeft w:val="0"/>
      <w:marRight w:val="0"/>
      <w:marTop w:val="0"/>
      <w:marBottom w:val="0"/>
      <w:divBdr>
        <w:top w:val="none" w:sz="0" w:space="0" w:color="auto"/>
        <w:left w:val="none" w:sz="0" w:space="0" w:color="auto"/>
        <w:bottom w:val="none" w:sz="0" w:space="0" w:color="auto"/>
        <w:right w:val="none" w:sz="0" w:space="0" w:color="auto"/>
      </w:divBdr>
    </w:div>
    <w:div w:id="127666661">
      <w:bodyDiv w:val="1"/>
      <w:marLeft w:val="0"/>
      <w:marRight w:val="0"/>
      <w:marTop w:val="0"/>
      <w:marBottom w:val="0"/>
      <w:divBdr>
        <w:top w:val="none" w:sz="0" w:space="0" w:color="auto"/>
        <w:left w:val="none" w:sz="0" w:space="0" w:color="auto"/>
        <w:bottom w:val="none" w:sz="0" w:space="0" w:color="auto"/>
        <w:right w:val="none" w:sz="0" w:space="0" w:color="auto"/>
      </w:divBdr>
    </w:div>
    <w:div w:id="230626050">
      <w:bodyDiv w:val="1"/>
      <w:marLeft w:val="0"/>
      <w:marRight w:val="0"/>
      <w:marTop w:val="0"/>
      <w:marBottom w:val="0"/>
      <w:divBdr>
        <w:top w:val="none" w:sz="0" w:space="0" w:color="auto"/>
        <w:left w:val="none" w:sz="0" w:space="0" w:color="auto"/>
        <w:bottom w:val="none" w:sz="0" w:space="0" w:color="auto"/>
        <w:right w:val="none" w:sz="0" w:space="0" w:color="auto"/>
      </w:divBdr>
    </w:div>
    <w:div w:id="397561257">
      <w:bodyDiv w:val="1"/>
      <w:marLeft w:val="0"/>
      <w:marRight w:val="0"/>
      <w:marTop w:val="0"/>
      <w:marBottom w:val="0"/>
      <w:divBdr>
        <w:top w:val="none" w:sz="0" w:space="0" w:color="auto"/>
        <w:left w:val="none" w:sz="0" w:space="0" w:color="auto"/>
        <w:bottom w:val="none" w:sz="0" w:space="0" w:color="auto"/>
        <w:right w:val="none" w:sz="0" w:space="0" w:color="auto"/>
      </w:divBdr>
    </w:div>
    <w:div w:id="422533722">
      <w:bodyDiv w:val="1"/>
      <w:marLeft w:val="0"/>
      <w:marRight w:val="0"/>
      <w:marTop w:val="0"/>
      <w:marBottom w:val="0"/>
      <w:divBdr>
        <w:top w:val="none" w:sz="0" w:space="0" w:color="auto"/>
        <w:left w:val="none" w:sz="0" w:space="0" w:color="auto"/>
        <w:bottom w:val="none" w:sz="0" w:space="0" w:color="auto"/>
        <w:right w:val="none" w:sz="0" w:space="0" w:color="auto"/>
      </w:divBdr>
    </w:div>
    <w:div w:id="432824789">
      <w:bodyDiv w:val="1"/>
      <w:marLeft w:val="0"/>
      <w:marRight w:val="0"/>
      <w:marTop w:val="0"/>
      <w:marBottom w:val="0"/>
      <w:divBdr>
        <w:top w:val="none" w:sz="0" w:space="0" w:color="auto"/>
        <w:left w:val="none" w:sz="0" w:space="0" w:color="auto"/>
        <w:bottom w:val="none" w:sz="0" w:space="0" w:color="auto"/>
        <w:right w:val="none" w:sz="0" w:space="0" w:color="auto"/>
      </w:divBdr>
    </w:div>
    <w:div w:id="451436646">
      <w:bodyDiv w:val="1"/>
      <w:marLeft w:val="0"/>
      <w:marRight w:val="0"/>
      <w:marTop w:val="0"/>
      <w:marBottom w:val="0"/>
      <w:divBdr>
        <w:top w:val="none" w:sz="0" w:space="0" w:color="auto"/>
        <w:left w:val="none" w:sz="0" w:space="0" w:color="auto"/>
        <w:bottom w:val="none" w:sz="0" w:space="0" w:color="auto"/>
        <w:right w:val="none" w:sz="0" w:space="0" w:color="auto"/>
      </w:divBdr>
    </w:div>
    <w:div w:id="499200685">
      <w:bodyDiv w:val="1"/>
      <w:marLeft w:val="0"/>
      <w:marRight w:val="0"/>
      <w:marTop w:val="0"/>
      <w:marBottom w:val="0"/>
      <w:divBdr>
        <w:top w:val="none" w:sz="0" w:space="0" w:color="auto"/>
        <w:left w:val="none" w:sz="0" w:space="0" w:color="auto"/>
        <w:bottom w:val="none" w:sz="0" w:space="0" w:color="auto"/>
        <w:right w:val="none" w:sz="0" w:space="0" w:color="auto"/>
      </w:divBdr>
    </w:div>
    <w:div w:id="572398286">
      <w:bodyDiv w:val="1"/>
      <w:marLeft w:val="0"/>
      <w:marRight w:val="0"/>
      <w:marTop w:val="0"/>
      <w:marBottom w:val="0"/>
      <w:divBdr>
        <w:top w:val="none" w:sz="0" w:space="0" w:color="auto"/>
        <w:left w:val="none" w:sz="0" w:space="0" w:color="auto"/>
        <w:bottom w:val="none" w:sz="0" w:space="0" w:color="auto"/>
        <w:right w:val="none" w:sz="0" w:space="0" w:color="auto"/>
      </w:divBdr>
    </w:div>
    <w:div w:id="597493966">
      <w:bodyDiv w:val="1"/>
      <w:marLeft w:val="0"/>
      <w:marRight w:val="0"/>
      <w:marTop w:val="0"/>
      <w:marBottom w:val="0"/>
      <w:divBdr>
        <w:top w:val="none" w:sz="0" w:space="0" w:color="auto"/>
        <w:left w:val="none" w:sz="0" w:space="0" w:color="auto"/>
        <w:bottom w:val="none" w:sz="0" w:space="0" w:color="auto"/>
        <w:right w:val="none" w:sz="0" w:space="0" w:color="auto"/>
      </w:divBdr>
    </w:div>
    <w:div w:id="627710258">
      <w:bodyDiv w:val="1"/>
      <w:marLeft w:val="0"/>
      <w:marRight w:val="0"/>
      <w:marTop w:val="0"/>
      <w:marBottom w:val="0"/>
      <w:divBdr>
        <w:top w:val="none" w:sz="0" w:space="0" w:color="auto"/>
        <w:left w:val="none" w:sz="0" w:space="0" w:color="auto"/>
        <w:bottom w:val="none" w:sz="0" w:space="0" w:color="auto"/>
        <w:right w:val="none" w:sz="0" w:space="0" w:color="auto"/>
      </w:divBdr>
    </w:div>
    <w:div w:id="731778452">
      <w:bodyDiv w:val="1"/>
      <w:marLeft w:val="0"/>
      <w:marRight w:val="0"/>
      <w:marTop w:val="0"/>
      <w:marBottom w:val="0"/>
      <w:divBdr>
        <w:top w:val="none" w:sz="0" w:space="0" w:color="auto"/>
        <w:left w:val="none" w:sz="0" w:space="0" w:color="auto"/>
        <w:bottom w:val="none" w:sz="0" w:space="0" w:color="auto"/>
        <w:right w:val="none" w:sz="0" w:space="0" w:color="auto"/>
      </w:divBdr>
    </w:div>
    <w:div w:id="736628154">
      <w:bodyDiv w:val="1"/>
      <w:marLeft w:val="0"/>
      <w:marRight w:val="0"/>
      <w:marTop w:val="0"/>
      <w:marBottom w:val="0"/>
      <w:divBdr>
        <w:top w:val="none" w:sz="0" w:space="0" w:color="auto"/>
        <w:left w:val="none" w:sz="0" w:space="0" w:color="auto"/>
        <w:bottom w:val="none" w:sz="0" w:space="0" w:color="auto"/>
        <w:right w:val="none" w:sz="0" w:space="0" w:color="auto"/>
      </w:divBdr>
    </w:div>
    <w:div w:id="945236810">
      <w:bodyDiv w:val="1"/>
      <w:marLeft w:val="0"/>
      <w:marRight w:val="0"/>
      <w:marTop w:val="0"/>
      <w:marBottom w:val="0"/>
      <w:divBdr>
        <w:top w:val="none" w:sz="0" w:space="0" w:color="auto"/>
        <w:left w:val="none" w:sz="0" w:space="0" w:color="auto"/>
        <w:bottom w:val="none" w:sz="0" w:space="0" w:color="auto"/>
        <w:right w:val="none" w:sz="0" w:space="0" w:color="auto"/>
      </w:divBdr>
    </w:div>
    <w:div w:id="987056724">
      <w:bodyDiv w:val="1"/>
      <w:marLeft w:val="0"/>
      <w:marRight w:val="0"/>
      <w:marTop w:val="0"/>
      <w:marBottom w:val="0"/>
      <w:divBdr>
        <w:top w:val="none" w:sz="0" w:space="0" w:color="auto"/>
        <w:left w:val="none" w:sz="0" w:space="0" w:color="auto"/>
        <w:bottom w:val="none" w:sz="0" w:space="0" w:color="auto"/>
        <w:right w:val="none" w:sz="0" w:space="0" w:color="auto"/>
      </w:divBdr>
    </w:div>
    <w:div w:id="991446402">
      <w:bodyDiv w:val="1"/>
      <w:marLeft w:val="0"/>
      <w:marRight w:val="0"/>
      <w:marTop w:val="0"/>
      <w:marBottom w:val="0"/>
      <w:divBdr>
        <w:top w:val="none" w:sz="0" w:space="0" w:color="auto"/>
        <w:left w:val="none" w:sz="0" w:space="0" w:color="auto"/>
        <w:bottom w:val="none" w:sz="0" w:space="0" w:color="auto"/>
        <w:right w:val="none" w:sz="0" w:space="0" w:color="auto"/>
      </w:divBdr>
    </w:div>
    <w:div w:id="994650686">
      <w:bodyDiv w:val="1"/>
      <w:marLeft w:val="0"/>
      <w:marRight w:val="0"/>
      <w:marTop w:val="0"/>
      <w:marBottom w:val="0"/>
      <w:divBdr>
        <w:top w:val="none" w:sz="0" w:space="0" w:color="auto"/>
        <w:left w:val="none" w:sz="0" w:space="0" w:color="auto"/>
        <w:bottom w:val="none" w:sz="0" w:space="0" w:color="auto"/>
        <w:right w:val="none" w:sz="0" w:space="0" w:color="auto"/>
      </w:divBdr>
    </w:div>
    <w:div w:id="996038637">
      <w:bodyDiv w:val="1"/>
      <w:marLeft w:val="0"/>
      <w:marRight w:val="0"/>
      <w:marTop w:val="0"/>
      <w:marBottom w:val="0"/>
      <w:divBdr>
        <w:top w:val="none" w:sz="0" w:space="0" w:color="auto"/>
        <w:left w:val="none" w:sz="0" w:space="0" w:color="auto"/>
        <w:bottom w:val="none" w:sz="0" w:space="0" w:color="auto"/>
        <w:right w:val="none" w:sz="0" w:space="0" w:color="auto"/>
      </w:divBdr>
    </w:div>
    <w:div w:id="998115503">
      <w:bodyDiv w:val="1"/>
      <w:marLeft w:val="0"/>
      <w:marRight w:val="0"/>
      <w:marTop w:val="0"/>
      <w:marBottom w:val="0"/>
      <w:divBdr>
        <w:top w:val="none" w:sz="0" w:space="0" w:color="auto"/>
        <w:left w:val="none" w:sz="0" w:space="0" w:color="auto"/>
        <w:bottom w:val="none" w:sz="0" w:space="0" w:color="auto"/>
        <w:right w:val="none" w:sz="0" w:space="0" w:color="auto"/>
      </w:divBdr>
    </w:div>
    <w:div w:id="998386610">
      <w:bodyDiv w:val="1"/>
      <w:marLeft w:val="0"/>
      <w:marRight w:val="0"/>
      <w:marTop w:val="0"/>
      <w:marBottom w:val="0"/>
      <w:divBdr>
        <w:top w:val="none" w:sz="0" w:space="0" w:color="auto"/>
        <w:left w:val="none" w:sz="0" w:space="0" w:color="auto"/>
        <w:bottom w:val="none" w:sz="0" w:space="0" w:color="auto"/>
        <w:right w:val="none" w:sz="0" w:space="0" w:color="auto"/>
      </w:divBdr>
    </w:div>
    <w:div w:id="1000500135">
      <w:bodyDiv w:val="1"/>
      <w:marLeft w:val="0"/>
      <w:marRight w:val="0"/>
      <w:marTop w:val="0"/>
      <w:marBottom w:val="0"/>
      <w:divBdr>
        <w:top w:val="none" w:sz="0" w:space="0" w:color="auto"/>
        <w:left w:val="none" w:sz="0" w:space="0" w:color="auto"/>
        <w:bottom w:val="none" w:sz="0" w:space="0" w:color="auto"/>
        <w:right w:val="none" w:sz="0" w:space="0" w:color="auto"/>
      </w:divBdr>
    </w:div>
    <w:div w:id="1001271341">
      <w:bodyDiv w:val="1"/>
      <w:marLeft w:val="0"/>
      <w:marRight w:val="0"/>
      <w:marTop w:val="0"/>
      <w:marBottom w:val="0"/>
      <w:divBdr>
        <w:top w:val="none" w:sz="0" w:space="0" w:color="auto"/>
        <w:left w:val="none" w:sz="0" w:space="0" w:color="auto"/>
        <w:bottom w:val="none" w:sz="0" w:space="0" w:color="auto"/>
        <w:right w:val="none" w:sz="0" w:space="0" w:color="auto"/>
      </w:divBdr>
    </w:div>
    <w:div w:id="1002975419">
      <w:bodyDiv w:val="1"/>
      <w:marLeft w:val="0"/>
      <w:marRight w:val="0"/>
      <w:marTop w:val="0"/>
      <w:marBottom w:val="0"/>
      <w:divBdr>
        <w:top w:val="none" w:sz="0" w:space="0" w:color="auto"/>
        <w:left w:val="none" w:sz="0" w:space="0" w:color="auto"/>
        <w:bottom w:val="none" w:sz="0" w:space="0" w:color="auto"/>
        <w:right w:val="none" w:sz="0" w:space="0" w:color="auto"/>
      </w:divBdr>
    </w:div>
    <w:div w:id="1015111543">
      <w:bodyDiv w:val="1"/>
      <w:marLeft w:val="0"/>
      <w:marRight w:val="0"/>
      <w:marTop w:val="0"/>
      <w:marBottom w:val="0"/>
      <w:divBdr>
        <w:top w:val="none" w:sz="0" w:space="0" w:color="auto"/>
        <w:left w:val="none" w:sz="0" w:space="0" w:color="auto"/>
        <w:bottom w:val="none" w:sz="0" w:space="0" w:color="auto"/>
        <w:right w:val="none" w:sz="0" w:space="0" w:color="auto"/>
      </w:divBdr>
    </w:div>
    <w:div w:id="1047950901">
      <w:bodyDiv w:val="1"/>
      <w:marLeft w:val="0"/>
      <w:marRight w:val="0"/>
      <w:marTop w:val="0"/>
      <w:marBottom w:val="0"/>
      <w:divBdr>
        <w:top w:val="none" w:sz="0" w:space="0" w:color="auto"/>
        <w:left w:val="none" w:sz="0" w:space="0" w:color="auto"/>
        <w:bottom w:val="none" w:sz="0" w:space="0" w:color="auto"/>
        <w:right w:val="none" w:sz="0" w:space="0" w:color="auto"/>
      </w:divBdr>
    </w:div>
    <w:div w:id="1053887132">
      <w:bodyDiv w:val="1"/>
      <w:marLeft w:val="0"/>
      <w:marRight w:val="0"/>
      <w:marTop w:val="0"/>
      <w:marBottom w:val="0"/>
      <w:divBdr>
        <w:top w:val="none" w:sz="0" w:space="0" w:color="auto"/>
        <w:left w:val="none" w:sz="0" w:space="0" w:color="auto"/>
        <w:bottom w:val="none" w:sz="0" w:space="0" w:color="auto"/>
        <w:right w:val="none" w:sz="0" w:space="0" w:color="auto"/>
      </w:divBdr>
    </w:div>
    <w:div w:id="1070689412">
      <w:bodyDiv w:val="1"/>
      <w:marLeft w:val="0"/>
      <w:marRight w:val="0"/>
      <w:marTop w:val="0"/>
      <w:marBottom w:val="0"/>
      <w:divBdr>
        <w:top w:val="none" w:sz="0" w:space="0" w:color="auto"/>
        <w:left w:val="none" w:sz="0" w:space="0" w:color="auto"/>
        <w:bottom w:val="none" w:sz="0" w:space="0" w:color="auto"/>
        <w:right w:val="none" w:sz="0" w:space="0" w:color="auto"/>
      </w:divBdr>
    </w:div>
    <w:div w:id="1095053321">
      <w:bodyDiv w:val="1"/>
      <w:marLeft w:val="0"/>
      <w:marRight w:val="0"/>
      <w:marTop w:val="0"/>
      <w:marBottom w:val="0"/>
      <w:divBdr>
        <w:top w:val="none" w:sz="0" w:space="0" w:color="auto"/>
        <w:left w:val="none" w:sz="0" w:space="0" w:color="auto"/>
        <w:bottom w:val="none" w:sz="0" w:space="0" w:color="auto"/>
        <w:right w:val="none" w:sz="0" w:space="0" w:color="auto"/>
      </w:divBdr>
    </w:div>
    <w:div w:id="1110590966">
      <w:bodyDiv w:val="1"/>
      <w:marLeft w:val="0"/>
      <w:marRight w:val="0"/>
      <w:marTop w:val="0"/>
      <w:marBottom w:val="0"/>
      <w:divBdr>
        <w:top w:val="none" w:sz="0" w:space="0" w:color="auto"/>
        <w:left w:val="none" w:sz="0" w:space="0" w:color="auto"/>
        <w:bottom w:val="none" w:sz="0" w:space="0" w:color="auto"/>
        <w:right w:val="none" w:sz="0" w:space="0" w:color="auto"/>
      </w:divBdr>
    </w:div>
    <w:div w:id="1113669167">
      <w:bodyDiv w:val="1"/>
      <w:marLeft w:val="0"/>
      <w:marRight w:val="0"/>
      <w:marTop w:val="0"/>
      <w:marBottom w:val="0"/>
      <w:divBdr>
        <w:top w:val="none" w:sz="0" w:space="0" w:color="auto"/>
        <w:left w:val="none" w:sz="0" w:space="0" w:color="auto"/>
        <w:bottom w:val="none" w:sz="0" w:space="0" w:color="auto"/>
        <w:right w:val="none" w:sz="0" w:space="0" w:color="auto"/>
      </w:divBdr>
    </w:div>
    <w:div w:id="1129936255">
      <w:bodyDiv w:val="1"/>
      <w:marLeft w:val="0"/>
      <w:marRight w:val="0"/>
      <w:marTop w:val="0"/>
      <w:marBottom w:val="0"/>
      <w:divBdr>
        <w:top w:val="none" w:sz="0" w:space="0" w:color="auto"/>
        <w:left w:val="none" w:sz="0" w:space="0" w:color="auto"/>
        <w:bottom w:val="none" w:sz="0" w:space="0" w:color="auto"/>
        <w:right w:val="none" w:sz="0" w:space="0" w:color="auto"/>
      </w:divBdr>
    </w:div>
    <w:div w:id="1199002533">
      <w:bodyDiv w:val="1"/>
      <w:marLeft w:val="0"/>
      <w:marRight w:val="0"/>
      <w:marTop w:val="0"/>
      <w:marBottom w:val="0"/>
      <w:divBdr>
        <w:top w:val="none" w:sz="0" w:space="0" w:color="auto"/>
        <w:left w:val="none" w:sz="0" w:space="0" w:color="auto"/>
        <w:bottom w:val="none" w:sz="0" w:space="0" w:color="auto"/>
        <w:right w:val="none" w:sz="0" w:space="0" w:color="auto"/>
      </w:divBdr>
    </w:div>
    <w:div w:id="1199776285">
      <w:bodyDiv w:val="1"/>
      <w:marLeft w:val="0"/>
      <w:marRight w:val="0"/>
      <w:marTop w:val="0"/>
      <w:marBottom w:val="0"/>
      <w:divBdr>
        <w:top w:val="none" w:sz="0" w:space="0" w:color="auto"/>
        <w:left w:val="none" w:sz="0" w:space="0" w:color="auto"/>
        <w:bottom w:val="none" w:sz="0" w:space="0" w:color="auto"/>
        <w:right w:val="none" w:sz="0" w:space="0" w:color="auto"/>
      </w:divBdr>
    </w:div>
    <w:div w:id="1382484778">
      <w:bodyDiv w:val="1"/>
      <w:marLeft w:val="0"/>
      <w:marRight w:val="0"/>
      <w:marTop w:val="0"/>
      <w:marBottom w:val="0"/>
      <w:divBdr>
        <w:top w:val="none" w:sz="0" w:space="0" w:color="auto"/>
        <w:left w:val="none" w:sz="0" w:space="0" w:color="auto"/>
        <w:bottom w:val="none" w:sz="0" w:space="0" w:color="auto"/>
        <w:right w:val="none" w:sz="0" w:space="0" w:color="auto"/>
      </w:divBdr>
    </w:div>
    <w:div w:id="1387602051">
      <w:bodyDiv w:val="1"/>
      <w:marLeft w:val="0"/>
      <w:marRight w:val="0"/>
      <w:marTop w:val="0"/>
      <w:marBottom w:val="0"/>
      <w:divBdr>
        <w:top w:val="none" w:sz="0" w:space="0" w:color="auto"/>
        <w:left w:val="none" w:sz="0" w:space="0" w:color="auto"/>
        <w:bottom w:val="none" w:sz="0" w:space="0" w:color="auto"/>
        <w:right w:val="none" w:sz="0" w:space="0" w:color="auto"/>
      </w:divBdr>
    </w:div>
    <w:div w:id="1437869496">
      <w:bodyDiv w:val="1"/>
      <w:marLeft w:val="0"/>
      <w:marRight w:val="0"/>
      <w:marTop w:val="0"/>
      <w:marBottom w:val="0"/>
      <w:divBdr>
        <w:top w:val="none" w:sz="0" w:space="0" w:color="auto"/>
        <w:left w:val="none" w:sz="0" w:space="0" w:color="auto"/>
        <w:bottom w:val="none" w:sz="0" w:space="0" w:color="auto"/>
        <w:right w:val="none" w:sz="0" w:space="0" w:color="auto"/>
      </w:divBdr>
    </w:div>
    <w:div w:id="1440106571">
      <w:bodyDiv w:val="1"/>
      <w:marLeft w:val="0"/>
      <w:marRight w:val="0"/>
      <w:marTop w:val="0"/>
      <w:marBottom w:val="0"/>
      <w:divBdr>
        <w:top w:val="none" w:sz="0" w:space="0" w:color="auto"/>
        <w:left w:val="none" w:sz="0" w:space="0" w:color="auto"/>
        <w:bottom w:val="none" w:sz="0" w:space="0" w:color="auto"/>
        <w:right w:val="none" w:sz="0" w:space="0" w:color="auto"/>
      </w:divBdr>
    </w:div>
    <w:div w:id="1470635956">
      <w:bodyDiv w:val="1"/>
      <w:marLeft w:val="0"/>
      <w:marRight w:val="0"/>
      <w:marTop w:val="0"/>
      <w:marBottom w:val="0"/>
      <w:divBdr>
        <w:top w:val="none" w:sz="0" w:space="0" w:color="auto"/>
        <w:left w:val="none" w:sz="0" w:space="0" w:color="auto"/>
        <w:bottom w:val="none" w:sz="0" w:space="0" w:color="auto"/>
        <w:right w:val="none" w:sz="0" w:space="0" w:color="auto"/>
      </w:divBdr>
    </w:div>
    <w:div w:id="1494220999">
      <w:bodyDiv w:val="1"/>
      <w:marLeft w:val="0"/>
      <w:marRight w:val="0"/>
      <w:marTop w:val="0"/>
      <w:marBottom w:val="0"/>
      <w:divBdr>
        <w:top w:val="none" w:sz="0" w:space="0" w:color="auto"/>
        <w:left w:val="none" w:sz="0" w:space="0" w:color="auto"/>
        <w:bottom w:val="none" w:sz="0" w:space="0" w:color="auto"/>
        <w:right w:val="none" w:sz="0" w:space="0" w:color="auto"/>
      </w:divBdr>
    </w:div>
    <w:div w:id="1586106873">
      <w:bodyDiv w:val="1"/>
      <w:marLeft w:val="0"/>
      <w:marRight w:val="0"/>
      <w:marTop w:val="0"/>
      <w:marBottom w:val="0"/>
      <w:divBdr>
        <w:top w:val="none" w:sz="0" w:space="0" w:color="auto"/>
        <w:left w:val="none" w:sz="0" w:space="0" w:color="auto"/>
        <w:bottom w:val="none" w:sz="0" w:space="0" w:color="auto"/>
        <w:right w:val="none" w:sz="0" w:space="0" w:color="auto"/>
      </w:divBdr>
    </w:div>
    <w:div w:id="1634099245">
      <w:bodyDiv w:val="1"/>
      <w:marLeft w:val="0"/>
      <w:marRight w:val="0"/>
      <w:marTop w:val="0"/>
      <w:marBottom w:val="0"/>
      <w:divBdr>
        <w:top w:val="none" w:sz="0" w:space="0" w:color="auto"/>
        <w:left w:val="none" w:sz="0" w:space="0" w:color="auto"/>
        <w:bottom w:val="none" w:sz="0" w:space="0" w:color="auto"/>
        <w:right w:val="none" w:sz="0" w:space="0" w:color="auto"/>
      </w:divBdr>
    </w:div>
    <w:div w:id="1682007942">
      <w:bodyDiv w:val="1"/>
      <w:marLeft w:val="0"/>
      <w:marRight w:val="0"/>
      <w:marTop w:val="0"/>
      <w:marBottom w:val="0"/>
      <w:divBdr>
        <w:top w:val="none" w:sz="0" w:space="0" w:color="auto"/>
        <w:left w:val="none" w:sz="0" w:space="0" w:color="auto"/>
        <w:bottom w:val="none" w:sz="0" w:space="0" w:color="auto"/>
        <w:right w:val="none" w:sz="0" w:space="0" w:color="auto"/>
      </w:divBdr>
    </w:div>
    <w:div w:id="1709649468">
      <w:bodyDiv w:val="1"/>
      <w:marLeft w:val="0"/>
      <w:marRight w:val="0"/>
      <w:marTop w:val="0"/>
      <w:marBottom w:val="0"/>
      <w:divBdr>
        <w:top w:val="none" w:sz="0" w:space="0" w:color="auto"/>
        <w:left w:val="none" w:sz="0" w:space="0" w:color="auto"/>
        <w:bottom w:val="none" w:sz="0" w:space="0" w:color="auto"/>
        <w:right w:val="none" w:sz="0" w:space="0" w:color="auto"/>
      </w:divBdr>
    </w:div>
    <w:div w:id="1774394616">
      <w:bodyDiv w:val="1"/>
      <w:marLeft w:val="0"/>
      <w:marRight w:val="0"/>
      <w:marTop w:val="0"/>
      <w:marBottom w:val="0"/>
      <w:divBdr>
        <w:top w:val="none" w:sz="0" w:space="0" w:color="auto"/>
        <w:left w:val="none" w:sz="0" w:space="0" w:color="auto"/>
        <w:bottom w:val="none" w:sz="0" w:space="0" w:color="auto"/>
        <w:right w:val="none" w:sz="0" w:space="0" w:color="auto"/>
      </w:divBdr>
    </w:div>
    <w:div w:id="1785616394">
      <w:bodyDiv w:val="1"/>
      <w:marLeft w:val="0"/>
      <w:marRight w:val="0"/>
      <w:marTop w:val="0"/>
      <w:marBottom w:val="0"/>
      <w:divBdr>
        <w:top w:val="none" w:sz="0" w:space="0" w:color="auto"/>
        <w:left w:val="none" w:sz="0" w:space="0" w:color="auto"/>
        <w:bottom w:val="none" w:sz="0" w:space="0" w:color="auto"/>
        <w:right w:val="none" w:sz="0" w:space="0" w:color="auto"/>
      </w:divBdr>
    </w:div>
    <w:div w:id="1794666949">
      <w:bodyDiv w:val="1"/>
      <w:marLeft w:val="0"/>
      <w:marRight w:val="0"/>
      <w:marTop w:val="0"/>
      <w:marBottom w:val="0"/>
      <w:divBdr>
        <w:top w:val="none" w:sz="0" w:space="0" w:color="auto"/>
        <w:left w:val="none" w:sz="0" w:space="0" w:color="auto"/>
        <w:bottom w:val="none" w:sz="0" w:space="0" w:color="auto"/>
        <w:right w:val="none" w:sz="0" w:space="0" w:color="auto"/>
      </w:divBdr>
    </w:div>
    <w:div w:id="1823691581">
      <w:bodyDiv w:val="1"/>
      <w:marLeft w:val="0"/>
      <w:marRight w:val="0"/>
      <w:marTop w:val="0"/>
      <w:marBottom w:val="0"/>
      <w:divBdr>
        <w:top w:val="none" w:sz="0" w:space="0" w:color="auto"/>
        <w:left w:val="none" w:sz="0" w:space="0" w:color="auto"/>
        <w:bottom w:val="none" w:sz="0" w:space="0" w:color="auto"/>
        <w:right w:val="none" w:sz="0" w:space="0" w:color="auto"/>
      </w:divBdr>
    </w:div>
    <w:div w:id="1848471885">
      <w:bodyDiv w:val="1"/>
      <w:marLeft w:val="0"/>
      <w:marRight w:val="0"/>
      <w:marTop w:val="0"/>
      <w:marBottom w:val="0"/>
      <w:divBdr>
        <w:top w:val="none" w:sz="0" w:space="0" w:color="auto"/>
        <w:left w:val="none" w:sz="0" w:space="0" w:color="auto"/>
        <w:bottom w:val="none" w:sz="0" w:space="0" w:color="auto"/>
        <w:right w:val="none" w:sz="0" w:space="0" w:color="auto"/>
      </w:divBdr>
    </w:div>
    <w:div w:id="1885558970">
      <w:bodyDiv w:val="1"/>
      <w:marLeft w:val="0"/>
      <w:marRight w:val="0"/>
      <w:marTop w:val="0"/>
      <w:marBottom w:val="0"/>
      <w:divBdr>
        <w:top w:val="none" w:sz="0" w:space="0" w:color="auto"/>
        <w:left w:val="none" w:sz="0" w:space="0" w:color="auto"/>
        <w:bottom w:val="none" w:sz="0" w:space="0" w:color="auto"/>
        <w:right w:val="none" w:sz="0" w:space="0" w:color="auto"/>
      </w:divBdr>
    </w:div>
    <w:div w:id="1950962395">
      <w:bodyDiv w:val="1"/>
      <w:marLeft w:val="0"/>
      <w:marRight w:val="0"/>
      <w:marTop w:val="0"/>
      <w:marBottom w:val="0"/>
      <w:divBdr>
        <w:top w:val="none" w:sz="0" w:space="0" w:color="auto"/>
        <w:left w:val="none" w:sz="0" w:space="0" w:color="auto"/>
        <w:bottom w:val="none" w:sz="0" w:space="0" w:color="auto"/>
        <w:right w:val="none" w:sz="0" w:space="0" w:color="auto"/>
      </w:divBdr>
    </w:div>
    <w:div w:id="1962376168">
      <w:bodyDiv w:val="1"/>
      <w:marLeft w:val="0"/>
      <w:marRight w:val="0"/>
      <w:marTop w:val="0"/>
      <w:marBottom w:val="0"/>
      <w:divBdr>
        <w:top w:val="none" w:sz="0" w:space="0" w:color="auto"/>
        <w:left w:val="none" w:sz="0" w:space="0" w:color="auto"/>
        <w:bottom w:val="none" w:sz="0" w:space="0" w:color="auto"/>
        <w:right w:val="none" w:sz="0" w:space="0" w:color="auto"/>
      </w:divBdr>
    </w:div>
    <w:div w:id="2067995014">
      <w:bodyDiv w:val="1"/>
      <w:marLeft w:val="0"/>
      <w:marRight w:val="0"/>
      <w:marTop w:val="0"/>
      <w:marBottom w:val="0"/>
      <w:divBdr>
        <w:top w:val="none" w:sz="0" w:space="0" w:color="auto"/>
        <w:left w:val="none" w:sz="0" w:space="0" w:color="auto"/>
        <w:bottom w:val="none" w:sz="0" w:space="0" w:color="auto"/>
        <w:right w:val="none" w:sz="0" w:space="0" w:color="auto"/>
      </w:divBdr>
    </w:div>
    <w:div w:id="20701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9094F-7EF8-4424-9035-6B8F6680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7902</TotalTime>
  <Pages>10</Pages>
  <Words>1618</Words>
  <Characters>10132</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 binelas</dc:creator>
  <cp:keywords/>
  <dc:description/>
  <cp:lastModifiedBy>MOD304</cp:lastModifiedBy>
  <cp:revision>214</cp:revision>
  <cp:lastPrinted>2023-02-08T10:50:00Z</cp:lastPrinted>
  <dcterms:created xsi:type="dcterms:W3CDTF">2021-09-03T11:29:00Z</dcterms:created>
  <dcterms:modified xsi:type="dcterms:W3CDTF">2023-04-03T11:49:00Z</dcterms:modified>
</cp:coreProperties>
</file>